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5D49" w14:textId="77777777" w:rsidR="00AB6F3D" w:rsidRPr="00AC2F5F" w:rsidRDefault="00E13317" w:rsidP="007378FD">
      <w:pPr>
        <w:tabs>
          <w:tab w:val="left" w:pos="7200"/>
        </w:tabs>
        <w:spacing w:before="3000" w:after="0"/>
        <w:jc w:val="center"/>
        <w:rPr>
          <w:rFonts w:ascii="Arial" w:eastAsia="Batang" w:hAnsi="Arial" w:cs="Arial"/>
          <w:b/>
          <w:u w:val="single"/>
        </w:rPr>
      </w:pPr>
      <w:r w:rsidRPr="00AC2F5F">
        <w:rPr>
          <w:rFonts w:ascii="Arial" w:eastAsia="Batang" w:hAnsi="Arial" w:cs="Arial"/>
          <w:b/>
          <w:bCs/>
        </w:rPr>
        <w:t xml:space="preserve">Superior Court of Washington, County of </w:t>
      </w:r>
      <w:r w:rsidRPr="00AC2F5F">
        <w:rPr>
          <w:rFonts w:ascii="Arial" w:eastAsia="Batang" w:hAnsi="Arial" w:cs="Arial"/>
          <w:b/>
          <w:bCs/>
          <w:u w:val="single"/>
        </w:rPr>
        <w:tab/>
      </w:r>
    </w:p>
    <w:p w14:paraId="6AAB2A3A" w14:textId="75A61E81" w:rsidR="00E13317" w:rsidRPr="00AC2F5F" w:rsidRDefault="00AB6F3D" w:rsidP="00025C94">
      <w:pPr>
        <w:tabs>
          <w:tab w:val="left" w:pos="7200"/>
        </w:tabs>
        <w:spacing w:after="120"/>
        <w:ind w:left="1080"/>
        <w:rPr>
          <w:rFonts w:ascii="Arial" w:eastAsia="Batang" w:hAnsi="Arial" w:cs="Arial"/>
          <w:i/>
          <w:iCs/>
          <w:u w:val="single"/>
        </w:rPr>
      </w:pPr>
      <w:r w:rsidRPr="00AC2F5F">
        <w:rPr>
          <w:rFonts w:ascii="Arial" w:eastAsia="Batang" w:hAnsi="Arial" w:cs="Arial"/>
          <w:b/>
          <w:bCs/>
          <w:i/>
          <w:iCs/>
          <w:lang w:eastAsia="ko"/>
        </w:rPr>
        <w:t>워싱턴</w:t>
      </w:r>
      <w:r w:rsidRPr="00AC2F5F">
        <w:rPr>
          <w:rFonts w:ascii="Arial" w:eastAsia="Batang" w:hAnsi="Arial" w:cs="Arial"/>
          <w:b/>
          <w:bCs/>
          <w:i/>
          <w:iCs/>
          <w:lang w:eastAsia="ko"/>
        </w:rPr>
        <w:t xml:space="preserve"> </w:t>
      </w:r>
      <w:r w:rsidRPr="00AC2F5F">
        <w:rPr>
          <w:rFonts w:ascii="Arial" w:eastAsia="Batang" w:hAnsi="Arial" w:cs="Arial"/>
          <w:b/>
          <w:bCs/>
          <w:i/>
          <w:iCs/>
          <w:lang w:eastAsia="ko"/>
        </w:rPr>
        <w:t>상급</w:t>
      </w:r>
      <w:r w:rsidRPr="00AC2F5F">
        <w:rPr>
          <w:rFonts w:ascii="Arial" w:eastAsia="Batang" w:hAnsi="Arial" w:cs="Arial"/>
          <w:b/>
          <w:bCs/>
          <w:i/>
          <w:iCs/>
          <w:lang w:eastAsia="ko"/>
        </w:rPr>
        <w:t xml:space="preserve"> </w:t>
      </w:r>
      <w:r w:rsidRPr="00AC2F5F">
        <w:rPr>
          <w:rFonts w:ascii="Arial" w:eastAsia="Batang" w:hAnsi="Arial" w:cs="Arial"/>
          <w:b/>
          <w:bCs/>
          <w:i/>
          <w:iCs/>
          <w:lang w:eastAsia="ko"/>
        </w:rPr>
        <w:t>법원</w:t>
      </w:r>
      <w:r w:rsidRPr="00AC2F5F">
        <w:rPr>
          <w:rFonts w:ascii="Arial" w:eastAsia="Batang" w:hAnsi="Arial" w:cs="Arial"/>
          <w:b/>
          <w:bCs/>
          <w:i/>
          <w:iCs/>
          <w:lang w:eastAsia="ko"/>
        </w:rPr>
        <w:t xml:space="preserve">, </w:t>
      </w:r>
      <w:r w:rsidRPr="00AC2F5F">
        <w:rPr>
          <w:rFonts w:ascii="Arial" w:eastAsia="Batang" w:hAnsi="Arial" w:cs="Arial"/>
          <w:b/>
          <w:bCs/>
          <w:i/>
          <w:iCs/>
          <w:lang w:eastAsia="ko"/>
        </w:rPr>
        <w:t>카운티</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E13317" w:rsidRPr="00AC2F5F" w14:paraId="525D1D05" w14:textId="77777777" w:rsidTr="008D26F9">
        <w:trPr>
          <w:cantSplit/>
          <w:trHeight w:val="2151"/>
          <w:jc w:val="center"/>
        </w:trPr>
        <w:tc>
          <w:tcPr>
            <w:tcW w:w="4950" w:type="dxa"/>
            <w:tcBorders>
              <w:top w:val="nil"/>
              <w:left w:val="nil"/>
              <w:bottom w:val="single" w:sz="12" w:space="0" w:color="auto"/>
              <w:right w:val="single" w:sz="12" w:space="0" w:color="auto"/>
            </w:tcBorders>
          </w:tcPr>
          <w:p w14:paraId="4CAED5D9" w14:textId="77777777" w:rsidR="00AB6F3D" w:rsidRPr="00AC2F5F" w:rsidRDefault="00E13317" w:rsidP="007378FD">
            <w:pPr>
              <w:spacing w:after="0"/>
              <w:ind w:left="-142"/>
              <w:rPr>
                <w:rFonts w:ascii="Arial" w:eastAsia="Batang" w:hAnsi="Arial" w:cs="Arial"/>
                <w:sz w:val="22"/>
                <w:szCs w:val="22"/>
              </w:rPr>
            </w:pPr>
            <w:r w:rsidRPr="00AC2F5F">
              <w:rPr>
                <w:rFonts w:ascii="Arial" w:eastAsia="Batang" w:hAnsi="Arial" w:cs="Arial"/>
                <w:sz w:val="22"/>
                <w:szCs w:val="22"/>
              </w:rPr>
              <w:t>In the Guardianship of:</w:t>
            </w:r>
          </w:p>
          <w:p w14:paraId="437FF140" w14:textId="785FF3A6" w:rsidR="00E13317" w:rsidRPr="00AC2F5F" w:rsidRDefault="00AB6F3D" w:rsidP="009439C4">
            <w:pPr>
              <w:spacing w:after="120"/>
              <w:ind w:left="-142"/>
              <w:rPr>
                <w:rFonts w:ascii="Arial" w:eastAsia="Batang" w:hAnsi="Arial" w:cs="Arial"/>
                <w:i/>
                <w:iCs/>
                <w:sz w:val="22"/>
                <w:szCs w:val="22"/>
              </w:rPr>
            </w:pPr>
            <w:r w:rsidRPr="00AC2F5F">
              <w:rPr>
                <w:rFonts w:ascii="Arial" w:eastAsia="Batang" w:hAnsi="Arial" w:cs="Arial"/>
                <w:i/>
                <w:iCs/>
                <w:sz w:val="22"/>
                <w:szCs w:val="22"/>
                <w:lang w:eastAsia="ko"/>
              </w:rPr>
              <w:t>후견에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관한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건</w:t>
            </w:r>
            <w:r w:rsidRPr="00AC2F5F">
              <w:rPr>
                <w:rFonts w:ascii="Arial" w:eastAsia="Batang" w:hAnsi="Arial" w:cs="Arial"/>
                <w:i/>
                <w:iCs/>
                <w:sz w:val="22"/>
                <w:szCs w:val="22"/>
                <w:lang w:eastAsia="ko"/>
              </w:rPr>
              <w:t>:</w:t>
            </w:r>
          </w:p>
          <w:p w14:paraId="1E56F999" w14:textId="102D289B" w:rsidR="00E13317" w:rsidRPr="00AC2F5F" w:rsidRDefault="00E13317" w:rsidP="00025C94">
            <w:pPr>
              <w:tabs>
                <w:tab w:val="left" w:pos="4536"/>
              </w:tabs>
              <w:spacing w:before="240" w:after="0"/>
              <w:ind w:left="-144"/>
              <w:rPr>
                <w:rFonts w:ascii="Arial" w:eastAsia="Batang" w:hAnsi="Arial" w:cs="Arial"/>
                <w:sz w:val="22"/>
                <w:szCs w:val="22"/>
                <w:u w:val="single"/>
              </w:rPr>
            </w:pPr>
            <w:r w:rsidRPr="00AC2F5F">
              <w:rPr>
                <w:rFonts w:ascii="Arial" w:eastAsia="Batang" w:hAnsi="Arial" w:cs="Arial"/>
                <w:sz w:val="22"/>
                <w:szCs w:val="22"/>
                <w:u w:val="single"/>
              </w:rPr>
              <w:tab/>
            </w:r>
          </w:p>
          <w:p w14:paraId="27C0D7DC" w14:textId="77777777" w:rsidR="00AB6F3D" w:rsidRPr="00AC2F5F" w:rsidRDefault="00EC1050" w:rsidP="007378FD">
            <w:pPr>
              <w:tabs>
                <w:tab w:val="left" w:pos="4356"/>
              </w:tabs>
              <w:spacing w:after="0"/>
              <w:ind w:left="-142"/>
              <w:rPr>
                <w:rFonts w:ascii="Arial" w:eastAsia="Batang" w:hAnsi="Arial" w:cs="Arial"/>
                <w:i/>
                <w:iCs/>
                <w:sz w:val="22"/>
                <w:szCs w:val="22"/>
              </w:rPr>
            </w:pPr>
            <w:r w:rsidRPr="00AC2F5F">
              <w:rPr>
                <w:rFonts w:ascii="Arial" w:eastAsia="Batang" w:hAnsi="Arial" w:cs="Arial"/>
                <w:sz w:val="22"/>
                <w:szCs w:val="22"/>
              </w:rPr>
              <w:t xml:space="preserve">Respondent/s </w:t>
            </w:r>
            <w:r w:rsidRPr="00AC2F5F">
              <w:rPr>
                <w:rFonts w:ascii="Arial" w:eastAsia="Batang" w:hAnsi="Arial" w:cs="Arial"/>
                <w:i/>
                <w:iCs/>
                <w:sz w:val="22"/>
                <w:szCs w:val="22"/>
              </w:rPr>
              <w:t>(minors/children)</w:t>
            </w:r>
          </w:p>
          <w:p w14:paraId="09B211CA" w14:textId="41303D9B" w:rsidR="00E13317" w:rsidRPr="00AC2F5F" w:rsidRDefault="00AB6F3D" w:rsidP="009439C4">
            <w:pPr>
              <w:tabs>
                <w:tab w:val="left" w:pos="4356"/>
              </w:tabs>
              <w:spacing w:after="120"/>
              <w:ind w:left="-142"/>
              <w:rPr>
                <w:rFonts w:ascii="Arial" w:eastAsia="Batang" w:hAnsi="Arial" w:cs="Arial"/>
                <w:i/>
                <w:iCs/>
                <w:sz w:val="22"/>
                <w:szCs w:val="22"/>
                <w:u w:val="single"/>
              </w:rPr>
            </w:pPr>
            <w:r w:rsidRPr="00AC2F5F">
              <w:rPr>
                <w:rFonts w:ascii="Arial" w:eastAsia="Batang" w:hAnsi="Arial" w:cs="Arial"/>
                <w:i/>
                <w:iCs/>
                <w:sz w:val="22"/>
                <w:szCs w:val="22"/>
                <w:lang w:eastAsia="ko"/>
              </w:rPr>
              <w:t>피청원인</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미성년자</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아동</w:t>
            </w:r>
            <w:r w:rsidRPr="00AC2F5F">
              <w:rPr>
                <w:rFonts w:ascii="Arial" w:eastAsia="Batang" w:hAnsi="Arial" w:cs="Arial"/>
                <w:i/>
                <w:iCs/>
                <w:sz w:val="22"/>
                <w:szCs w:val="22"/>
                <w:lang w:eastAsia="ko"/>
              </w:rPr>
              <w:t>)</w:t>
            </w:r>
          </w:p>
        </w:tc>
        <w:tc>
          <w:tcPr>
            <w:tcW w:w="4410" w:type="dxa"/>
            <w:tcBorders>
              <w:top w:val="nil"/>
              <w:left w:val="nil"/>
              <w:bottom w:val="single" w:sz="12" w:space="0" w:color="auto"/>
              <w:right w:val="nil"/>
            </w:tcBorders>
          </w:tcPr>
          <w:p w14:paraId="07963E5F" w14:textId="77777777" w:rsidR="00AB6F3D" w:rsidRPr="00AC2F5F" w:rsidRDefault="00E13317" w:rsidP="007378FD">
            <w:pPr>
              <w:tabs>
                <w:tab w:val="left" w:pos="3546"/>
              </w:tabs>
              <w:spacing w:before="60" w:after="0"/>
              <w:rPr>
                <w:rFonts w:ascii="Arial" w:eastAsia="Batang" w:hAnsi="Arial" w:cs="Arial"/>
                <w:sz w:val="22"/>
                <w:szCs w:val="22"/>
                <w:u w:val="single"/>
              </w:rPr>
            </w:pPr>
            <w:r w:rsidRPr="00AC2F5F">
              <w:rPr>
                <w:rFonts w:ascii="Arial" w:eastAsia="Batang" w:hAnsi="Arial" w:cs="Arial"/>
                <w:sz w:val="22"/>
                <w:szCs w:val="22"/>
              </w:rPr>
              <w:t xml:space="preserve">No. </w:t>
            </w:r>
            <w:r w:rsidRPr="00AC2F5F">
              <w:rPr>
                <w:rFonts w:ascii="Arial" w:eastAsia="Batang" w:hAnsi="Arial" w:cs="Arial"/>
                <w:sz w:val="22"/>
                <w:szCs w:val="22"/>
                <w:u w:val="single"/>
              </w:rPr>
              <w:tab/>
            </w:r>
          </w:p>
          <w:p w14:paraId="0F61367F" w14:textId="5CDEC83C" w:rsidR="00E13317" w:rsidRPr="00AC2F5F" w:rsidRDefault="00AB6F3D" w:rsidP="009439C4">
            <w:pPr>
              <w:tabs>
                <w:tab w:val="left" w:pos="3546"/>
              </w:tabs>
              <w:spacing w:after="0"/>
              <w:rPr>
                <w:rFonts w:ascii="Arial" w:eastAsia="Batang" w:hAnsi="Arial" w:cs="Arial"/>
                <w:i/>
                <w:iCs/>
                <w:sz w:val="22"/>
                <w:szCs w:val="22"/>
              </w:rPr>
            </w:pPr>
            <w:r w:rsidRPr="00AC2F5F">
              <w:rPr>
                <w:rFonts w:ascii="Arial" w:eastAsia="Batang" w:hAnsi="Arial" w:cs="Arial"/>
                <w:i/>
                <w:iCs/>
                <w:sz w:val="22"/>
                <w:szCs w:val="22"/>
                <w:lang w:eastAsia="ko"/>
              </w:rPr>
              <w:t>번호</w:t>
            </w:r>
          </w:p>
          <w:p w14:paraId="50D9F4CA" w14:textId="77777777" w:rsidR="00AB6F3D" w:rsidRPr="00AC2F5F" w:rsidRDefault="006A5002" w:rsidP="007378FD">
            <w:pPr>
              <w:spacing w:before="60" w:after="0"/>
              <w:rPr>
                <w:rFonts w:ascii="Arial" w:eastAsia="Batang" w:hAnsi="Arial" w:cs="Arial"/>
                <w:b/>
                <w:sz w:val="22"/>
                <w:szCs w:val="22"/>
              </w:rPr>
            </w:pPr>
            <w:r w:rsidRPr="00AC2F5F">
              <w:rPr>
                <w:rFonts w:ascii="Arial" w:eastAsia="Batang" w:hAnsi="Arial" w:cs="Arial"/>
                <w:b/>
                <w:bCs/>
                <w:sz w:val="22"/>
                <w:szCs w:val="22"/>
              </w:rPr>
              <w:t>Standby Minor Guardianship Findings and Order</w:t>
            </w:r>
          </w:p>
          <w:p w14:paraId="1F745DE3" w14:textId="506A75B5" w:rsidR="006F0DBC" w:rsidRPr="00AC2F5F" w:rsidRDefault="00AB6F3D" w:rsidP="009439C4">
            <w:pPr>
              <w:spacing w:after="0"/>
              <w:rPr>
                <w:rFonts w:ascii="Arial" w:eastAsia="Batang" w:hAnsi="Arial" w:cs="Arial"/>
                <w:b/>
                <w:i/>
                <w:iCs/>
                <w:sz w:val="22"/>
                <w:szCs w:val="22"/>
              </w:rPr>
            </w:pPr>
            <w:r w:rsidRPr="00AC2F5F">
              <w:rPr>
                <w:rFonts w:ascii="Arial" w:eastAsia="Batang" w:hAnsi="Arial" w:cs="Arial"/>
                <w:b/>
                <w:bCs/>
                <w:i/>
                <w:iCs/>
                <w:sz w:val="22"/>
                <w:szCs w:val="22"/>
                <w:lang w:eastAsia="ko"/>
              </w:rPr>
              <w:t>예비</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미성년</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후견</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판결</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및</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명령</w:t>
            </w:r>
          </w:p>
          <w:p w14:paraId="4515705D" w14:textId="77777777" w:rsidR="00AB6F3D" w:rsidRPr="00AC2F5F" w:rsidRDefault="001B686B" w:rsidP="007378FD">
            <w:pPr>
              <w:spacing w:after="0"/>
              <w:rPr>
                <w:rFonts w:ascii="Arial" w:eastAsia="Batang" w:hAnsi="Arial" w:cs="Arial"/>
                <w:sz w:val="22"/>
                <w:szCs w:val="22"/>
              </w:rPr>
            </w:pPr>
            <w:r w:rsidRPr="00AC2F5F">
              <w:rPr>
                <w:rFonts w:ascii="Arial" w:eastAsia="Batang" w:hAnsi="Arial" w:cs="Arial"/>
                <w:sz w:val="22"/>
                <w:szCs w:val="22"/>
              </w:rPr>
              <w:t>[  ] Granted - Full (ORAPMG)</w:t>
            </w:r>
          </w:p>
          <w:p w14:paraId="4E428656" w14:textId="1C74BD4C" w:rsidR="006D63DE" w:rsidRPr="00AC2F5F" w:rsidRDefault="00025C94" w:rsidP="009439C4">
            <w:pPr>
              <w:spacing w:after="0"/>
              <w:rPr>
                <w:rFonts w:ascii="Arial" w:eastAsia="Batang" w:hAnsi="Arial" w:cs="Arial"/>
                <w:i/>
                <w:iCs/>
                <w:sz w:val="22"/>
                <w:szCs w:val="22"/>
              </w:rPr>
            </w:pPr>
            <w:r w:rsidRPr="00AC2F5F">
              <w:rPr>
                <w:rFonts w:ascii="Arial" w:eastAsia="Batang" w:hAnsi="Arial" w:cs="Arial"/>
                <w:i/>
                <w:iCs/>
                <w:sz w:val="22"/>
                <w:szCs w:val="22"/>
              </w:rPr>
              <w:t xml:space="preserve">     </w:t>
            </w:r>
            <w:r w:rsidRPr="00AC2F5F">
              <w:rPr>
                <w:rFonts w:ascii="Arial" w:eastAsia="Batang" w:hAnsi="Arial" w:cs="Arial"/>
                <w:i/>
                <w:iCs/>
                <w:sz w:val="22"/>
                <w:szCs w:val="22"/>
                <w:lang w:eastAsia="ko"/>
              </w:rPr>
              <w:t>승인</w:t>
            </w:r>
            <w:r w:rsidRPr="00AC2F5F">
              <w:rPr>
                <w:rFonts w:ascii="Arial" w:eastAsia="Batang" w:hAnsi="Arial" w:cs="Arial"/>
                <w:i/>
                <w:iCs/>
                <w:sz w:val="22"/>
                <w:szCs w:val="22"/>
                <w:lang w:eastAsia="ko"/>
              </w:rPr>
              <w:t xml:space="preserve"> - </w:t>
            </w:r>
            <w:r w:rsidRPr="00AC2F5F">
              <w:rPr>
                <w:rFonts w:ascii="Arial" w:eastAsia="Batang" w:hAnsi="Arial" w:cs="Arial"/>
                <w:i/>
                <w:iCs/>
                <w:sz w:val="22"/>
                <w:szCs w:val="22"/>
                <w:lang w:eastAsia="ko"/>
              </w:rPr>
              <w:t>전체</w:t>
            </w:r>
            <w:r w:rsidRPr="00AC2F5F">
              <w:rPr>
                <w:rFonts w:ascii="Arial" w:eastAsia="Batang" w:hAnsi="Arial" w:cs="Arial"/>
                <w:i/>
                <w:iCs/>
                <w:sz w:val="22"/>
                <w:szCs w:val="22"/>
                <w:lang w:eastAsia="ko"/>
              </w:rPr>
              <w:t>(ORAPMG)</w:t>
            </w:r>
          </w:p>
          <w:p w14:paraId="2C2F4CB3" w14:textId="77777777" w:rsidR="00AB6F3D" w:rsidRPr="00AC2F5F" w:rsidRDefault="006D63DE" w:rsidP="007378FD">
            <w:pPr>
              <w:spacing w:after="0"/>
              <w:rPr>
                <w:rFonts w:ascii="Arial" w:eastAsia="Batang" w:hAnsi="Arial" w:cs="Arial"/>
                <w:sz w:val="22"/>
                <w:szCs w:val="22"/>
              </w:rPr>
            </w:pPr>
            <w:r w:rsidRPr="00AC2F5F">
              <w:rPr>
                <w:rFonts w:ascii="Arial" w:eastAsia="Batang" w:hAnsi="Arial" w:cs="Arial"/>
                <w:sz w:val="22"/>
                <w:szCs w:val="22"/>
              </w:rPr>
              <w:t>[  ] Granted - Limited (ORAPLGM)</w:t>
            </w:r>
          </w:p>
          <w:p w14:paraId="692865E9" w14:textId="0FC76138" w:rsidR="001B686B" w:rsidRPr="00AC2F5F" w:rsidRDefault="00025C94" w:rsidP="009439C4">
            <w:pPr>
              <w:spacing w:after="0"/>
              <w:rPr>
                <w:rFonts w:ascii="Arial" w:eastAsia="Batang" w:hAnsi="Arial" w:cs="Arial"/>
                <w:i/>
                <w:iCs/>
                <w:sz w:val="22"/>
                <w:szCs w:val="22"/>
              </w:rPr>
            </w:pPr>
            <w:r w:rsidRPr="00AC2F5F">
              <w:rPr>
                <w:rFonts w:ascii="Arial" w:eastAsia="Batang" w:hAnsi="Arial" w:cs="Arial"/>
                <w:i/>
                <w:iCs/>
                <w:sz w:val="22"/>
                <w:szCs w:val="22"/>
              </w:rPr>
              <w:t xml:space="preserve">     </w:t>
            </w:r>
            <w:r w:rsidRPr="00AC2F5F">
              <w:rPr>
                <w:rFonts w:ascii="Arial" w:eastAsia="Batang" w:hAnsi="Arial" w:cs="Arial"/>
                <w:i/>
                <w:iCs/>
                <w:sz w:val="22"/>
                <w:szCs w:val="22"/>
                <w:lang w:eastAsia="ko"/>
              </w:rPr>
              <w:t>승인</w:t>
            </w:r>
            <w:r w:rsidRPr="00AC2F5F">
              <w:rPr>
                <w:rFonts w:ascii="Arial" w:eastAsia="Batang" w:hAnsi="Arial" w:cs="Arial"/>
                <w:i/>
                <w:iCs/>
                <w:sz w:val="22"/>
                <w:szCs w:val="22"/>
                <w:lang w:eastAsia="ko"/>
              </w:rPr>
              <w:t xml:space="preserve"> - </w:t>
            </w:r>
            <w:r w:rsidRPr="00AC2F5F">
              <w:rPr>
                <w:rFonts w:ascii="Arial" w:eastAsia="Batang" w:hAnsi="Arial" w:cs="Arial"/>
                <w:i/>
                <w:iCs/>
                <w:sz w:val="22"/>
                <w:szCs w:val="22"/>
                <w:lang w:eastAsia="ko"/>
              </w:rPr>
              <w:t>제한</w:t>
            </w:r>
            <w:r w:rsidRPr="00AC2F5F">
              <w:rPr>
                <w:rFonts w:ascii="Arial" w:eastAsia="Batang" w:hAnsi="Arial" w:cs="Arial"/>
                <w:i/>
                <w:iCs/>
                <w:sz w:val="22"/>
                <w:szCs w:val="22"/>
                <w:lang w:eastAsia="ko"/>
              </w:rPr>
              <w:t>(ORAPLGM)</w:t>
            </w:r>
          </w:p>
          <w:p w14:paraId="10A93BB6" w14:textId="77777777" w:rsidR="00AB6F3D" w:rsidRPr="00AC2F5F" w:rsidRDefault="00BF7034" w:rsidP="007378FD">
            <w:pPr>
              <w:spacing w:after="0"/>
              <w:rPr>
                <w:rFonts w:ascii="Arial" w:eastAsia="Batang" w:hAnsi="Arial" w:cs="Arial"/>
                <w:sz w:val="22"/>
                <w:szCs w:val="22"/>
              </w:rPr>
            </w:pPr>
            <w:r w:rsidRPr="00AC2F5F">
              <w:rPr>
                <w:rFonts w:ascii="Arial" w:eastAsia="Batang" w:hAnsi="Arial" w:cs="Arial"/>
                <w:sz w:val="22"/>
                <w:szCs w:val="22"/>
              </w:rPr>
              <w:t>[  ] Denied (ORDYMT)</w:t>
            </w:r>
          </w:p>
          <w:p w14:paraId="4DDA7F39" w14:textId="0650A54A" w:rsidR="00E13317" w:rsidRPr="00AC2F5F" w:rsidRDefault="00025C94" w:rsidP="009439C4">
            <w:pPr>
              <w:spacing w:after="0"/>
              <w:rPr>
                <w:rFonts w:ascii="Arial" w:eastAsia="Batang" w:hAnsi="Arial" w:cs="Arial"/>
                <w:i/>
                <w:iCs/>
                <w:sz w:val="22"/>
                <w:szCs w:val="22"/>
              </w:rPr>
            </w:pPr>
            <w:r w:rsidRPr="00AC2F5F">
              <w:rPr>
                <w:rFonts w:ascii="Arial" w:eastAsia="Batang" w:hAnsi="Arial" w:cs="Arial"/>
                <w:i/>
                <w:iCs/>
                <w:sz w:val="22"/>
                <w:szCs w:val="22"/>
              </w:rPr>
              <w:t xml:space="preserve">     </w:t>
            </w:r>
            <w:r w:rsidRPr="00AC2F5F">
              <w:rPr>
                <w:rFonts w:ascii="Arial" w:eastAsia="Batang" w:hAnsi="Arial" w:cs="Arial"/>
                <w:i/>
                <w:iCs/>
                <w:sz w:val="22"/>
                <w:szCs w:val="22"/>
                <w:lang w:eastAsia="ko"/>
              </w:rPr>
              <w:t>거절</w:t>
            </w:r>
            <w:r w:rsidRPr="00AC2F5F">
              <w:rPr>
                <w:rFonts w:ascii="Arial" w:eastAsia="Batang" w:hAnsi="Arial" w:cs="Arial"/>
                <w:i/>
                <w:iCs/>
                <w:sz w:val="22"/>
                <w:szCs w:val="22"/>
                <w:lang w:eastAsia="ko"/>
              </w:rPr>
              <w:t>(ORDYMT)</w:t>
            </w:r>
          </w:p>
          <w:p w14:paraId="61777ECC" w14:textId="77777777" w:rsidR="00AB6F3D" w:rsidRPr="00AC2F5F" w:rsidRDefault="00E13317" w:rsidP="007378FD">
            <w:pPr>
              <w:spacing w:before="60" w:after="0"/>
              <w:rPr>
                <w:rFonts w:ascii="Arial" w:eastAsia="Batang" w:hAnsi="Arial" w:cs="Arial"/>
                <w:sz w:val="22"/>
                <w:szCs w:val="22"/>
              </w:rPr>
            </w:pPr>
            <w:r w:rsidRPr="00AC2F5F">
              <w:rPr>
                <w:rFonts w:ascii="Arial" w:eastAsia="Batang" w:hAnsi="Arial" w:cs="Arial"/>
                <w:b/>
                <w:bCs/>
                <w:sz w:val="22"/>
                <w:szCs w:val="22"/>
              </w:rPr>
              <w:t>Clerk’s action required:</w:t>
            </w:r>
            <w:r w:rsidRPr="00AC2F5F">
              <w:rPr>
                <w:rFonts w:ascii="Arial" w:eastAsia="Batang" w:hAnsi="Arial" w:cs="Arial"/>
                <w:sz w:val="22"/>
                <w:szCs w:val="22"/>
              </w:rPr>
              <w:t xml:space="preserve"> 1, 15, 24</w:t>
            </w:r>
          </w:p>
          <w:p w14:paraId="524F96E8" w14:textId="2C7D4B47" w:rsidR="00E13317" w:rsidRPr="00AC2F5F" w:rsidRDefault="00AB6F3D" w:rsidP="009439C4">
            <w:pPr>
              <w:spacing w:after="0"/>
              <w:rPr>
                <w:rFonts w:ascii="Arial" w:eastAsia="Batang" w:hAnsi="Arial" w:cs="Arial"/>
                <w:i/>
                <w:iCs/>
                <w:sz w:val="22"/>
                <w:szCs w:val="22"/>
              </w:rPr>
            </w:pPr>
            <w:r w:rsidRPr="00AC2F5F">
              <w:rPr>
                <w:rFonts w:ascii="Arial" w:eastAsia="Batang" w:hAnsi="Arial" w:cs="Arial"/>
                <w:b/>
                <w:bCs/>
                <w:i/>
                <w:iCs/>
                <w:sz w:val="22"/>
                <w:szCs w:val="22"/>
                <w:lang w:eastAsia="ko"/>
              </w:rPr>
              <w:t>서기의</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조치가</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필요함</w:t>
            </w:r>
            <w:r w:rsidRPr="00AC2F5F">
              <w:rPr>
                <w:rFonts w:ascii="Arial" w:eastAsia="Batang" w:hAnsi="Arial" w:cs="Arial"/>
                <w:b/>
                <w:bCs/>
                <w:i/>
                <w:iCs/>
                <w:sz w:val="22"/>
                <w:szCs w:val="22"/>
                <w:lang w:eastAsia="ko"/>
              </w:rPr>
              <w:t>:</w:t>
            </w:r>
            <w:r w:rsidRPr="00AC2F5F">
              <w:rPr>
                <w:rFonts w:ascii="Arial" w:eastAsia="Batang" w:hAnsi="Arial" w:cs="Arial"/>
                <w:i/>
                <w:iCs/>
                <w:sz w:val="22"/>
                <w:szCs w:val="22"/>
                <w:lang w:eastAsia="ko"/>
              </w:rPr>
              <w:t xml:space="preserve"> 1, 15, 24</w:t>
            </w:r>
          </w:p>
        </w:tc>
      </w:tr>
    </w:tbl>
    <w:p w14:paraId="1CAA4A76" w14:textId="77777777" w:rsidR="00AB6F3D" w:rsidRPr="00AC2F5F" w:rsidRDefault="0093659C" w:rsidP="007378FD">
      <w:pPr>
        <w:spacing w:before="120" w:after="0"/>
        <w:jc w:val="center"/>
        <w:rPr>
          <w:rFonts w:ascii="Arial" w:eastAsia="Batang" w:hAnsi="Arial" w:cs="Arial"/>
          <w:b/>
          <w:bCs/>
          <w:sz w:val="28"/>
          <w:szCs w:val="28"/>
        </w:rPr>
      </w:pPr>
      <w:r w:rsidRPr="00AC2F5F">
        <w:rPr>
          <w:rFonts w:ascii="Arial" w:eastAsia="Batang" w:hAnsi="Arial" w:cs="Arial"/>
          <w:b/>
          <w:bCs/>
          <w:sz w:val="28"/>
          <w:szCs w:val="28"/>
        </w:rPr>
        <w:t>Standby Minor Guardianship Findings and Order</w:t>
      </w:r>
    </w:p>
    <w:p w14:paraId="592F2161" w14:textId="0E3EF883" w:rsidR="008E74EC" w:rsidRPr="00AC2F5F" w:rsidRDefault="00AB6F3D" w:rsidP="009439C4">
      <w:pPr>
        <w:spacing w:after="0"/>
        <w:jc w:val="center"/>
        <w:rPr>
          <w:rFonts w:ascii="Arial" w:eastAsia="Batang" w:hAnsi="Arial" w:cs="Arial"/>
          <w:b/>
          <w:bCs/>
          <w:i/>
          <w:iCs/>
          <w:sz w:val="28"/>
          <w:szCs w:val="28"/>
          <w:lang w:eastAsia="ko-KR"/>
        </w:rPr>
      </w:pPr>
      <w:r w:rsidRPr="00AC2F5F">
        <w:rPr>
          <w:rFonts w:ascii="Arial" w:eastAsia="Batang" w:hAnsi="Arial" w:cs="Arial"/>
          <w:b/>
          <w:bCs/>
          <w:i/>
          <w:iCs/>
          <w:sz w:val="28"/>
          <w:szCs w:val="28"/>
          <w:lang w:eastAsia="ko"/>
        </w:rPr>
        <w:t>예비</w:t>
      </w:r>
      <w:r w:rsidRPr="00AC2F5F">
        <w:rPr>
          <w:rFonts w:ascii="Arial" w:eastAsia="Batang" w:hAnsi="Arial" w:cs="Arial"/>
          <w:b/>
          <w:bCs/>
          <w:i/>
          <w:iCs/>
          <w:sz w:val="28"/>
          <w:szCs w:val="28"/>
          <w:lang w:eastAsia="ko"/>
        </w:rPr>
        <w:t xml:space="preserve"> </w:t>
      </w:r>
      <w:r w:rsidRPr="00AC2F5F">
        <w:rPr>
          <w:rFonts w:ascii="Arial" w:eastAsia="Batang" w:hAnsi="Arial" w:cs="Arial"/>
          <w:b/>
          <w:bCs/>
          <w:i/>
          <w:iCs/>
          <w:sz w:val="28"/>
          <w:szCs w:val="28"/>
          <w:lang w:eastAsia="ko"/>
        </w:rPr>
        <w:t>미성년</w:t>
      </w:r>
      <w:r w:rsidRPr="00AC2F5F">
        <w:rPr>
          <w:rFonts w:ascii="Arial" w:eastAsia="Batang" w:hAnsi="Arial" w:cs="Arial"/>
          <w:b/>
          <w:bCs/>
          <w:i/>
          <w:iCs/>
          <w:sz w:val="28"/>
          <w:szCs w:val="28"/>
          <w:lang w:eastAsia="ko"/>
        </w:rPr>
        <w:t xml:space="preserve"> </w:t>
      </w:r>
      <w:r w:rsidRPr="00AC2F5F">
        <w:rPr>
          <w:rFonts w:ascii="Arial" w:eastAsia="Batang" w:hAnsi="Arial" w:cs="Arial"/>
          <w:b/>
          <w:bCs/>
          <w:i/>
          <w:iCs/>
          <w:sz w:val="28"/>
          <w:szCs w:val="28"/>
          <w:lang w:eastAsia="ko"/>
        </w:rPr>
        <w:t>후견</w:t>
      </w:r>
      <w:r w:rsidRPr="00AC2F5F">
        <w:rPr>
          <w:rFonts w:ascii="Arial" w:eastAsia="Batang" w:hAnsi="Arial" w:cs="Arial"/>
          <w:b/>
          <w:bCs/>
          <w:i/>
          <w:iCs/>
          <w:sz w:val="28"/>
          <w:szCs w:val="28"/>
          <w:lang w:eastAsia="ko"/>
        </w:rPr>
        <w:t xml:space="preserve"> </w:t>
      </w:r>
      <w:r w:rsidRPr="00AC2F5F">
        <w:rPr>
          <w:rFonts w:ascii="Arial" w:eastAsia="Batang" w:hAnsi="Arial" w:cs="Arial"/>
          <w:b/>
          <w:bCs/>
          <w:i/>
          <w:iCs/>
          <w:sz w:val="28"/>
          <w:szCs w:val="28"/>
          <w:lang w:eastAsia="ko"/>
        </w:rPr>
        <w:t>판결</w:t>
      </w:r>
      <w:r w:rsidRPr="00AC2F5F">
        <w:rPr>
          <w:rFonts w:ascii="Arial" w:eastAsia="Batang" w:hAnsi="Arial" w:cs="Arial"/>
          <w:b/>
          <w:bCs/>
          <w:i/>
          <w:iCs/>
          <w:sz w:val="28"/>
          <w:szCs w:val="28"/>
          <w:lang w:eastAsia="ko"/>
        </w:rPr>
        <w:t xml:space="preserve"> </w:t>
      </w:r>
      <w:r w:rsidRPr="00AC2F5F">
        <w:rPr>
          <w:rFonts w:ascii="Arial" w:eastAsia="Batang" w:hAnsi="Arial" w:cs="Arial"/>
          <w:b/>
          <w:bCs/>
          <w:i/>
          <w:iCs/>
          <w:sz w:val="28"/>
          <w:szCs w:val="28"/>
          <w:lang w:eastAsia="ko"/>
        </w:rPr>
        <w:t>및</w:t>
      </w:r>
      <w:r w:rsidRPr="00AC2F5F">
        <w:rPr>
          <w:rFonts w:ascii="Arial" w:eastAsia="Batang" w:hAnsi="Arial" w:cs="Arial"/>
          <w:b/>
          <w:bCs/>
          <w:i/>
          <w:iCs/>
          <w:sz w:val="28"/>
          <w:szCs w:val="28"/>
          <w:lang w:eastAsia="ko"/>
        </w:rPr>
        <w:t xml:space="preserve"> </w:t>
      </w:r>
      <w:r w:rsidRPr="00AC2F5F">
        <w:rPr>
          <w:rFonts w:ascii="Arial" w:eastAsia="Batang" w:hAnsi="Arial" w:cs="Arial"/>
          <w:b/>
          <w:bCs/>
          <w:i/>
          <w:iCs/>
          <w:sz w:val="28"/>
          <w:szCs w:val="28"/>
          <w:lang w:eastAsia="ko"/>
        </w:rPr>
        <w:t>명령</w:t>
      </w:r>
      <w:r w:rsidRPr="00AC2F5F">
        <w:rPr>
          <w:rFonts w:ascii="Arial" w:eastAsia="Batang" w:hAnsi="Arial" w:cs="Arial"/>
          <w:b/>
          <w:bCs/>
          <w:i/>
          <w:iCs/>
          <w:sz w:val="28"/>
          <w:szCs w:val="28"/>
          <w:lang w:eastAsia="ko"/>
        </w:rPr>
        <w:t xml:space="preserve"> </w:t>
      </w:r>
    </w:p>
    <w:p w14:paraId="1F26A95F" w14:textId="77777777" w:rsidR="00AB6F3D" w:rsidRPr="00AC2F5F" w:rsidRDefault="008E74EC" w:rsidP="007378FD">
      <w:pPr>
        <w:pStyle w:val="WAItem"/>
        <w:tabs>
          <w:tab w:val="clear" w:pos="540"/>
        </w:tabs>
        <w:spacing w:before="120"/>
        <w:ind w:left="720" w:hanging="720"/>
        <w:rPr>
          <w:rFonts w:eastAsia="Batang"/>
          <w:sz w:val="22"/>
          <w:szCs w:val="22"/>
        </w:rPr>
      </w:pPr>
      <w:r w:rsidRPr="00AC2F5F">
        <w:rPr>
          <w:rFonts w:eastAsia="Batang"/>
          <w:bCs/>
          <w:sz w:val="22"/>
          <w:szCs w:val="22"/>
        </w:rPr>
        <w:t>1.</w:t>
      </w:r>
      <w:r w:rsidRPr="00AC2F5F">
        <w:rPr>
          <w:rFonts w:eastAsia="Batang"/>
          <w:bCs/>
          <w:sz w:val="22"/>
          <w:szCs w:val="22"/>
        </w:rPr>
        <w:tab/>
        <w:t>Guardianship Summary</w:t>
      </w:r>
    </w:p>
    <w:p w14:paraId="00207AE8" w14:textId="78B6B256" w:rsidR="008E74EC" w:rsidRPr="00AC2F5F" w:rsidRDefault="00FE7C41" w:rsidP="009439C4">
      <w:pPr>
        <w:pStyle w:val="WAItem"/>
        <w:tabs>
          <w:tab w:val="clear" w:pos="540"/>
        </w:tabs>
        <w:spacing w:before="0"/>
        <w:ind w:left="720" w:hanging="720"/>
        <w:rPr>
          <w:rFonts w:eastAsia="Batang"/>
          <w:i/>
          <w:iCs/>
          <w:sz w:val="22"/>
          <w:szCs w:val="22"/>
        </w:rPr>
      </w:pPr>
      <w:r w:rsidRPr="00AC2F5F">
        <w:rPr>
          <w:rFonts w:eastAsia="Batang"/>
          <w:bCs/>
          <w:i/>
          <w:iCs/>
          <w:sz w:val="22"/>
          <w:szCs w:val="22"/>
        </w:rPr>
        <w:tab/>
      </w:r>
      <w:r w:rsidRPr="00AC2F5F">
        <w:rPr>
          <w:rFonts w:eastAsia="Batang"/>
          <w:bCs/>
          <w:i/>
          <w:iCs/>
          <w:sz w:val="22"/>
          <w:szCs w:val="22"/>
          <w:lang w:eastAsia="ko"/>
        </w:rPr>
        <w:t>후견</w:t>
      </w:r>
      <w:r w:rsidRPr="00AC2F5F">
        <w:rPr>
          <w:rFonts w:eastAsia="Batang"/>
          <w:bCs/>
          <w:i/>
          <w:iCs/>
          <w:sz w:val="22"/>
          <w:szCs w:val="22"/>
          <w:lang w:eastAsia="ko"/>
        </w:rPr>
        <w:t xml:space="preserve"> </w:t>
      </w:r>
      <w:r w:rsidRPr="00AC2F5F">
        <w:rPr>
          <w:rFonts w:eastAsia="Batang"/>
          <w:bCs/>
          <w:i/>
          <w:iCs/>
          <w:sz w:val="22"/>
          <w:szCs w:val="22"/>
          <w:lang w:eastAsia="ko"/>
        </w:rPr>
        <w:t>요약</w:t>
      </w:r>
    </w:p>
    <w:p w14:paraId="207DEEE9" w14:textId="77777777" w:rsidR="00AB6F3D" w:rsidRPr="00AC2F5F" w:rsidRDefault="008E74EC" w:rsidP="007378FD">
      <w:pPr>
        <w:pStyle w:val="WABody6above"/>
        <w:ind w:left="1080"/>
        <w:rPr>
          <w:rFonts w:eastAsia="Batang"/>
        </w:rPr>
      </w:pPr>
      <w:r w:rsidRPr="00AC2F5F">
        <w:rPr>
          <w:rFonts w:eastAsia="Batang"/>
        </w:rPr>
        <w:t>[  ]</w:t>
      </w:r>
      <w:r w:rsidRPr="00AC2F5F">
        <w:rPr>
          <w:rFonts w:eastAsia="Batang"/>
        </w:rPr>
        <w:tab/>
        <w:t xml:space="preserve">Does not apply. The </w:t>
      </w:r>
      <w:r w:rsidRPr="00AC2F5F">
        <w:rPr>
          <w:rFonts w:eastAsia="Batang"/>
          <w:i/>
          <w:iCs/>
        </w:rPr>
        <w:t>Standby Minor Guardianship Petition</w:t>
      </w:r>
      <w:r w:rsidRPr="00AC2F5F">
        <w:rPr>
          <w:rFonts w:eastAsia="Batang"/>
        </w:rPr>
        <w:t xml:space="preserve"> is denied.</w:t>
      </w:r>
    </w:p>
    <w:p w14:paraId="7917C2A3" w14:textId="762C39BA" w:rsidR="008E74EC" w:rsidRPr="00AC2F5F" w:rsidRDefault="00FE7C41" w:rsidP="009439C4">
      <w:pPr>
        <w:pStyle w:val="WABody6above"/>
        <w:spacing w:before="0"/>
        <w:ind w:left="1080"/>
        <w:rPr>
          <w:rFonts w:eastAsia="Batang"/>
          <w:i/>
          <w:iCs/>
        </w:rPr>
      </w:pPr>
      <w:r w:rsidRPr="00AC2F5F">
        <w:rPr>
          <w:rFonts w:eastAsia="Batang"/>
          <w:i/>
          <w:iCs/>
        </w:rPr>
        <w:tab/>
      </w:r>
      <w:r w:rsidRPr="00AC2F5F">
        <w:rPr>
          <w:rFonts w:eastAsia="Batang"/>
          <w:i/>
          <w:iCs/>
        </w:rPr>
        <w:tab/>
      </w:r>
      <w:r w:rsidRPr="00AC2F5F">
        <w:rPr>
          <w:rFonts w:eastAsia="Batang"/>
          <w:i/>
          <w:iCs/>
          <w:lang w:eastAsia="ko"/>
        </w:rPr>
        <w:t>해당사항</w:t>
      </w:r>
      <w:r w:rsidRPr="00AC2F5F">
        <w:rPr>
          <w:rFonts w:eastAsia="Batang"/>
          <w:i/>
          <w:iCs/>
          <w:lang w:eastAsia="ko"/>
        </w:rPr>
        <w:t xml:space="preserve"> </w:t>
      </w:r>
      <w:r w:rsidRPr="00AC2F5F">
        <w:rPr>
          <w:rFonts w:eastAsia="Batang"/>
          <w:i/>
          <w:iCs/>
          <w:lang w:eastAsia="ko"/>
        </w:rPr>
        <w:t>없음</w:t>
      </w:r>
      <w:r w:rsidRPr="00AC2F5F">
        <w:rPr>
          <w:rFonts w:eastAsia="Batang"/>
          <w:i/>
          <w:iCs/>
          <w:lang w:eastAsia="ko"/>
        </w:rPr>
        <w:t xml:space="preserve">. </w:t>
      </w:r>
      <w:r w:rsidRPr="00AC2F5F">
        <w:rPr>
          <w:rFonts w:eastAsia="Batang"/>
          <w:i/>
          <w:iCs/>
          <w:lang w:eastAsia="ko"/>
        </w:rPr>
        <w:t>예비</w:t>
      </w:r>
      <w:r w:rsidRPr="00AC2F5F">
        <w:rPr>
          <w:rFonts w:eastAsia="Batang"/>
          <w:i/>
          <w:iCs/>
          <w:lang w:eastAsia="ko"/>
        </w:rPr>
        <w:t xml:space="preserve"> </w:t>
      </w:r>
      <w:r w:rsidRPr="00AC2F5F">
        <w:rPr>
          <w:rFonts w:eastAsia="Batang"/>
          <w:i/>
          <w:iCs/>
          <w:lang w:eastAsia="ko"/>
        </w:rPr>
        <w:t>미성년</w:t>
      </w:r>
      <w:r w:rsidRPr="00AC2F5F">
        <w:rPr>
          <w:rFonts w:eastAsia="Batang"/>
          <w:i/>
          <w:iCs/>
          <w:lang w:eastAsia="ko"/>
        </w:rPr>
        <w:t xml:space="preserve"> </w:t>
      </w:r>
      <w:r w:rsidRPr="00AC2F5F">
        <w:rPr>
          <w:rFonts w:eastAsia="Batang"/>
          <w:i/>
          <w:iCs/>
          <w:lang w:eastAsia="ko"/>
        </w:rPr>
        <w:t>후견</w:t>
      </w:r>
      <w:r w:rsidRPr="00AC2F5F">
        <w:rPr>
          <w:rFonts w:eastAsia="Batang"/>
          <w:i/>
          <w:iCs/>
          <w:lang w:eastAsia="ko"/>
        </w:rPr>
        <w:t xml:space="preserve"> </w:t>
      </w:r>
      <w:r w:rsidRPr="00AC2F5F">
        <w:rPr>
          <w:rFonts w:eastAsia="Batang"/>
          <w:i/>
          <w:iCs/>
          <w:lang w:eastAsia="ko"/>
        </w:rPr>
        <w:t>신청이</w:t>
      </w:r>
      <w:r w:rsidRPr="00AC2F5F">
        <w:rPr>
          <w:rFonts w:eastAsia="Batang"/>
          <w:i/>
          <w:iCs/>
          <w:lang w:eastAsia="ko"/>
        </w:rPr>
        <w:t xml:space="preserve"> </w:t>
      </w:r>
      <w:r w:rsidRPr="00AC2F5F">
        <w:rPr>
          <w:rFonts w:eastAsia="Batang"/>
          <w:i/>
          <w:iCs/>
          <w:lang w:eastAsia="ko"/>
        </w:rPr>
        <w:t>거절되었습니다</w:t>
      </w:r>
      <w:r w:rsidRPr="00AC2F5F">
        <w:rPr>
          <w:rFonts w:eastAsia="Batang"/>
          <w:i/>
          <w:iCs/>
          <w:lang w:eastAsia="ko"/>
        </w:rPr>
        <w:t>.</w:t>
      </w:r>
    </w:p>
    <w:p w14:paraId="5ADD7B0A" w14:textId="77777777" w:rsidR="00AB6F3D" w:rsidRPr="00AC2F5F" w:rsidRDefault="008E74EC" w:rsidP="007378FD">
      <w:pPr>
        <w:pStyle w:val="WABody6above"/>
        <w:ind w:left="1080"/>
        <w:rPr>
          <w:rFonts w:eastAsia="Batang"/>
          <w:i/>
          <w:iCs/>
        </w:rPr>
      </w:pPr>
      <w:r w:rsidRPr="00AC2F5F">
        <w:rPr>
          <w:rFonts w:eastAsia="Batang"/>
        </w:rPr>
        <w:t>[  ]</w:t>
      </w:r>
      <w:r w:rsidRPr="00AC2F5F">
        <w:rPr>
          <w:rFonts w:eastAsia="Batang"/>
        </w:rPr>
        <w:tab/>
      </w:r>
      <w:r w:rsidRPr="00AC2F5F">
        <w:rPr>
          <w:rFonts w:eastAsia="Batang"/>
          <w:i/>
          <w:iCs/>
        </w:rPr>
        <w:t>Summarize the guardianship order below.</w:t>
      </w:r>
    </w:p>
    <w:p w14:paraId="1F92D570" w14:textId="20C59163" w:rsidR="000F36BC" w:rsidRPr="00AC2F5F" w:rsidRDefault="00FE7C41" w:rsidP="009439C4">
      <w:pPr>
        <w:pStyle w:val="WABody6above"/>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아래에서</w:t>
      </w:r>
      <w:r w:rsidRPr="00AC2F5F">
        <w:rPr>
          <w:rFonts w:eastAsia="Batang"/>
          <w:i/>
          <w:iCs/>
          <w:lang w:eastAsia="ko"/>
        </w:rPr>
        <w:t xml:space="preserve"> </w:t>
      </w:r>
      <w:r w:rsidRPr="00AC2F5F">
        <w:rPr>
          <w:rFonts w:eastAsia="Batang"/>
          <w:i/>
          <w:iCs/>
          <w:lang w:eastAsia="ko"/>
        </w:rPr>
        <w:t>후견</w:t>
      </w:r>
      <w:r w:rsidRPr="00AC2F5F">
        <w:rPr>
          <w:rFonts w:eastAsia="Batang"/>
          <w:i/>
          <w:iCs/>
          <w:lang w:eastAsia="ko"/>
        </w:rPr>
        <w:t xml:space="preserve"> </w:t>
      </w:r>
      <w:r w:rsidRPr="00AC2F5F">
        <w:rPr>
          <w:rFonts w:eastAsia="Batang"/>
          <w:i/>
          <w:iCs/>
          <w:lang w:eastAsia="ko"/>
        </w:rPr>
        <w:t>명령을</w:t>
      </w:r>
      <w:r w:rsidRPr="00AC2F5F">
        <w:rPr>
          <w:rFonts w:eastAsia="Batang"/>
          <w:i/>
          <w:iCs/>
          <w:lang w:eastAsia="ko"/>
        </w:rPr>
        <w:t xml:space="preserve"> </w:t>
      </w:r>
      <w:r w:rsidRPr="00AC2F5F">
        <w:rPr>
          <w:rFonts w:eastAsia="Batang"/>
          <w:i/>
          <w:iCs/>
          <w:lang w:eastAsia="ko"/>
        </w:rPr>
        <w:t>요약합니다</w:t>
      </w:r>
      <w:r w:rsidRPr="00AC2F5F">
        <w:rPr>
          <w:rFonts w:eastAsia="Batang"/>
          <w:i/>
          <w:iCs/>
          <w:lang w:eastAsia="ko"/>
        </w:rPr>
        <w:t>.</w:t>
      </w:r>
    </w:p>
    <w:tbl>
      <w:tblPr>
        <w:tblW w:w="8126"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689"/>
        <w:gridCol w:w="1380"/>
        <w:gridCol w:w="405"/>
        <w:gridCol w:w="2236"/>
        <w:gridCol w:w="1392"/>
      </w:tblGrid>
      <w:tr w:rsidR="00EB18F1" w:rsidRPr="00AC2F5F" w14:paraId="46C1268C" w14:textId="77777777" w:rsidTr="0088420B">
        <w:trPr>
          <w:trHeight w:val="70"/>
        </w:trPr>
        <w:tc>
          <w:tcPr>
            <w:tcW w:w="8126" w:type="dxa"/>
            <w:gridSpan w:val="6"/>
            <w:tcBorders>
              <w:bottom w:val="single" w:sz="18" w:space="0" w:color="auto"/>
            </w:tcBorders>
          </w:tcPr>
          <w:p w14:paraId="5E6722F9" w14:textId="77777777" w:rsidR="00AB6F3D" w:rsidRPr="00AC2F5F" w:rsidRDefault="00EB18F1" w:rsidP="007378FD">
            <w:pPr>
              <w:spacing w:before="60" w:after="0"/>
              <w:rPr>
                <w:rFonts w:ascii="Arial" w:eastAsia="Batang" w:hAnsi="Arial" w:cs="Arial"/>
                <w:bCs/>
                <w:sz w:val="22"/>
                <w:szCs w:val="22"/>
              </w:rPr>
            </w:pPr>
            <w:r w:rsidRPr="00AC2F5F">
              <w:rPr>
                <w:rFonts w:ascii="Arial" w:eastAsia="Batang" w:hAnsi="Arial" w:cs="Arial"/>
                <w:sz w:val="22"/>
                <w:szCs w:val="22"/>
              </w:rPr>
              <w:t xml:space="preserve">This order appoints a standby guardian. A standby guardian </w:t>
            </w:r>
            <w:r w:rsidRPr="00AC2F5F">
              <w:rPr>
                <w:rFonts w:ascii="Arial" w:eastAsia="Batang" w:hAnsi="Arial" w:cs="Arial"/>
                <w:b/>
                <w:bCs/>
                <w:sz w:val="22"/>
                <w:szCs w:val="22"/>
              </w:rPr>
              <w:t>cannot</w:t>
            </w:r>
            <w:r w:rsidRPr="00AC2F5F">
              <w:rPr>
                <w:rFonts w:ascii="Arial" w:eastAsia="Batang" w:hAnsi="Arial" w:cs="Arial"/>
                <w:sz w:val="22"/>
                <w:szCs w:val="22"/>
              </w:rPr>
              <w:t xml:space="preserve"> act as guardian until the conditions in section </w:t>
            </w:r>
            <w:r w:rsidRPr="00AC2F5F">
              <w:rPr>
                <w:rFonts w:ascii="Arial" w:eastAsia="Batang" w:hAnsi="Arial" w:cs="Arial"/>
                <w:b/>
                <w:bCs/>
                <w:sz w:val="22"/>
                <w:szCs w:val="22"/>
              </w:rPr>
              <w:t>15</w:t>
            </w:r>
            <w:r w:rsidRPr="00AC2F5F">
              <w:rPr>
                <w:rFonts w:ascii="Arial" w:eastAsia="Batang" w:hAnsi="Arial" w:cs="Arial"/>
                <w:sz w:val="22"/>
                <w:szCs w:val="22"/>
              </w:rPr>
              <w:t xml:space="preserve"> are met and </w:t>
            </w:r>
            <w:r w:rsidRPr="00AC2F5F">
              <w:rPr>
                <w:rFonts w:ascii="Arial" w:eastAsia="Batang" w:hAnsi="Arial" w:cs="Arial"/>
                <w:i/>
                <w:iCs/>
                <w:sz w:val="22"/>
                <w:szCs w:val="22"/>
              </w:rPr>
              <w:t>Letters of Guardianship</w:t>
            </w:r>
            <w:r w:rsidRPr="00AC2F5F">
              <w:rPr>
                <w:rFonts w:ascii="Arial" w:eastAsia="Batang" w:hAnsi="Arial" w:cs="Arial"/>
                <w:sz w:val="22"/>
                <w:szCs w:val="22"/>
              </w:rPr>
              <w:t xml:space="preserve"> are issued.</w:t>
            </w:r>
          </w:p>
          <w:p w14:paraId="1803041A" w14:textId="10564123" w:rsidR="00EB18F1" w:rsidRPr="00AC2F5F" w:rsidRDefault="00AB6F3D" w:rsidP="009439C4">
            <w:pPr>
              <w:spacing w:after="60"/>
              <w:rPr>
                <w:rFonts w:ascii="Arial" w:eastAsia="Batang" w:hAnsi="Arial" w:cs="Arial"/>
                <w:bCs/>
                <w:i/>
                <w:iCs/>
                <w:sz w:val="22"/>
                <w:szCs w:val="22"/>
                <w:lang w:eastAsia="ko-KR"/>
              </w:rPr>
            </w:pPr>
            <w:r w:rsidRPr="00AC2F5F">
              <w:rPr>
                <w:rFonts w:ascii="Arial" w:eastAsia="Batang" w:hAnsi="Arial" w:cs="Arial"/>
                <w:i/>
                <w:iCs/>
                <w:sz w:val="22"/>
                <w:szCs w:val="22"/>
                <w:lang w:eastAsia="ko"/>
              </w:rPr>
              <w:t>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명령은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예비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후견인을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지정합니다</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예비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후견인은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섹션</w:t>
            </w:r>
            <w:r w:rsidRPr="00AC2F5F">
              <w:rPr>
                <w:rFonts w:ascii="Arial" w:eastAsia="Batang" w:hAnsi="Arial" w:cs="Arial"/>
                <w:i/>
                <w:iCs/>
                <w:sz w:val="22"/>
                <w:szCs w:val="22"/>
                <w:lang w:eastAsia="ko"/>
              </w:rPr>
              <w:t xml:space="preserve"> </w:t>
            </w:r>
            <w:r w:rsidRPr="00AC2F5F">
              <w:rPr>
                <w:rFonts w:ascii="Arial" w:eastAsia="Batang" w:hAnsi="Arial" w:cs="Arial"/>
                <w:b/>
                <w:bCs/>
                <w:i/>
                <w:iCs/>
                <w:sz w:val="22"/>
                <w:szCs w:val="22"/>
                <w:lang w:eastAsia="ko"/>
              </w:rPr>
              <w:t>15</w:t>
            </w:r>
            <w:r w:rsidRPr="00AC2F5F">
              <w:rPr>
                <w:rFonts w:ascii="Arial" w:eastAsia="Batang" w:hAnsi="Arial" w:cs="Arial"/>
                <w:i/>
                <w:iCs/>
                <w:sz w:val="22"/>
                <w:szCs w:val="22"/>
                <w:lang w:eastAsia="ko"/>
              </w:rPr>
              <w:t>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조건이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충족되고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후견</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확인서가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발급되기</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전에는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후견인</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역할을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수</w:t>
            </w:r>
            <w:r w:rsidRPr="00AC2F5F">
              <w:rPr>
                <w:rFonts w:ascii="Arial" w:eastAsia="Batang" w:hAnsi="Arial" w:cs="Arial"/>
                <w:i/>
                <w:iCs/>
                <w:sz w:val="22"/>
                <w:szCs w:val="22"/>
                <w:lang w:eastAsia="ko"/>
              </w:rPr>
              <w:t xml:space="preserve"> </w:t>
            </w:r>
            <w:r w:rsidRPr="00AC2F5F">
              <w:rPr>
                <w:rFonts w:ascii="Arial" w:eastAsia="Batang" w:hAnsi="Arial" w:cs="Arial"/>
                <w:b/>
                <w:bCs/>
                <w:i/>
                <w:iCs/>
                <w:sz w:val="22"/>
                <w:szCs w:val="22"/>
                <w:lang w:eastAsia="ko"/>
              </w:rPr>
              <w:t>없습니다</w:t>
            </w:r>
            <w:r w:rsidRPr="00AC2F5F">
              <w:rPr>
                <w:rFonts w:ascii="Arial" w:eastAsia="Batang" w:hAnsi="Arial" w:cs="Arial"/>
                <w:i/>
                <w:iCs/>
                <w:sz w:val="22"/>
                <w:szCs w:val="22"/>
                <w:lang w:eastAsia="ko"/>
              </w:rPr>
              <w:t>.</w:t>
            </w:r>
          </w:p>
        </w:tc>
      </w:tr>
      <w:tr w:rsidR="00C95F36" w:rsidRPr="00AC2F5F" w14:paraId="0592FCEE" w14:textId="77777777" w:rsidTr="00A553C7">
        <w:trPr>
          <w:trHeight w:val="70"/>
        </w:trPr>
        <w:tc>
          <w:tcPr>
            <w:tcW w:w="4063" w:type="dxa"/>
            <w:gridSpan w:val="3"/>
            <w:tcBorders>
              <w:bottom w:val="single" w:sz="18" w:space="0" w:color="auto"/>
            </w:tcBorders>
          </w:tcPr>
          <w:p w14:paraId="2D6C8ABA" w14:textId="77777777" w:rsidR="00AB6F3D" w:rsidRPr="00AC2F5F" w:rsidRDefault="00C95F36" w:rsidP="007378FD">
            <w:pPr>
              <w:spacing w:before="60" w:after="0"/>
              <w:rPr>
                <w:rFonts w:ascii="Arial" w:eastAsia="Batang" w:hAnsi="Arial" w:cs="Arial"/>
                <w:sz w:val="22"/>
                <w:szCs w:val="22"/>
              </w:rPr>
            </w:pPr>
            <w:r w:rsidRPr="00AC2F5F">
              <w:rPr>
                <w:rFonts w:ascii="Arial" w:eastAsia="Batang" w:hAnsi="Arial" w:cs="Arial"/>
                <w:sz w:val="22"/>
                <w:szCs w:val="22"/>
              </w:rPr>
              <w:t>Date standby guardian appointed:</w:t>
            </w:r>
          </w:p>
          <w:p w14:paraId="5F12F30A" w14:textId="44EB6EAA" w:rsidR="00C95F36" w:rsidRPr="00AC2F5F" w:rsidRDefault="00AB6F3D" w:rsidP="009439C4">
            <w:pPr>
              <w:spacing w:after="60"/>
              <w:rPr>
                <w:rFonts w:ascii="Arial" w:eastAsia="Batang" w:hAnsi="Arial" w:cs="Arial"/>
                <w:b/>
                <w:i/>
                <w:iCs/>
                <w:sz w:val="22"/>
                <w:szCs w:val="22"/>
              </w:rPr>
            </w:pPr>
            <w:r w:rsidRPr="00AC2F5F">
              <w:rPr>
                <w:rFonts w:ascii="Arial" w:eastAsia="Batang" w:hAnsi="Arial" w:cs="Arial"/>
                <w:i/>
                <w:iCs/>
                <w:sz w:val="22"/>
                <w:szCs w:val="22"/>
                <w:lang w:eastAsia="ko"/>
              </w:rPr>
              <w:t>예비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후견인</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지정일</w:t>
            </w:r>
            <w:r w:rsidRPr="00AC2F5F">
              <w:rPr>
                <w:rFonts w:ascii="Arial" w:eastAsia="Batang" w:hAnsi="Arial" w:cs="Arial"/>
                <w:i/>
                <w:iCs/>
                <w:sz w:val="22"/>
                <w:szCs w:val="22"/>
                <w:lang w:eastAsia="ko"/>
              </w:rPr>
              <w:t>:</w:t>
            </w:r>
          </w:p>
        </w:tc>
        <w:tc>
          <w:tcPr>
            <w:tcW w:w="4063" w:type="dxa"/>
            <w:gridSpan w:val="3"/>
            <w:tcBorders>
              <w:bottom w:val="single" w:sz="18" w:space="0" w:color="auto"/>
            </w:tcBorders>
          </w:tcPr>
          <w:p w14:paraId="612A8584" w14:textId="77777777" w:rsidR="00AB6F3D" w:rsidRPr="00AC2F5F" w:rsidRDefault="00820279" w:rsidP="007378FD">
            <w:pPr>
              <w:spacing w:before="60" w:after="0"/>
              <w:rPr>
                <w:rFonts w:ascii="Arial" w:eastAsia="Batang" w:hAnsi="Arial" w:cs="Arial"/>
                <w:bCs/>
                <w:sz w:val="22"/>
                <w:szCs w:val="22"/>
              </w:rPr>
            </w:pPr>
            <w:r w:rsidRPr="00AC2F5F">
              <w:rPr>
                <w:rFonts w:ascii="Arial" w:eastAsia="Batang" w:hAnsi="Arial" w:cs="Arial"/>
                <w:sz w:val="22"/>
                <w:szCs w:val="22"/>
              </w:rPr>
              <w:t>Next review date, if any:</w:t>
            </w:r>
          </w:p>
          <w:p w14:paraId="7502C02A" w14:textId="3A8FE41D" w:rsidR="00C95F36" w:rsidRPr="00AC2F5F" w:rsidRDefault="00AB6F3D" w:rsidP="009439C4">
            <w:pPr>
              <w:spacing w:after="60"/>
              <w:rPr>
                <w:rFonts w:ascii="Arial" w:eastAsia="Batang" w:hAnsi="Arial" w:cs="Arial"/>
                <w:bCs/>
                <w:i/>
                <w:iCs/>
                <w:sz w:val="22"/>
                <w:szCs w:val="22"/>
                <w:lang w:eastAsia="ko-KR"/>
              </w:rPr>
            </w:pPr>
            <w:r w:rsidRPr="00AC2F5F">
              <w:rPr>
                <w:rFonts w:ascii="Arial" w:eastAsia="Batang" w:hAnsi="Arial" w:cs="Arial"/>
                <w:i/>
                <w:iCs/>
                <w:sz w:val="22"/>
                <w:szCs w:val="22"/>
                <w:lang w:eastAsia="ko"/>
              </w:rPr>
              <w:t>다음</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검토를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경우</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다음</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검토일</w:t>
            </w:r>
            <w:r w:rsidRPr="00AC2F5F">
              <w:rPr>
                <w:rFonts w:ascii="Arial" w:eastAsia="Batang" w:hAnsi="Arial" w:cs="Arial"/>
                <w:i/>
                <w:iCs/>
                <w:sz w:val="22"/>
                <w:szCs w:val="22"/>
                <w:lang w:eastAsia="ko"/>
              </w:rPr>
              <w:t>:</w:t>
            </w:r>
          </w:p>
        </w:tc>
      </w:tr>
      <w:tr w:rsidR="006F0DBC" w:rsidRPr="00AC2F5F" w14:paraId="0F6F4B9C" w14:textId="77777777" w:rsidTr="00A553C7">
        <w:trPr>
          <w:trHeight w:val="207"/>
        </w:trPr>
        <w:tc>
          <w:tcPr>
            <w:tcW w:w="8126" w:type="dxa"/>
            <w:gridSpan w:val="6"/>
            <w:tcBorders>
              <w:top w:val="single" w:sz="18" w:space="0" w:color="auto"/>
            </w:tcBorders>
          </w:tcPr>
          <w:p w14:paraId="598AC366" w14:textId="77777777" w:rsidR="00AB6F3D" w:rsidRPr="00AC2F5F" w:rsidRDefault="00C95F36" w:rsidP="007378FD">
            <w:pPr>
              <w:spacing w:before="60" w:after="0"/>
              <w:jc w:val="center"/>
              <w:rPr>
                <w:rFonts w:ascii="Arial" w:eastAsia="Batang" w:hAnsi="Arial" w:cs="Arial"/>
                <w:b/>
                <w:sz w:val="22"/>
                <w:szCs w:val="22"/>
              </w:rPr>
            </w:pPr>
            <w:r w:rsidRPr="00AC2F5F">
              <w:rPr>
                <w:rFonts w:ascii="Arial" w:eastAsia="Batang" w:hAnsi="Arial" w:cs="Arial"/>
                <w:b/>
                <w:bCs/>
                <w:sz w:val="22"/>
                <w:szCs w:val="22"/>
              </w:rPr>
              <w:lastRenderedPageBreak/>
              <w:t>Children</w:t>
            </w:r>
          </w:p>
          <w:p w14:paraId="72FDD8B3" w14:textId="62430AFC" w:rsidR="006F0DBC" w:rsidRPr="00AC2F5F" w:rsidRDefault="00AB6F3D" w:rsidP="009439C4">
            <w:pPr>
              <w:spacing w:after="60"/>
              <w:jc w:val="center"/>
              <w:rPr>
                <w:rFonts w:ascii="Arial" w:eastAsia="Batang" w:hAnsi="Arial" w:cs="Arial"/>
                <w:b/>
                <w:i/>
                <w:iCs/>
                <w:sz w:val="22"/>
                <w:szCs w:val="22"/>
              </w:rPr>
            </w:pPr>
            <w:r w:rsidRPr="00AC2F5F">
              <w:rPr>
                <w:rFonts w:ascii="Arial" w:eastAsia="Batang" w:hAnsi="Arial" w:cs="Arial"/>
                <w:b/>
                <w:bCs/>
                <w:i/>
                <w:iCs/>
                <w:sz w:val="22"/>
                <w:szCs w:val="22"/>
                <w:lang w:eastAsia="ko"/>
              </w:rPr>
              <w:t>아동</w:t>
            </w:r>
          </w:p>
        </w:tc>
      </w:tr>
      <w:tr w:rsidR="00820279" w:rsidRPr="00AC2F5F" w14:paraId="69BD3D28" w14:textId="77777777" w:rsidTr="00A553C7">
        <w:trPr>
          <w:trHeight w:val="197"/>
        </w:trPr>
        <w:tc>
          <w:tcPr>
            <w:tcW w:w="2677" w:type="dxa"/>
            <w:gridSpan w:val="2"/>
          </w:tcPr>
          <w:p w14:paraId="734FA1BB" w14:textId="77777777" w:rsidR="00AB6F3D" w:rsidRPr="00AC2F5F" w:rsidRDefault="00820279" w:rsidP="007378FD">
            <w:pPr>
              <w:spacing w:before="60" w:after="0"/>
              <w:jc w:val="center"/>
              <w:rPr>
                <w:rFonts w:ascii="Arial" w:eastAsia="Batang" w:hAnsi="Arial" w:cs="Arial"/>
                <w:bCs/>
                <w:sz w:val="22"/>
                <w:szCs w:val="22"/>
              </w:rPr>
            </w:pPr>
            <w:r w:rsidRPr="00AC2F5F">
              <w:rPr>
                <w:rFonts w:ascii="Arial" w:eastAsia="Batang" w:hAnsi="Arial" w:cs="Arial"/>
                <w:sz w:val="22"/>
                <w:szCs w:val="22"/>
              </w:rPr>
              <w:t>Child's Name</w:t>
            </w:r>
          </w:p>
          <w:p w14:paraId="3BB44776" w14:textId="7EDE6E76" w:rsidR="00820279" w:rsidRPr="00AC2F5F" w:rsidRDefault="00AB6F3D" w:rsidP="009439C4">
            <w:pPr>
              <w:spacing w:after="60"/>
              <w:jc w:val="center"/>
              <w:rPr>
                <w:rFonts w:ascii="Arial" w:eastAsia="Batang" w:hAnsi="Arial" w:cs="Arial"/>
                <w:bCs/>
                <w:i/>
                <w:iCs/>
                <w:sz w:val="22"/>
                <w:szCs w:val="22"/>
              </w:rPr>
            </w:pPr>
            <w:r w:rsidRPr="00AC2F5F">
              <w:rPr>
                <w:rFonts w:ascii="Arial" w:eastAsia="Batang" w:hAnsi="Arial" w:cs="Arial"/>
                <w:i/>
                <w:iCs/>
                <w:sz w:val="22"/>
                <w:szCs w:val="22"/>
                <w:lang w:eastAsia="ko"/>
              </w:rPr>
              <w:t>아동의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이름</w:t>
            </w:r>
          </w:p>
        </w:tc>
        <w:tc>
          <w:tcPr>
            <w:tcW w:w="1386" w:type="dxa"/>
          </w:tcPr>
          <w:p w14:paraId="3C81B318" w14:textId="77777777" w:rsidR="00AB6F3D" w:rsidRPr="00AC2F5F" w:rsidRDefault="00820279" w:rsidP="007378FD">
            <w:pPr>
              <w:spacing w:before="60" w:after="0"/>
              <w:jc w:val="center"/>
              <w:rPr>
                <w:rFonts w:ascii="Arial" w:eastAsia="Batang" w:hAnsi="Arial" w:cs="Arial"/>
                <w:bCs/>
                <w:sz w:val="22"/>
                <w:szCs w:val="22"/>
              </w:rPr>
            </w:pPr>
            <w:r w:rsidRPr="00AC2F5F">
              <w:rPr>
                <w:rFonts w:ascii="Arial" w:eastAsia="Batang" w:hAnsi="Arial" w:cs="Arial"/>
                <w:sz w:val="22"/>
                <w:szCs w:val="22"/>
              </w:rPr>
              <w:t>Letters Expire</w:t>
            </w:r>
          </w:p>
          <w:p w14:paraId="0E263EA8" w14:textId="2D74FD9E" w:rsidR="00820279" w:rsidRPr="00AC2F5F" w:rsidRDefault="00AB6F3D" w:rsidP="009439C4">
            <w:pPr>
              <w:spacing w:after="60"/>
              <w:jc w:val="center"/>
              <w:rPr>
                <w:rFonts w:ascii="Arial" w:eastAsia="Batang" w:hAnsi="Arial" w:cs="Arial"/>
                <w:bCs/>
                <w:i/>
                <w:iCs/>
                <w:sz w:val="22"/>
                <w:szCs w:val="22"/>
              </w:rPr>
            </w:pPr>
            <w:r w:rsidRPr="00AC2F5F">
              <w:rPr>
                <w:rFonts w:ascii="Arial" w:eastAsia="Batang" w:hAnsi="Arial" w:cs="Arial"/>
                <w:i/>
                <w:iCs/>
                <w:sz w:val="22"/>
                <w:szCs w:val="22"/>
                <w:lang w:eastAsia="ko"/>
              </w:rPr>
              <w:t>서신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만료</w:t>
            </w:r>
          </w:p>
        </w:tc>
        <w:tc>
          <w:tcPr>
            <w:tcW w:w="2664" w:type="dxa"/>
            <w:gridSpan w:val="2"/>
          </w:tcPr>
          <w:p w14:paraId="1481F79E" w14:textId="77777777" w:rsidR="00AB6F3D" w:rsidRPr="00AC2F5F" w:rsidRDefault="00820279" w:rsidP="007378FD">
            <w:pPr>
              <w:spacing w:before="60" w:after="0"/>
              <w:jc w:val="center"/>
              <w:rPr>
                <w:rFonts w:ascii="Arial" w:eastAsia="Batang" w:hAnsi="Arial" w:cs="Arial"/>
                <w:bCs/>
                <w:sz w:val="22"/>
                <w:szCs w:val="22"/>
              </w:rPr>
            </w:pPr>
            <w:r w:rsidRPr="00AC2F5F">
              <w:rPr>
                <w:rFonts w:ascii="Arial" w:eastAsia="Batang" w:hAnsi="Arial" w:cs="Arial"/>
                <w:sz w:val="22"/>
                <w:szCs w:val="22"/>
              </w:rPr>
              <w:t>Child's Name</w:t>
            </w:r>
          </w:p>
          <w:p w14:paraId="6C3E5CC4" w14:textId="356CC224" w:rsidR="00820279" w:rsidRPr="00AC2F5F" w:rsidRDefault="00AB6F3D" w:rsidP="009439C4">
            <w:pPr>
              <w:spacing w:after="60"/>
              <w:jc w:val="center"/>
              <w:rPr>
                <w:rFonts w:ascii="Arial" w:eastAsia="Batang" w:hAnsi="Arial" w:cs="Arial"/>
                <w:bCs/>
                <w:i/>
                <w:iCs/>
                <w:sz w:val="22"/>
                <w:szCs w:val="22"/>
              </w:rPr>
            </w:pPr>
            <w:r w:rsidRPr="00AC2F5F">
              <w:rPr>
                <w:rFonts w:ascii="Arial" w:eastAsia="Batang" w:hAnsi="Arial" w:cs="Arial"/>
                <w:i/>
                <w:iCs/>
                <w:sz w:val="22"/>
                <w:szCs w:val="22"/>
                <w:lang w:eastAsia="ko"/>
              </w:rPr>
              <w:t>아동의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이름</w:t>
            </w:r>
          </w:p>
        </w:tc>
        <w:tc>
          <w:tcPr>
            <w:tcW w:w="1399" w:type="dxa"/>
          </w:tcPr>
          <w:p w14:paraId="1738A196" w14:textId="77777777" w:rsidR="00AB6F3D" w:rsidRPr="00AC2F5F" w:rsidRDefault="00820279" w:rsidP="007378FD">
            <w:pPr>
              <w:spacing w:before="60" w:after="0"/>
              <w:jc w:val="center"/>
              <w:rPr>
                <w:rFonts w:ascii="Arial" w:eastAsia="Batang" w:hAnsi="Arial" w:cs="Arial"/>
                <w:bCs/>
                <w:sz w:val="22"/>
                <w:szCs w:val="22"/>
              </w:rPr>
            </w:pPr>
            <w:r w:rsidRPr="00AC2F5F">
              <w:rPr>
                <w:rFonts w:ascii="Arial" w:eastAsia="Batang" w:hAnsi="Arial" w:cs="Arial"/>
                <w:sz w:val="22"/>
                <w:szCs w:val="22"/>
              </w:rPr>
              <w:t>Letters Expire</w:t>
            </w:r>
          </w:p>
          <w:p w14:paraId="2F79ABB6" w14:textId="5B78E10E" w:rsidR="00820279" w:rsidRPr="00AC2F5F" w:rsidRDefault="00AB6F3D" w:rsidP="009439C4">
            <w:pPr>
              <w:spacing w:after="60"/>
              <w:jc w:val="center"/>
              <w:rPr>
                <w:rFonts w:ascii="Arial" w:eastAsia="Batang" w:hAnsi="Arial" w:cs="Arial"/>
                <w:bCs/>
                <w:i/>
                <w:iCs/>
                <w:sz w:val="22"/>
                <w:szCs w:val="22"/>
              </w:rPr>
            </w:pPr>
            <w:r w:rsidRPr="00AC2F5F">
              <w:rPr>
                <w:rFonts w:ascii="Arial" w:eastAsia="Batang" w:hAnsi="Arial" w:cs="Arial"/>
                <w:i/>
                <w:iCs/>
                <w:sz w:val="22"/>
                <w:szCs w:val="22"/>
                <w:lang w:eastAsia="ko"/>
              </w:rPr>
              <w:t>서신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만료</w:t>
            </w:r>
          </w:p>
        </w:tc>
      </w:tr>
      <w:tr w:rsidR="00773463" w:rsidRPr="00AC2F5F" w14:paraId="71BAE410" w14:textId="77777777" w:rsidTr="00A553C7">
        <w:trPr>
          <w:trHeight w:val="278"/>
        </w:trPr>
        <w:tc>
          <w:tcPr>
            <w:tcW w:w="2677" w:type="dxa"/>
            <w:gridSpan w:val="2"/>
          </w:tcPr>
          <w:p w14:paraId="1BE011C8" w14:textId="1EB00733" w:rsidR="00773463" w:rsidRPr="00AC2F5F" w:rsidRDefault="00773463" w:rsidP="00FE7C41">
            <w:pPr>
              <w:spacing w:before="60" w:after="0"/>
              <w:rPr>
                <w:rFonts w:ascii="Arial" w:eastAsia="Batang" w:hAnsi="Arial" w:cs="Arial"/>
                <w:bCs/>
                <w:sz w:val="22"/>
                <w:szCs w:val="22"/>
              </w:rPr>
            </w:pPr>
            <w:r w:rsidRPr="00AC2F5F">
              <w:rPr>
                <w:rFonts w:ascii="Arial" w:eastAsia="Batang" w:hAnsi="Arial" w:cs="Arial"/>
                <w:sz w:val="22"/>
                <w:szCs w:val="22"/>
              </w:rPr>
              <w:t>1.</w:t>
            </w:r>
          </w:p>
        </w:tc>
        <w:tc>
          <w:tcPr>
            <w:tcW w:w="1386" w:type="dxa"/>
          </w:tcPr>
          <w:p w14:paraId="7E16EEDC" w14:textId="77777777" w:rsidR="00773463" w:rsidRPr="00AC2F5F" w:rsidRDefault="00773463" w:rsidP="007378FD">
            <w:pPr>
              <w:spacing w:before="60" w:after="0"/>
              <w:rPr>
                <w:rFonts w:ascii="Arial" w:eastAsia="Batang" w:hAnsi="Arial" w:cs="Arial"/>
                <w:bCs/>
                <w:sz w:val="22"/>
                <w:szCs w:val="22"/>
              </w:rPr>
            </w:pPr>
          </w:p>
        </w:tc>
        <w:tc>
          <w:tcPr>
            <w:tcW w:w="2664" w:type="dxa"/>
            <w:gridSpan w:val="2"/>
          </w:tcPr>
          <w:p w14:paraId="50D65985" w14:textId="44C0EDC1" w:rsidR="00773463" w:rsidRPr="00AC2F5F" w:rsidRDefault="00773463" w:rsidP="00FE7C41">
            <w:pPr>
              <w:spacing w:before="60" w:after="0"/>
              <w:rPr>
                <w:rFonts w:ascii="Arial" w:eastAsia="Batang" w:hAnsi="Arial" w:cs="Arial"/>
                <w:bCs/>
                <w:sz w:val="22"/>
                <w:szCs w:val="22"/>
              </w:rPr>
            </w:pPr>
            <w:r w:rsidRPr="00AC2F5F">
              <w:rPr>
                <w:rFonts w:ascii="Arial" w:eastAsia="Batang" w:hAnsi="Arial" w:cs="Arial"/>
                <w:sz w:val="22"/>
                <w:szCs w:val="22"/>
              </w:rPr>
              <w:t>2.</w:t>
            </w:r>
          </w:p>
        </w:tc>
        <w:tc>
          <w:tcPr>
            <w:tcW w:w="1399" w:type="dxa"/>
          </w:tcPr>
          <w:p w14:paraId="4A3516DC" w14:textId="77777777" w:rsidR="00773463" w:rsidRPr="00AC2F5F" w:rsidRDefault="00773463" w:rsidP="007378FD">
            <w:pPr>
              <w:spacing w:before="60" w:after="0"/>
              <w:rPr>
                <w:rFonts w:ascii="Arial" w:eastAsia="Batang" w:hAnsi="Arial" w:cs="Arial"/>
                <w:bCs/>
                <w:sz w:val="22"/>
                <w:szCs w:val="22"/>
              </w:rPr>
            </w:pPr>
          </w:p>
        </w:tc>
      </w:tr>
      <w:tr w:rsidR="00773463" w:rsidRPr="00AC2F5F" w14:paraId="38F8A462" w14:textId="77777777" w:rsidTr="00A553C7">
        <w:trPr>
          <w:trHeight w:val="170"/>
        </w:trPr>
        <w:tc>
          <w:tcPr>
            <w:tcW w:w="2677" w:type="dxa"/>
            <w:gridSpan w:val="2"/>
          </w:tcPr>
          <w:p w14:paraId="29CC3A77" w14:textId="11CE1774" w:rsidR="00773463" w:rsidRPr="00AC2F5F" w:rsidRDefault="00773463" w:rsidP="00FE7C41">
            <w:pPr>
              <w:spacing w:before="60" w:after="0"/>
              <w:rPr>
                <w:rFonts w:ascii="Arial" w:eastAsia="Batang" w:hAnsi="Arial" w:cs="Arial"/>
                <w:bCs/>
                <w:sz w:val="22"/>
                <w:szCs w:val="22"/>
              </w:rPr>
            </w:pPr>
            <w:r w:rsidRPr="00AC2F5F">
              <w:rPr>
                <w:rFonts w:ascii="Arial" w:eastAsia="Batang" w:hAnsi="Arial" w:cs="Arial"/>
                <w:sz w:val="22"/>
                <w:szCs w:val="22"/>
              </w:rPr>
              <w:t>3.</w:t>
            </w:r>
          </w:p>
        </w:tc>
        <w:tc>
          <w:tcPr>
            <w:tcW w:w="1386" w:type="dxa"/>
          </w:tcPr>
          <w:p w14:paraId="1AEBBC6D" w14:textId="77777777" w:rsidR="00773463" w:rsidRPr="00AC2F5F" w:rsidRDefault="00773463" w:rsidP="007378FD">
            <w:pPr>
              <w:spacing w:before="60" w:after="0"/>
              <w:rPr>
                <w:rFonts w:ascii="Arial" w:eastAsia="Batang" w:hAnsi="Arial" w:cs="Arial"/>
                <w:bCs/>
                <w:sz w:val="22"/>
                <w:szCs w:val="22"/>
              </w:rPr>
            </w:pPr>
          </w:p>
        </w:tc>
        <w:tc>
          <w:tcPr>
            <w:tcW w:w="2664" w:type="dxa"/>
            <w:gridSpan w:val="2"/>
          </w:tcPr>
          <w:p w14:paraId="60A8693A" w14:textId="5969FFB2" w:rsidR="00773463" w:rsidRPr="00AC2F5F" w:rsidRDefault="00773463" w:rsidP="00FE7C41">
            <w:pPr>
              <w:spacing w:before="60" w:after="0"/>
              <w:rPr>
                <w:rFonts w:ascii="Arial" w:eastAsia="Batang" w:hAnsi="Arial" w:cs="Arial"/>
                <w:bCs/>
                <w:sz w:val="22"/>
                <w:szCs w:val="22"/>
              </w:rPr>
            </w:pPr>
            <w:r w:rsidRPr="00AC2F5F">
              <w:rPr>
                <w:rFonts w:ascii="Arial" w:eastAsia="Batang" w:hAnsi="Arial" w:cs="Arial"/>
                <w:sz w:val="22"/>
                <w:szCs w:val="22"/>
              </w:rPr>
              <w:t>4.</w:t>
            </w:r>
          </w:p>
        </w:tc>
        <w:tc>
          <w:tcPr>
            <w:tcW w:w="1399" w:type="dxa"/>
          </w:tcPr>
          <w:p w14:paraId="37D9C8C9" w14:textId="77777777" w:rsidR="00773463" w:rsidRPr="00AC2F5F" w:rsidRDefault="00773463" w:rsidP="007378FD">
            <w:pPr>
              <w:spacing w:before="60" w:after="0"/>
              <w:rPr>
                <w:rFonts w:ascii="Arial" w:eastAsia="Batang" w:hAnsi="Arial" w:cs="Arial"/>
                <w:bCs/>
                <w:sz w:val="22"/>
                <w:szCs w:val="22"/>
              </w:rPr>
            </w:pPr>
          </w:p>
        </w:tc>
      </w:tr>
      <w:tr w:rsidR="00773463" w:rsidRPr="00AC2F5F" w14:paraId="2EDEB679" w14:textId="77777777" w:rsidTr="00A553C7">
        <w:trPr>
          <w:trHeight w:val="117"/>
        </w:trPr>
        <w:tc>
          <w:tcPr>
            <w:tcW w:w="8126" w:type="dxa"/>
            <w:gridSpan w:val="6"/>
            <w:tcBorders>
              <w:top w:val="single" w:sz="18" w:space="0" w:color="auto"/>
            </w:tcBorders>
          </w:tcPr>
          <w:p w14:paraId="5668C765" w14:textId="77777777" w:rsidR="00AB6F3D" w:rsidRPr="00AC2F5F" w:rsidRDefault="00773463" w:rsidP="007378FD">
            <w:pPr>
              <w:spacing w:before="60" w:after="0"/>
              <w:jc w:val="center"/>
              <w:rPr>
                <w:rFonts w:ascii="Arial" w:eastAsia="Batang" w:hAnsi="Arial" w:cs="Arial"/>
                <w:b/>
                <w:sz w:val="22"/>
                <w:szCs w:val="22"/>
              </w:rPr>
            </w:pPr>
            <w:r w:rsidRPr="00AC2F5F">
              <w:rPr>
                <w:rFonts w:ascii="Arial" w:eastAsia="Batang" w:hAnsi="Arial" w:cs="Arial"/>
                <w:b/>
                <w:bCs/>
                <w:sz w:val="22"/>
                <w:szCs w:val="22"/>
              </w:rPr>
              <w:t>Guardian/s</w:t>
            </w:r>
          </w:p>
          <w:p w14:paraId="35C70384" w14:textId="4B249893" w:rsidR="00773463" w:rsidRPr="00AC2F5F" w:rsidRDefault="00AB6F3D" w:rsidP="009439C4">
            <w:pPr>
              <w:spacing w:after="60"/>
              <w:jc w:val="center"/>
              <w:rPr>
                <w:rFonts w:ascii="Arial" w:eastAsia="Batang" w:hAnsi="Arial" w:cs="Arial"/>
                <w:b/>
                <w:i/>
                <w:iCs/>
                <w:sz w:val="22"/>
                <w:szCs w:val="22"/>
              </w:rPr>
            </w:pPr>
            <w:r w:rsidRPr="00AC2F5F">
              <w:rPr>
                <w:rFonts w:ascii="Arial" w:eastAsia="Batang" w:hAnsi="Arial" w:cs="Arial"/>
                <w:b/>
                <w:bCs/>
                <w:i/>
                <w:iCs/>
                <w:sz w:val="22"/>
                <w:szCs w:val="22"/>
                <w:lang w:eastAsia="ko"/>
              </w:rPr>
              <w:t>후견인</w:t>
            </w:r>
          </w:p>
        </w:tc>
      </w:tr>
      <w:tr w:rsidR="006F0DBC" w:rsidRPr="00AC2F5F" w14:paraId="2DF8B948" w14:textId="77777777" w:rsidTr="00A553C7">
        <w:trPr>
          <w:trHeight w:val="287"/>
        </w:trPr>
        <w:tc>
          <w:tcPr>
            <w:tcW w:w="967" w:type="dxa"/>
          </w:tcPr>
          <w:p w14:paraId="051F1653" w14:textId="77777777" w:rsidR="00AB6F3D" w:rsidRPr="00AC2F5F" w:rsidRDefault="006F0DBC" w:rsidP="007378FD">
            <w:pPr>
              <w:tabs>
                <w:tab w:val="left" w:pos="5310"/>
              </w:tabs>
              <w:spacing w:before="60" w:after="0"/>
              <w:rPr>
                <w:rFonts w:ascii="Arial" w:eastAsia="Batang" w:hAnsi="Arial" w:cs="Arial"/>
                <w:bCs/>
                <w:sz w:val="22"/>
                <w:szCs w:val="22"/>
              </w:rPr>
            </w:pPr>
            <w:r w:rsidRPr="00AC2F5F">
              <w:rPr>
                <w:rFonts w:ascii="Arial" w:eastAsia="Batang" w:hAnsi="Arial" w:cs="Arial"/>
                <w:sz w:val="22"/>
                <w:szCs w:val="22"/>
              </w:rPr>
              <w:t>Name</w:t>
            </w:r>
          </w:p>
          <w:p w14:paraId="310AF96E" w14:textId="11558CB5" w:rsidR="006F0DBC" w:rsidRPr="00AC2F5F" w:rsidRDefault="00AB6F3D" w:rsidP="009439C4">
            <w:pPr>
              <w:tabs>
                <w:tab w:val="left" w:pos="5310"/>
              </w:tabs>
              <w:spacing w:after="60"/>
              <w:rPr>
                <w:rFonts w:ascii="Arial" w:eastAsia="Batang" w:hAnsi="Arial" w:cs="Arial"/>
                <w:bCs/>
                <w:i/>
                <w:iCs/>
                <w:sz w:val="22"/>
                <w:szCs w:val="22"/>
              </w:rPr>
            </w:pPr>
            <w:r w:rsidRPr="00AC2F5F">
              <w:rPr>
                <w:rFonts w:ascii="Arial" w:eastAsia="Batang" w:hAnsi="Arial" w:cs="Arial"/>
                <w:i/>
                <w:iCs/>
                <w:sz w:val="22"/>
                <w:szCs w:val="22"/>
                <w:lang w:eastAsia="ko"/>
              </w:rPr>
              <w:t>이름</w:t>
            </w:r>
          </w:p>
        </w:tc>
        <w:tc>
          <w:tcPr>
            <w:tcW w:w="7159" w:type="dxa"/>
            <w:gridSpan w:val="5"/>
          </w:tcPr>
          <w:p w14:paraId="0D0FB0A7" w14:textId="77777777" w:rsidR="006F0DBC" w:rsidRPr="00AC2F5F" w:rsidRDefault="006F0DBC" w:rsidP="007378FD">
            <w:pPr>
              <w:tabs>
                <w:tab w:val="left" w:pos="5310"/>
              </w:tabs>
              <w:spacing w:before="60" w:after="0"/>
              <w:rPr>
                <w:rFonts w:ascii="Arial" w:eastAsia="Batang" w:hAnsi="Arial" w:cs="Arial"/>
                <w:bCs/>
                <w:sz w:val="22"/>
                <w:szCs w:val="22"/>
              </w:rPr>
            </w:pPr>
          </w:p>
        </w:tc>
      </w:tr>
      <w:tr w:rsidR="006F0DBC" w:rsidRPr="00AC2F5F" w14:paraId="3ED60A71" w14:textId="77777777" w:rsidTr="00A553C7">
        <w:trPr>
          <w:trHeight w:val="350"/>
        </w:trPr>
        <w:tc>
          <w:tcPr>
            <w:tcW w:w="967" w:type="dxa"/>
          </w:tcPr>
          <w:p w14:paraId="64CB641F" w14:textId="77777777" w:rsidR="00AB6F3D" w:rsidRPr="00AC2F5F" w:rsidRDefault="006F0DBC" w:rsidP="007378FD">
            <w:pPr>
              <w:tabs>
                <w:tab w:val="left" w:pos="5310"/>
              </w:tabs>
              <w:spacing w:before="60" w:after="0"/>
              <w:rPr>
                <w:rFonts w:ascii="Arial" w:eastAsia="Batang" w:hAnsi="Arial" w:cs="Arial"/>
                <w:bCs/>
                <w:sz w:val="22"/>
                <w:szCs w:val="22"/>
              </w:rPr>
            </w:pPr>
            <w:r w:rsidRPr="00AC2F5F">
              <w:rPr>
                <w:rFonts w:ascii="Arial" w:eastAsia="Batang" w:hAnsi="Arial" w:cs="Arial"/>
                <w:sz w:val="22"/>
                <w:szCs w:val="22"/>
              </w:rPr>
              <w:t>Address</w:t>
            </w:r>
          </w:p>
          <w:p w14:paraId="39E8C4FD" w14:textId="75AB117F" w:rsidR="006F0DBC" w:rsidRPr="00AC2F5F" w:rsidRDefault="00AB6F3D" w:rsidP="009439C4">
            <w:pPr>
              <w:tabs>
                <w:tab w:val="left" w:pos="5310"/>
              </w:tabs>
              <w:spacing w:after="60"/>
              <w:rPr>
                <w:rFonts w:ascii="Arial" w:eastAsia="Batang" w:hAnsi="Arial" w:cs="Arial"/>
                <w:bCs/>
                <w:i/>
                <w:iCs/>
                <w:sz w:val="22"/>
                <w:szCs w:val="22"/>
              </w:rPr>
            </w:pPr>
            <w:r w:rsidRPr="00AC2F5F">
              <w:rPr>
                <w:rFonts w:ascii="Arial" w:eastAsia="Batang" w:hAnsi="Arial" w:cs="Arial"/>
                <w:i/>
                <w:iCs/>
                <w:sz w:val="22"/>
                <w:szCs w:val="22"/>
                <w:lang w:eastAsia="ko"/>
              </w:rPr>
              <w:t>주소</w:t>
            </w:r>
          </w:p>
          <w:p w14:paraId="31DA02D7" w14:textId="77777777" w:rsidR="006F0DBC" w:rsidRPr="00AC2F5F" w:rsidRDefault="006F0DBC" w:rsidP="00196679">
            <w:pPr>
              <w:tabs>
                <w:tab w:val="left" w:pos="5310"/>
              </w:tabs>
              <w:spacing w:before="60" w:after="60"/>
              <w:rPr>
                <w:rFonts w:ascii="Arial" w:eastAsia="Batang" w:hAnsi="Arial" w:cs="Arial"/>
                <w:bCs/>
                <w:sz w:val="22"/>
                <w:szCs w:val="22"/>
              </w:rPr>
            </w:pPr>
          </w:p>
        </w:tc>
        <w:tc>
          <w:tcPr>
            <w:tcW w:w="7159" w:type="dxa"/>
            <w:gridSpan w:val="5"/>
          </w:tcPr>
          <w:p w14:paraId="13ABBF49" w14:textId="77777777" w:rsidR="006F0DBC" w:rsidRPr="00AC2F5F" w:rsidRDefault="006F0DBC" w:rsidP="007378FD">
            <w:pPr>
              <w:tabs>
                <w:tab w:val="left" w:pos="5310"/>
              </w:tabs>
              <w:spacing w:before="60" w:after="0"/>
              <w:rPr>
                <w:rFonts w:ascii="Arial" w:eastAsia="Batang" w:hAnsi="Arial" w:cs="Arial"/>
                <w:bCs/>
                <w:sz w:val="22"/>
                <w:szCs w:val="22"/>
              </w:rPr>
            </w:pPr>
          </w:p>
        </w:tc>
      </w:tr>
      <w:tr w:rsidR="006F0DBC" w:rsidRPr="00AC2F5F" w14:paraId="15B5FFE9" w14:textId="77777777" w:rsidTr="00A553C7">
        <w:trPr>
          <w:trHeight w:val="197"/>
        </w:trPr>
        <w:tc>
          <w:tcPr>
            <w:tcW w:w="967" w:type="dxa"/>
            <w:tcBorders>
              <w:bottom w:val="single" w:sz="2" w:space="0" w:color="auto"/>
            </w:tcBorders>
          </w:tcPr>
          <w:p w14:paraId="2F7D57ED" w14:textId="77777777" w:rsidR="00AB6F3D" w:rsidRPr="00AC2F5F" w:rsidRDefault="006F0DBC" w:rsidP="007378FD">
            <w:pPr>
              <w:tabs>
                <w:tab w:val="left" w:pos="5310"/>
              </w:tabs>
              <w:spacing w:before="60" w:after="0"/>
              <w:rPr>
                <w:rFonts w:ascii="Arial" w:eastAsia="Batang" w:hAnsi="Arial" w:cs="Arial"/>
                <w:bCs/>
                <w:sz w:val="22"/>
                <w:szCs w:val="22"/>
              </w:rPr>
            </w:pPr>
            <w:r w:rsidRPr="00AC2F5F">
              <w:rPr>
                <w:rFonts w:ascii="Arial" w:eastAsia="Batang" w:hAnsi="Arial" w:cs="Arial"/>
                <w:sz w:val="22"/>
                <w:szCs w:val="22"/>
              </w:rPr>
              <w:t>Phone</w:t>
            </w:r>
          </w:p>
          <w:p w14:paraId="345B705C" w14:textId="64A24774" w:rsidR="006F0DBC" w:rsidRPr="00AC2F5F" w:rsidRDefault="00AB6F3D" w:rsidP="009439C4">
            <w:pPr>
              <w:tabs>
                <w:tab w:val="left" w:pos="5310"/>
              </w:tabs>
              <w:spacing w:after="60"/>
              <w:rPr>
                <w:rFonts w:ascii="Arial" w:eastAsia="Batang" w:hAnsi="Arial" w:cs="Arial"/>
                <w:bCs/>
                <w:i/>
                <w:iCs/>
                <w:sz w:val="22"/>
                <w:szCs w:val="22"/>
              </w:rPr>
            </w:pPr>
            <w:r w:rsidRPr="00AC2F5F">
              <w:rPr>
                <w:rFonts w:ascii="Arial" w:eastAsia="Batang" w:hAnsi="Arial" w:cs="Arial"/>
                <w:i/>
                <w:iCs/>
                <w:sz w:val="22"/>
                <w:szCs w:val="22"/>
                <w:lang w:eastAsia="ko"/>
              </w:rPr>
              <w:t>전화</w:t>
            </w:r>
          </w:p>
        </w:tc>
        <w:tc>
          <w:tcPr>
            <w:tcW w:w="7159" w:type="dxa"/>
            <w:gridSpan w:val="5"/>
            <w:tcBorders>
              <w:bottom w:val="single" w:sz="2" w:space="0" w:color="auto"/>
            </w:tcBorders>
          </w:tcPr>
          <w:p w14:paraId="32F2550F" w14:textId="77777777" w:rsidR="006F0DBC" w:rsidRPr="00AC2F5F" w:rsidRDefault="006F0DBC" w:rsidP="007378FD">
            <w:pPr>
              <w:tabs>
                <w:tab w:val="left" w:pos="5310"/>
              </w:tabs>
              <w:spacing w:before="60" w:after="0"/>
              <w:rPr>
                <w:rFonts w:ascii="Arial" w:eastAsia="Batang" w:hAnsi="Arial" w:cs="Arial"/>
                <w:bCs/>
                <w:sz w:val="22"/>
                <w:szCs w:val="22"/>
              </w:rPr>
            </w:pPr>
          </w:p>
        </w:tc>
      </w:tr>
      <w:tr w:rsidR="006F0DBC" w:rsidRPr="00AC2F5F" w14:paraId="289E6E42" w14:textId="77777777" w:rsidTr="00A553C7">
        <w:trPr>
          <w:trHeight w:val="453"/>
        </w:trPr>
        <w:tc>
          <w:tcPr>
            <w:tcW w:w="967" w:type="dxa"/>
            <w:tcBorders>
              <w:bottom w:val="single" w:sz="2" w:space="0" w:color="auto"/>
            </w:tcBorders>
          </w:tcPr>
          <w:p w14:paraId="4A973BED" w14:textId="77777777" w:rsidR="00AB6F3D" w:rsidRPr="00AC2F5F" w:rsidRDefault="006F0DBC" w:rsidP="007378FD">
            <w:pPr>
              <w:tabs>
                <w:tab w:val="left" w:pos="5310"/>
              </w:tabs>
              <w:spacing w:before="60" w:after="0"/>
              <w:rPr>
                <w:rFonts w:ascii="Arial" w:eastAsia="Batang" w:hAnsi="Arial" w:cs="Arial"/>
                <w:bCs/>
                <w:sz w:val="22"/>
                <w:szCs w:val="22"/>
              </w:rPr>
            </w:pPr>
            <w:r w:rsidRPr="00AC2F5F">
              <w:rPr>
                <w:rFonts w:ascii="Arial" w:eastAsia="Batang" w:hAnsi="Arial" w:cs="Arial"/>
                <w:sz w:val="22"/>
                <w:szCs w:val="22"/>
              </w:rPr>
              <w:t>Email</w:t>
            </w:r>
          </w:p>
          <w:p w14:paraId="022750DC" w14:textId="671636C3" w:rsidR="006F0DBC" w:rsidRPr="00AC2F5F" w:rsidRDefault="00AB6F3D" w:rsidP="009439C4">
            <w:pPr>
              <w:tabs>
                <w:tab w:val="left" w:pos="5310"/>
              </w:tabs>
              <w:spacing w:after="60"/>
              <w:rPr>
                <w:rFonts w:ascii="Arial" w:eastAsia="Batang" w:hAnsi="Arial" w:cs="Arial"/>
                <w:bCs/>
                <w:i/>
                <w:iCs/>
                <w:sz w:val="22"/>
                <w:szCs w:val="22"/>
              </w:rPr>
            </w:pPr>
            <w:r w:rsidRPr="00AC2F5F">
              <w:rPr>
                <w:rFonts w:ascii="Arial" w:eastAsia="Batang" w:hAnsi="Arial" w:cs="Arial"/>
                <w:i/>
                <w:iCs/>
                <w:sz w:val="22"/>
                <w:szCs w:val="22"/>
                <w:lang w:eastAsia="ko"/>
              </w:rPr>
              <w:t>이메일</w:t>
            </w:r>
          </w:p>
        </w:tc>
        <w:tc>
          <w:tcPr>
            <w:tcW w:w="7159" w:type="dxa"/>
            <w:gridSpan w:val="5"/>
            <w:tcBorders>
              <w:bottom w:val="single" w:sz="2" w:space="0" w:color="auto"/>
            </w:tcBorders>
          </w:tcPr>
          <w:p w14:paraId="3955B8C7" w14:textId="77777777" w:rsidR="006F0DBC" w:rsidRPr="00AC2F5F" w:rsidRDefault="006F0DBC" w:rsidP="007378FD">
            <w:pPr>
              <w:tabs>
                <w:tab w:val="left" w:pos="5310"/>
              </w:tabs>
              <w:spacing w:before="60" w:after="0"/>
              <w:rPr>
                <w:rFonts w:ascii="Arial" w:eastAsia="Batang" w:hAnsi="Arial" w:cs="Arial"/>
                <w:bCs/>
                <w:sz w:val="22"/>
                <w:szCs w:val="22"/>
              </w:rPr>
            </w:pPr>
          </w:p>
        </w:tc>
      </w:tr>
      <w:tr w:rsidR="006F0DBC" w:rsidRPr="00AC2F5F" w14:paraId="3B3662F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2679CF30" w14:textId="77777777" w:rsidR="00AB6F3D" w:rsidRPr="00AC2F5F" w:rsidRDefault="006F0DBC" w:rsidP="007378FD">
            <w:pPr>
              <w:tabs>
                <w:tab w:val="left" w:pos="5310"/>
              </w:tabs>
              <w:spacing w:before="60" w:after="0"/>
              <w:rPr>
                <w:rFonts w:ascii="Arial" w:eastAsia="Batang" w:hAnsi="Arial" w:cs="Arial"/>
                <w:bCs/>
                <w:sz w:val="22"/>
                <w:szCs w:val="22"/>
              </w:rPr>
            </w:pPr>
            <w:r w:rsidRPr="00AC2F5F">
              <w:rPr>
                <w:rFonts w:ascii="Arial" w:eastAsia="Batang" w:hAnsi="Arial" w:cs="Arial"/>
                <w:sz w:val="22"/>
                <w:szCs w:val="22"/>
              </w:rPr>
              <w:t>Type/ Training</w:t>
            </w:r>
          </w:p>
          <w:p w14:paraId="60F89ACA" w14:textId="7CC05AC2" w:rsidR="006F0DBC" w:rsidRPr="00AC2F5F" w:rsidRDefault="00AB6F3D" w:rsidP="009439C4">
            <w:pPr>
              <w:tabs>
                <w:tab w:val="left" w:pos="5310"/>
              </w:tabs>
              <w:spacing w:after="60"/>
              <w:rPr>
                <w:rFonts w:ascii="Arial" w:eastAsia="Batang" w:hAnsi="Arial" w:cs="Arial"/>
                <w:bCs/>
                <w:i/>
                <w:iCs/>
                <w:sz w:val="22"/>
                <w:szCs w:val="22"/>
              </w:rPr>
            </w:pPr>
            <w:r w:rsidRPr="00AC2F5F">
              <w:rPr>
                <w:rFonts w:ascii="Arial" w:eastAsia="Batang" w:hAnsi="Arial" w:cs="Arial"/>
                <w:i/>
                <w:iCs/>
                <w:sz w:val="22"/>
                <w:szCs w:val="22"/>
                <w:lang w:eastAsia="ko"/>
              </w:rPr>
              <w:t>유형</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교육</w:t>
            </w:r>
          </w:p>
        </w:tc>
        <w:tc>
          <w:tcPr>
            <w:tcW w:w="7159" w:type="dxa"/>
            <w:gridSpan w:val="5"/>
            <w:tcBorders>
              <w:top w:val="single" w:sz="2" w:space="0" w:color="auto"/>
              <w:left w:val="single" w:sz="2" w:space="0" w:color="auto"/>
              <w:bottom w:val="single" w:sz="18" w:space="0" w:color="auto"/>
              <w:right w:val="single" w:sz="2" w:space="0" w:color="auto"/>
            </w:tcBorders>
          </w:tcPr>
          <w:p w14:paraId="514C5C7A" w14:textId="77777777" w:rsidR="00AB6F3D" w:rsidRPr="00AC2F5F" w:rsidRDefault="006F0DBC" w:rsidP="007378FD">
            <w:pPr>
              <w:tabs>
                <w:tab w:val="left" w:pos="5310"/>
              </w:tabs>
              <w:spacing w:before="60" w:after="0"/>
              <w:rPr>
                <w:rFonts w:ascii="Arial" w:eastAsia="Batang" w:hAnsi="Arial" w:cs="Arial"/>
                <w:sz w:val="22"/>
                <w:szCs w:val="22"/>
              </w:rPr>
            </w:pPr>
            <w:r w:rsidRPr="00AC2F5F">
              <w:rPr>
                <w:rFonts w:ascii="Arial" w:eastAsia="Batang" w:hAnsi="Arial" w:cs="Arial"/>
                <w:sz w:val="22"/>
                <w:szCs w:val="22"/>
              </w:rPr>
              <w:t xml:space="preserve">[  ] Non-professional (Lay guardian). Training </w:t>
            </w:r>
            <w:r w:rsidRPr="00AC2F5F">
              <w:rPr>
                <w:rFonts w:ascii="Arial" w:eastAsia="Batang" w:hAnsi="Arial" w:cs="Arial"/>
                <w:i/>
                <w:iCs/>
                <w:sz w:val="22"/>
                <w:szCs w:val="22"/>
              </w:rPr>
              <w:t xml:space="preserve">(section </w:t>
            </w:r>
            <w:r w:rsidRPr="00AC2F5F">
              <w:rPr>
                <w:rFonts w:ascii="Arial" w:eastAsia="Batang" w:hAnsi="Arial" w:cs="Arial"/>
                <w:b/>
                <w:bCs/>
                <w:i/>
                <w:iCs/>
                <w:sz w:val="20"/>
                <w:szCs w:val="20"/>
              </w:rPr>
              <w:t>20</w:t>
            </w:r>
            <w:r w:rsidRPr="00AC2F5F">
              <w:rPr>
                <w:rFonts w:ascii="Arial" w:eastAsia="Batang" w:hAnsi="Arial" w:cs="Arial"/>
                <w:i/>
                <w:iCs/>
                <w:sz w:val="22"/>
                <w:szCs w:val="22"/>
              </w:rPr>
              <w:t>)</w:t>
            </w:r>
            <w:r w:rsidRPr="00AC2F5F">
              <w:rPr>
                <w:rFonts w:ascii="Arial" w:eastAsia="Batang" w:hAnsi="Arial" w:cs="Arial"/>
                <w:sz w:val="22"/>
                <w:szCs w:val="22"/>
              </w:rPr>
              <w:t>: [  ] completed  [  ] required</w:t>
            </w:r>
          </w:p>
          <w:p w14:paraId="3C5715CB" w14:textId="7BBEF7E9" w:rsidR="006F0DBC" w:rsidRPr="00AC2F5F" w:rsidRDefault="00FE7C41" w:rsidP="009439C4">
            <w:pPr>
              <w:tabs>
                <w:tab w:val="left" w:pos="5310"/>
              </w:tabs>
              <w:spacing w:after="60"/>
              <w:rPr>
                <w:rFonts w:ascii="Arial" w:eastAsia="Batang" w:hAnsi="Arial" w:cs="Arial"/>
                <w:i/>
                <w:iCs/>
                <w:sz w:val="22"/>
                <w:szCs w:val="22"/>
                <w:lang w:eastAsia="ko-KR"/>
              </w:rPr>
            </w:pPr>
            <w:r w:rsidRPr="00AC2F5F">
              <w:rPr>
                <w:rFonts w:ascii="Arial" w:eastAsia="Batang" w:hAnsi="Arial" w:cs="Arial"/>
                <w:i/>
                <w:iCs/>
                <w:sz w:val="22"/>
                <w:szCs w:val="22"/>
              </w:rPr>
              <w:t xml:space="preserve">    </w:t>
            </w:r>
            <w:r w:rsidRPr="00AC2F5F">
              <w:rPr>
                <w:rFonts w:ascii="Arial" w:eastAsia="Batang" w:hAnsi="Arial" w:cs="Arial"/>
                <w:i/>
                <w:iCs/>
                <w:sz w:val="22"/>
                <w:szCs w:val="22"/>
                <w:lang w:eastAsia="ko"/>
              </w:rPr>
              <w:t>비전문가</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일반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후견인</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교육</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섹션</w:t>
            </w:r>
            <w:r w:rsidRPr="00AC2F5F">
              <w:rPr>
                <w:rFonts w:ascii="Arial" w:eastAsia="Batang" w:hAnsi="Arial" w:cs="Arial"/>
                <w:i/>
                <w:iCs/>
                <w:sz w:val="22"/>
                <w:szCs w:val="22"/>
                <w:lang w:eastAsia="ko"/>
              </w:rPr>
              <w:t xml:space="preserve"> </w:t>
            </w:r>
            <w:r w:rsidRPr="00AC2F5F">
              <w:rPr>
                <w:rFonts w:ascii="Arial" w:eastAsia="Batang" w:hAnsi="Arial" w:cs="Arial"/>
                <w:b/>
                <w:bCs/>
                <w:i/>
                <w:iCs/>
                <w:sz w:val="20"/>
                <w:szCs w:val="20"/>
                <w:lang w:eastAsia="ko"/>
              </w:rPr>
              <w:t>20</w:t>
            </w:r>
            <w:r w:rsidRPr="00AC2F5F">
              <w:rPr>
                <w:rFonts w:ascii="Arial" w:eastAsia="Batang" w:hAnsi="Arial" w:cs="Arial"/>
                <w:i/>
                <w:iCs/>
                <w:sz w:val="22"/>
                <w:szCs w:val="22"/>
                <w:lang w:eastAsia="ko"/>
              </w:rPr>
              <w:t xml:space="preserve">): [-] </w:t>
            </w:r>
            <w:r w:rsidRPr="00AC2F5F">
              <w:rPr>
                <w:rFonts w:ascii="Arial" w:eastAsia="Batang" w:hAnsi="Arial" w:cs="Arial"/>
                <w:i/>
                <w:iCs/>
                <w:sz w:val="22"/>
                <w:szCs w:val="22"/>
                <w:lang w:eastAsia="ko"/>
              </w:rPr>
              <w:t>완료됨</w:t>
            </w:r>
            <w:r w:rsidRPr="00AC2F5F">
              <w:rPr>
                <w:rFonts w:ascii="Arial" w:eastAsia="Batang" w:hAnsi="Arial" w:cs="Arial"/>
                <w:i/>
                <w:iCs/>
                <w:sz w:val="22"/>
                <w:szCs w:val="22"/>
                <w:lang w:eastAsia="ko"/>
              </w:rPr>
              <w:t xml:space="preserve">  [-] </w:t>
            </w:r>
            <w:r w:rsidRPr="00AC2F5F">
              <w:rPr>
                <w:rFonts w:ascii="Arial" w:eastAsia="Batang" w:hAnsi="Arial" w:cs="Arial"/>
                <w:i/>
                <w:iCs/>
                <w:sz w:val="22"/>
                <w:szCs w:val="22"/>
                <w:lang w:eastAsia="ko"/>
              </w:rPr>
              <w:t>필요</w:t>
            </w:r>
          </w:p>
          <w:p w14:paraId="63F31732" w14:textId="77777777" w:rsidR="00AB6F3D" w:rsidRPr="00AC2F5F" w:rsidRDefault="006F0DBC" w:rsidP="007378FD">
            <w:pPr>
              <w:tabs>
                <w:tab w:val="left" w:pos="5310"/>
              </w:tabs>
              <w:spacing w:before="60" w:after="0"/>
              <w:rPr>
                <w:rFonts w:ascii="Arial" w:eastAsia="Batang" w:hAnsi="Arial" w:cs="Arial"/>
                <w:sz w:val="22"/>
                <w:szCs w:val="22"/>
              </w:rPr>
            </w:pPr>
            <w:r w:rsidRPr="00AC2F5F">
              <w:rPr>
                <w:rFonts w:ascii="Arial" w:eastAsia="Batang" w:hAnsi="Arial" w:cs="Arial"/>
                <w:sz w:val="22"/>
                <w:szCs w:val="22"/>
              </w:rPr>
              <w:t>[  ] Certified professional guardian (CPG)  [  ] Public professional guardian (PUG)</w:t>
            </w:r>
          </w:p>
          <w:p w14:paraId="73EBE17D" w14:textId="7421A7A1" w:rsidR="006F0DBC" w:rsidRPr="00AC2F5F" w:rsidRDefault="00FE7C41" w:rsidP="009439C4">
            <w:pPr>
              <w:tabs>
                <w:tab w:val="left" w:pos="5310"/>
              </w:tabs>
              <w:spacing w:after="60"/>
              <w:rPr>
                <w:rFonts w:ascii="Arial" w:eastAsia="Batang" w:hAnsi="Arial" w:cs="Arial"/>
                <w:bCs/>
                <w:i/>
                <w:iCs/>
                <w:sz w:val="22"/>
                <w:szCs w:val="22"/>
              </w:rPr>
            </w:pPr>
            <w:r w:rsidRPr="00AC2F5F">
              <w:rPr>
                <w:rFonts w:ascii="Arial" w:eastAsia="Batang" w:hAnsi="Arial" w:cs="Arial"/>
                <w:i/>
                <w:iCs/>
                <w:sz w:val="22"/>
                <w:szCs w:val="22"/>
              </w:rPr>
              <w:t xml:space="preserve">    </w:t>
            </w:r>
            <w:r w:rsidRPr="00AC2F5F">
              <w:rPr>
                <w:rFonts w:ascii="Arial" w:eastAsia="Batang" w:hAnsi="Arial" w:cs="Arial"/>
                <w:i/>
                <w:iCs/>
                <w:sz w:val="22"/>
                <w:szCs w:val="22"/>
                <w:lang w:eastAsia="ko"/>
              </w:rPr>
              <w:t>공인</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전문</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후견인</w:t>
            </w:r>
            <w:r w:rsidRPr="00AC2F5F">
              <w:rPr>
                <w:rFonts w:ascii="Arial" w:eastAsia="Batang" w:hAnsi="Arial" w:cs="Arial"/>
                <w:i/>
                <w:iCs/>
                <w:sz w:val="22"/>
                <w:szCs w:val="22"/>
                <w:lang w:eastAsia="ko"/>
              </w:rPr>
              <w:t xml:space="preserve">(Certified professional guardian, CPG)  [-] </w:t>
            </w:r>
            <w:r w:rsidRPr="00AC2F5F">
              <w:rPr>
                <w:rFonts w:ascii="Arial" w:eastAsia="Batang" w:hAnsi="Arial" w:cs="Arial"/>
                <w:i/>
                <w:iCs/>
                <w:sz w:val="22"/>
                <w:szCs w:val="22"/>
                <w:lang w:eastAsia="ko"/>
              </w:rPr>
              <w:t>공공</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전문</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후견인</w:t>
            </w:r>
            <w:r w:rsidRPr="00AC2F5F">
              <w:rPr>
                <w:rFonts w:ascii="Arial" w:eastAsia="Batang" w:hAnsi="Arial" w:cs="Arial"/>
                <w:i/>
                <w:iCs/>
                <w:sz w:val="22"/>
                <w:szCs w:val="22"/>
                <w:lang w:eastAsia="ko"/>
              </w:rPr>
              <w:t>(Public professional guardian, PUG)</w:t>
            </w:r>
          </w:p>
        </w:tc>
      </w:tr>
      <w:tr w:rsidR="00F22914" w:rsidRPr="00AC2F5F" w14:paraId="077970A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5B9637E4" w14:textId="77777777" w:rsidR="00AB6F3D" w:rsidRPr="00AC2F5F" w:rsidRDefault="00F22914" w:rsidP="007378FD">
            <w:pPr>
              <w:tabs>
                <w:tab w:val="left" w:pos="5310"/>
              </w:tabs>
              <w:spacing w:before="60" w:after="0"/>
              <w:rPr>
                <w:rFonts w:ascii="Arial" w:eastAsia="Batang" w:hAnsi="Arial" w:cs="Arial"/>
                <w:bCs/>
                <w:sz w:val="22"/>
                <w:szCs w:val="22"/>
              </w:rPr>
            </w:pPr>
            <w:r w:rsidRPr="00AC2F5F">
              <w:rPr>
                <w:rFonts w:ascii="Arial" w:eastAsia="Batang" w:hAnsi="Arial" w:cs="Arial"/>
                <w:sz w:val="22"/>
                <w:szCs w:val="22"/>
              </w:rPr>
              <w:t>Limited/ Full</w:t>
            </w:r>
          </w:p>
          <w:p w14:paraId="307F363C" w14:textId="4F2E0B7B" w:rsidR="00F22914" w:rsidRPr="00AC2F5F" w:rsidRDefault="00AB6F3D" w:rsidP="009439C4">
            <w:pPr>
              <w:tabs>
                <w:tab w:val="left" w:pos="5310"/>
              </w:tabs>
              <w:spacing w:after="60"/>
              <w:rPr>
                <w:rFonts w:ascii="Arial" w:eastAsia="Batang" w:hAnsi="Arial" w:cs="Arial"/>
                <w:bCs/>
                <w:i/>
                <w:iCs/>
                <w:sz w:val="22"/>
                <w:szCs w:val="22"/>
              </w:rPr>
            </w:pPr>
            <w:r w:rsidRPr="00AC2F5F">
              <w:rPr>
                <w:rFonts w:ascii="Arial" w:eastAsia="Batang" w:hAnsi="Arial" w:cs="Arial"/>
                <w:i/>
                <w:iCs/>
                <w:sz w:val="22"/>
                <w:szCs w:val="22"/>
                <w:lang w:eastAsia="ko"/>
              </w:rPr>
              <w:t>제한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전체</w:t>
            </w:r>
          </w:p>
        </w:tc>
        <w:tc>
          <w:tcPr>
            <w:tcW w:w="7159" w:type="dxa"/>
            <w:gridSpan w:val="5"/>
            <w:tcBorders>
              <w:top w:val="single" w:sz="2" w:space="0" w:color="auto"/>
              <w:left w:val="single" w:sz="2" w:space="0" w:color="auto"/>
              <w:bottom w:val="single" w:sz="18" w:space="0" w:color="auto"/>
              <w:right w:val="single" w:sz="2" w:space="0" w:color="auto"/>
            </w:tcBorders>
          </w:tcPr>
          <w:p w14:paraId="216C4384" w14:textId="77777777" w:rsidR="00AB6F3D" w:rsidRPr="00AC2F5F" w:rsidRDefault="00F22914" w:rsidP="007378FD">
            <w:pPr>
              <w:tabs>
                <w:tab w:val="left" w:pos="5310"/>
              </w:tabs>
              <w:spacing w:before="60" w:after="0"/>
              <w:rPr>
                <w:rFonts w:ascii="Arial" w:eastAsia="Batang" w:hAnsi="Arial" w:cs="Arial"/>
                <w:sz w:val="22"/>
                <w:szCs w:val="22"/>
              </w:rPr>
            </w:pPr>
            <w:r w:rsidRPr="00AC2F5F">
              <w:rPr>
                <w:rFonts w:ascii="Arial" w:eastAsia="Batang" w:hAnsi="Arial" w:cs="Arial"/>
                <w:sz w:val="22"/>
                <w:szCs w:val="22"/>
              </w:rPr>
              <w:t xml:space="preserve">The guardianship is </w:t>
            </w:r>
            <w:r w:rsidRPr="00AC2F5F">
              <w:rPr>
                <w:rFonts w:ascii="Arial" w:eastAsia="Batang" w:hAnsi="Arial" w:cs="Arial"/>
                <w:i/>
                <w:iCs/>
                <w:sz w:val="22"/>
                <w:szCs w:val="22"/>
              </w:rPr>
              <w:t>(check one)</w:t>
            </w:r>
            <w:r w:rsidRPr="00AC2F5F">
              <w:rPr>
                <w:rFonts w:ascii="Arial" w:eastAsia="Batang" w:hAnsi="Arial" w:cs="Arial"/>
                <w:sz w:val="22"/>
                <w:szCs w:val="22"/>
              </w:rPr>
              <w:t>: [  ] limited  [  ] full</w:t>
            </w:r>
          </w:p>
          <w:p w14:paraId="1B505E7C" w14:textId="42199504" w:rsidR="00F22914" w:rsidRPr="00AC2F5F" w:rsidRDefault="00AB6F3D" w:rsidP="009439C4">
            <w:pPr>
              <w:tabs>
                <w:tab w:val="left" w:pos="5310"/>
              </w:tabs>
              <w:spacing w:after="60"/>
              <w:rPr>
                <w:rFonts w:ascii="Arial" w:eastAsia="Batang" w:hAnsi="Arial" w:cs="Arial"/>
                <w:i/>
                <w:iCs/>
                <w:sz w:val="22"/>
                <w:szCs w:val="22"/>
                <w:lang w:eastAsia="ko-KR"/>
              </w:rPr>
            </w:pPr>
            <w:r w:rsidRPr="00AC2F5F">
              <w:rPr>
                <w:rFonts w:ascii="Arial" w:eastAsia="Batang" w:hAnsi="Arial" w:cs="Arial"/>
                <w:i/>
                <w:iCs/>
                <w:sz w:val="22"/>
                <w:szCs w:val="22"/>
                <w:lang w:eastAsia="ko"/>
              </w:rPr>
              <w:t>후견은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다음에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해당합니다</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항목에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체크</w:t>
            </w:r>
            <w:r w:rsidRPr="00AC2F5F">
              <w:rPr>
                <w:rFonts w:ascii="Arial" w:eastAsia="Batang" w:hAnsi="Arial" w:cs="Arial"/>
                <w:i/>
                <w:iCs/>
                <w:sz w:val="22"/>
                <w:szCs w:val="22"/>
                <w:lang w:eastAsia="ko"/>
              </w:rPr>
              <w:t xml:space="preserve">): [-] </w:t>
            </w:r>
            <w:r w:rsidRPr="00AC2F5F">
              <w:rPr>
                <w:rFonts w:ascii="Arial" w:eastAsia="Batang" w:hAnsi="Arial" w:cs="Arial"/>
                <w:i/>
                <w:iCs/>
                <w:sz w:val="22"/>
                <w:szCs w:val="22"/>
                <w:lang w:eastAsia="ko"/>
              </w:rPr>
              <w:t>제한</w:t>
            </w:r>
            <w:r w:rsidRPr="00AC2F5F">
              <w:rPr>
                <w:rFonts w:ascii="Arial" w:eastAsia="Batang" w:hAnsi="Arial" w:cs="Arial"/>
                <w:i/>
                <w:iCs/>
                <w:sz w:val="22"/>
                <w:szCs w:val="22"/>
                <w:lang w:eastAsia="ko"/>
              </w:rPr>
              <w:t xml:space="preserve">  [-] </w:t>
            </w:r>
            <w:r w:rsidRPr="00AC2F5F">
              <w:rPr>
                <w:rFonts w:ascii="Arial" w:eastAsia="Batang" w:hAnsi="Arial" w:cs="Arial"/>
                <w:i/>
                <w:iCs/>
                <w:sz w:val="22"/>
                <w:szCs w:val="22"/>
                <w:lang w:eastAsia="ko"/>
              </w:rPr>
              <w:t>전체</w:t>
            </w:r>
          </w:p>
          <w:p w14:paraId="428497BA" w14:textId="77777777" w:rsidR="00AB6F3D" w:rsidRPr="00AC2F5F" w:rsidRDefault="00F22914" w:rsidP="007378FD">
            <w:pPr>
              <w:tabs>
                <w:tab w:val="left" w:pos="5310"/>
              </w:tabs>
              <w:spacing w:before="60" w:after="0"/>
              <w:rPr>
                <w:rFonts w:ascii="Arial" w:eastAsia="Batang" w:hAnsi="Arial" w:cs="Arial"/>
                <w:i/>
                <w:iCs/>
                <w:sz w:val="22"/>
                <w:szCs w:val="22"/>
                <w:lang w:eastAsia="ko-KR"/>
              </w:rPr>
            </w:pPr>
            <w:r w:rsidRPr="00AC2F5F">
              <w:rPr>
                <w:rFonts w:ascii="Arial" w:eastAsia="Batang" w:hAnsi="Arial" w:cs="Arial"/>
                <w:i/>
                <w:iCs/>
                <w:sz w:val="22"/>
                <w:szCs w:val="22"/>
              </w:rPr>
              <w:t xml:space="preserve">(If a parent has any visitation or decision-making authority, the guardianship is limited. </w:t>
            </w:r>
            <w:r w:rsidRPr="00AC2F5F">
              <w:rPr>
                <w:rFonts w:ascii="Arial" w:eastAsia="Batang" w:hAnsi="Arial" w:cs="Arial"/>
                <w:i/>
                <w:iCs/>
                <w:sz w:val="22"/>
                <w:szCs w:val="22"/>
                <w:lang w:eastAsia="ko-KR"/>
              </w:rPr>
              <w:t xml:space="preserve">See sections </w:t>
            </w:r>
            <w:r w:rsidRPr="00AC2F5F">
              <w:rPr>
                <w:rFonts w:ascii="Arial" w:eastAsia="Batang" w:hAnsi="Arial" w:cs="Arial"/>
                <w:b/>
                <w:bCs/>
                <w:i/>
                <w:iCs/>
                <w:sz w:val="22"/>
                <w:szCs w:val="22"/>
                <w:lang w:eastAsia="ko-KR"/>
              </w:rPr>
              <w:t>16</w:t>
            </w:r>
            <w:r w:rsidRPr="00AC2F5F">
              <w:rPr>
                <w:rFonts w:ascii="Arial" w:eastAsia="Batang" w:hAnsi="Arial" w:cs="Arial"/>
                <w:i/>
                <w:iCs/>
                <w:sz w:val="22"/>
                <w:szCs w:val="22"/>
                <w:lang w:eastAsia="ko-KR"/>
              </w:rPr>
              <w:t xml:space="preserve"> and </w:t>
            </w:r>
            <w:r w:rsidRPr="00AC2F5F">
              <w:rPr>
                <w:rFonts w:ascii="Arial" w:eastAsia="Batang" w:hAnsi="Arial" w:cs="Arial"/>
                <w:b/>
                <w:bCs/>
                <w:i/>
                <w:iCs/>
                <w:sz w:val="22"/>
                <w:szCs w:val="22"/>
                <w:lang w:eastAsia="ko-KR"/>
              </w:rPr>
              <w:t>18</w:t>
            </w:r>
            <w:r w:rsidRPr="00AC2F5F">
              <w:rPr>
                <w:rFonts w:ascii="Arial" w:eastAsia="Batang" w:hAnsi="Arial" w:cs="Arial"/>
                <w:i/>
                <w:iCs/>
                <w:sz w:val="22"/>
                <w:szCs w:val="22"/>
                <w:lang w:eastAsia="ko-KR"/>
              </w:rPr>
              <w:t>.)</w:t>
            </w:r>
          </w:p>
          <w:p w14:paraId="754587D8" w14:textId="4B40EE53" w:rsidR="00F22914" w:rsidRPr="00AC2F5F" w:rsidRDefault="00AB6F3D" w:rsidP="009439C4">
            <w:pPr>
              <w:tabs>
                <w:tab w:val="left" w:pos="5310"/>
              </w:tabs>
              <w:spacing w:after="60"/>
              <w:rPr>
                <w:rFonts w:ascii="Arial" w:eastAsia="Batang" w:hAnsi="Arial" w:cs="Arial"/>
                <w:i/>
                <w:iCs/>
                <w:sz w:val="22"/>
                <w:szCs w:val="22"/>
                <w:lang w:eastAsia="ko-KR"/>
              </w:rPr>
            </w:pP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부모에게</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방문</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의사결정</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권한이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있는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경우</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후견은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제한됩니다</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섹션</w:t>
            </w:r>
            <w:r w:rsidRPr="00AC2F5F">
              <w:rPr>
                <w:rFonts w:ascii="Arial" w:eastAsia="Batang" w:hAnsi="Arial" w:cs="Arial"/>
                <w:i/>
                <w:iCs/>
                <w:sz w:val="22"/>
                <w:szCs w:val="22"/>
                <w:lang w:eastAsia="ko"/>
              </w:rPr>
              <w:t xml:space="preserve"> </w:t>
            </w:r>
            <w:r w:rsidRPr="00AC2F5F">
              <w:rPr>
                <w:rFonts w:ascii="Arial" w:eastAsia="Batang" w:hAnsi="Arial" w:cs="Arial"/>
                <w:b/>
                <w:bCs/>
                <w:i/>
                <w:iCs/>
                <w:sz w:val="22"/>
                <w:szCs w:val="22"/>
                <w:lang w:eastAsia="ko"/>
              </w:rPr>
              <w:t>16</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및</w:t>
            </w:r>
            <w:r w:rsidRPr="00AC2F5F">
              <w:rPr>
                <w:rFonts w:ascii="Arial" w:eastAsia="Batang" w:hAnsi="Arial" w:cs="Arial"/>
                <w:i/>
                <w:iCs/>
                <w:sz w:val="22"/>
                <w:szCs w:val="22"/>
                <w:lang w:eastAsia="ko"/>
              </w:rPr>
              <w:t xml:space="preserve"> </w:t>
            </w:r>
            <w:r w:rsidRPr="00AC2F5F">
              <w:rPr>
                <w:rFonts w:ascii="Arial" w:eastAsia="Batang" w:hAnsi="Arial" w:cs="Arial"/>
                <w:b/>
                <w:bCs/>
                <w:i/>
                <w:iCs/>
                <w:sz w:val="22"/>
                <w:szCs w:val="22"/>
                <w:lang w:eastAsia="ko"/>
              </w:rPr>
              <w:t>18</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참조</w:t>
            </w:r>
            <w:r w:rsidRPr="00AC2F5F">
              <w:rPr>
                <w:rFonts w:ascii="Arial" w:eastAsia="Batang" w:hAnsi="Arial" w:cs="Arial"/>
                <w:i/>
                <w:iCs/>
                <w:sz w:val="22"/>
                <w:szCs w:val="22"/>
                <w:lang w:eastAsia="ko"/>
              </w:rPr>
              <w:t>.)</w:t>
            </w:r>
          </w:p>
        </w:tc>
      </w:tr>
      <w:tr w:rsidR="006F0DBC" w:rsidRPr="00AC2F5F" w14:paraId="27E60570" w14:textId="77777777" w:rsidTr="00A553C7">
        <w:trPr>
          <w:trHeight w:val="135"/>
        </w:trPr>
        <w:tc>
          <w:tcPr>
            <w:tcW w:w="967" w:type="dxa"/>
            <w:tcBorders>
              <w:top w:val="single" w:sz="18" w:space="0" w:color="auto"/>
            </w:tcBorders>
          </w:tcPr>
          <w:p w14:paraId="58E31121" w14:textId="77777777" w:rsidR="006F0DBC" w:rsidRPr="00AC2F5F" w:rsidRDefault="006F0DBC" w:rsidP="007378FD">
            <w:pPr>
              <w:tabs>
                <w:tab w:val="left" w:pos="5310"/>
              </w:tabs>
              <w:spacing w:before="60" w:after="0"/>
              <w:rPr>
                <w:rFonts w:ascii="Arial" w:eastAsia="Batang" w:hAnsi="Arial" w:cs="Arial"/>
                <w:sz w:val="22"/>
                <w:szCs w:val="22"/>
                <w:lang w:eastAsia="ko-KR"/>
              </w:rPr>
            </w:pPr>
          </w:p>
        </w:tc>
        <w:tc>
          <w:tcPr>
            <w:tcW w:w="3503" w:type="dxa"/>
            <w:gridSpan w:val="3"/>
            <w:tcBorders>
              <w:top w:val="single" w:sz="18" w:space="0" w:color="auto"/>
            </w:tcBorders>
          </w:tcPr>
          <w:p w14:paraId="6C40B96A" w14:textId="77777777" w:rsidR="00AB6F3D" w:rsidRPr="00AC2F5F" w:rsidRDefault="006F0DBC" w:rsidP="007378FD">
            <w:pPr>
              <w:tabs>
                <w:tab w:val="left" w:pos="5310"/>
              </w:tabs>
              <w:spacing w:before="60" w:after="0"/>
              <w:jc w:val="center"/>
              <w:rPr>
                <w:rFonts w:ascii="Arial" w:eastAsia="Batang" w:hAnsi="Arial" w:cs="Arial"/>
                <w:b/>
                <w:sz w:val="22"/>
                <w:szCs w:val="22"/>
              </w:rPr>
            </w:pPr>
            <w:r w:rsidRPr="00AC2F5F">
              <w:rPr>
                <w:rFonts w:ascii="Arial" w:eastAsia="Batang" w:hAnsi="Arial" w:cs="Arial"/>
                <w:b/>
                <w:bCs/>
                <w:sz w:val="22"/>
                <w:szCs w:val="22"/>
              </w:rPr>
              <w:t>Parent 1</w:t>
            </w:r>
          </w:p>
          <w:p w14:paraId="1A14F8C1" w14:textId="0AA72951" w:rsidR="006F0DBC" w:rsidRPr="00AC2F5F" w:rsidRDefault="00AB6F3D" w:rsidP="009439C4">
            <w:pPr>
              <w:tabs>
                <w:tab w:val="left" w:pos="5310"/>
              </w:tabs>
              <w:spacing w:after="60"/>
              <w:jc w:val="center"/>
              <w:rPr>
                <w:rFonts w:ascii="Arial" w:eastAsia="Batang" w:hAnsi="Arial" w:cs="Arial"/>
                <w:b/>
                <w:i/>
                <w:iCs/>
                <w:sz w:val="22"/>
                <w:szCs w:val="22"/>
              </w:rPr>
            </w:pPr>
            <w:r w:rsidRPr="00AC2F5F">
              <w:rPr>
                <w:rFonts w:ascii="Arial" w:eastAsia="Batang" w:hAnsi="Arial" w:cs="Arial"/>
                <w:b/>
                <w:bCs/>
                <w:i/>
                <w:iCs/>
                <w:sz w:val="22"/>
                <w:szCs w:val="22"/>
                <w:lang w:eastAsia="ko"/>
              </w:rPr>
              <w:t>부모</w:t>
            </w:r>
            <w:r w:rsidRPr="00AC2F5F">
              <w:rPr>
                <w:rFonts w:ascii="Arial" w:eastAsia="Batang" w:hAnsi="Arial" w:cs="Arial"/>
                <w:b/>
                <w:bCs/>
                <w:i/>
                <w:iCs/>
                <w:sz w:val="22"/>
                <w:szCs w:val="22"/>
                <w:lang w:eastAsia="ko"/>
              </w:rPr>
              <w:t xml:space="preserve"> 1</w:t>
            </w:r>
          </w:p>
        </w:tc>
        <w:tc>
          <w:tcPr>
            <w:tcW w:w="3656" w:type="dxa"/>
            <w:gridSpan w:val="2"/>
            <w:tcBorders>
              <w:top w:val="single" w:sz="18" w:space="0" w:color="auto"/>
            </w:tcBorders>
          </w:tcPr>
          <w:p w14:paraId="74971194" w14:textId="77777777" w:rsidR="00AB6F3D" w:rsidRPr="00AC2F5F" w:rsidRDefault="006F0DBC" w:rsidP="007378FD">
            <w:pPr>
              <w:tabs>
                <w:tab w:val="left" w:pos="5310"/>
              </w:tabs>
              <w:spacing w:before="60" w:after="0"/>
              <w:jc w:val="center"/>
              <w:rPr>
                <w:rFonts w:ascii="Arial" w:eastAsia="Batang" w:hAnsi="Arial" w:cs="Arial"/>
                <w:b/>
                <w:sz w:val="22"/>
                <w:szCs w:val="22"/>
              </w:rPr>
            </w:pPr>
            <w:r w:rsidRPr="00AC2F5F">
              <w:rPr>
                <w:rFonts w:ascii="Arial" w:eastAsia="Batang" w:hAnsi="Arial" w:cs="Arial"/>
                <w:b/>
                <w:bCs/>
                <w:sz w:val="22"/>
                <w:szCs w:val="22"/>
              </w:rPr>
              <w:t>Parent 2</w:t>
            </w:r>
          </w:p>
          <w:p w14:paraId="3197CED1" w14:textId="6D94D315" w:rsidR="006F0DBC" w:rsidRPr="00AC2F5F" w:rsidRDefault="00AB6F3D" w:rsidP="009439C4">
            <w:pPr>
              <w:tabs>
                <w:tab w:val="left" w:pos="5310"/>
              </w:tabs>
              <w:spacing w:after="60"/>
              <w:jc w:val="center"/>
              <w:rPr>
                <w:rFonts w:ascii="Arial" w:eastAsia="Batang" w:hAnsi="Arial" w:cs="Arial"/>
                <w:b/>
                <w:i/>
                <w:iCs/>
                <w:sz w:val="22"/>
                <w:szCs w:val="22"/>
              </w:rPr>
            </w:pPr>
            <w:r w:rsidRPr="00AC2F5F">
              <w:rPr>
                <w:rFonts w:ascii="Arial" w:eastAsia="Batang" w:hAnsi="Arial" w:cs="Arial"/>
                <w:b/>
                <w:bCs/>
                <w:i/>
                <w:iCs/>
                <w:sz w:val="22"/>
                <w:szCs w:val="22"/>
                <w:lang w:eastAsia="ko"/>
              </w:rPr>
              <w:t>부모</w:t>
            </w:r>
            <w:r w:rsidRPr="00AC2F5F">
              <w:rPr>
                <w:rFonts w:ascii="Arial" w:eastAsia="Batang" w:hAnsi="Arial" w:cs="Arial"/>
                <w:b/>
                <w:bCs/>
                <w:i/>
                <w:iCs/>
                <w:sz w:val="22"/>
                <w:szCs w:val="22"/>
                <w:lang w:eastAsia="ko"/>
              </w:rPr>
              <w:t xml:space="preserve"> 2</w:t>
            </w:r>
          </w:p>
        </w:tc>
      </w:tr>
      <w:tr w:rsidR="006F0DBC" w:rsidRPr="00AC2F5F" w14:paraId="7D1AD4CA" w14:textId="77777777" w:rsidTr="00A553C7">
        <w:trPr>
          <w:trHeight w:val="98"/>
        </w:trPr>
        <w:tc>
          <w:tcPr>
            <w:tcW w:w="967" w:type="dxa"/>
          </w:tcPr>
          <w:p w14:paraId="17CB126F" w14:textId="77777777" w:rsidR="00AB6F3D" w:rsidRPr="00AC2F5F" w:rsidRDefault="006F0DBC" w:rsidP="007378FD">
            <w:pPr>
              <w:tabs>
                <w:tab w:val="left" w:pos="5310"/>
              </w:tabs>
              <w:spacing w:before="60" w:after="0"/>
              <w:rPr>
                <w:rFonts w:ascii="Arial" w:eastAsia="Batang" w:hAnsi="Arial" w:cs="Arial"/>
                <w:bCs/>
                <w:sz w:val="22"/>
                <w:szCs w:val="22"/>
              </w:rPr>
            </w:pPr>
            <w:r w:rsidRPr="00AC2F5F">
              <w:rPr>
                <w:rFonts w:ascii="Arial" w:eastAsia="Batang" w:hAnsi="Arial" w:cs="Arial"/>
                <w:sz w:val="22"/>
                <w:szCs w:val="22"/>
              </w:rPr>
              <w:t>Name</w:t>
            </w:r>
          </w:p>
          <w:p w14:paraId="3E6B678A" w14:textId="5799F3BD" w:rsidR="006F0DBC" w:rsidRPr="00AC2F5F" w:rsidRDefault="00AB6F3D" w:rsidP="009439C4">
            <w:pPr>
              <w:tabs>
                <w:tab w:val="left" w:pos="5310"/>
              </w:tabs>
              <w:spacing w:after="60"/>
              <w:rPr>
                <w:rFonts w:ascii="Arial" w:eastAsia="Batang" w:hAnsi="Arial" w:cs="Arial"/>
                <w:bCs/>
                <w:i/>
                <w:iCs/>
                <w:sz w:val="22"/>
                <w:szCs w:val="22"/>
              </w:rPr>
            </w:pPr>
            <w:r w:rsidRPr="00AC2F5F">
              <w:rPr>
                <w:rFonts w:ascii="Arial" w:eastAsia="Batang" w:hAnsi="Arial" w:cs="Arial"/>
                <w:i/>
                <w:iCs/>
                <w:sz w:val="22"/>
                <w:szCs w:val="22"/>
                <w:lang w:eastAsia="ko"/>
              </w:rPr>
              <w:t>이름</w:t>
            </w:r>
          </w:p>
        </w:tc>
        <w:tc>
          <w:tcPr>
            <w:tcW w:w="3503" w:type="dxa"/>
            <w:gridSpan w:val="3"/>
          </w:tcPr>
          <w:p w14:paraId="396FE868" w14:textId="77777777" w:rsidR="006F0DBC" w:rsidRPr="00AC2F5F" w:rsidRDefault="006F0DBC" w:rsidP="007378FD">
            <w:pPr>
              <w:tabs>
                <w:tab w:val="left" w:pos="5310"/>
              </w:tabs>
              <w:spacing w:before="60" w:after="0"/>
              <w:rPr>
                <w:rFonts w:ascii="Arial" w:eastAsia="Batang" w:hAnsi="Arial" w:cs="Arial"/>
                <w:bCs/>
                <w:sz w:val="22"/>
                <w:szCs w:val="22"/>
              </w:rPr>
            </w:pPr>
          </w:p>
        </w:tc>
        <w:tc>
          <w:tcPr>
            <w:tcW w:w="3656" w:type="dxa"/>
            <w:gridSpan w:val="2"/>
          </w:tcPr>
          <w:p w14:paraId="1533BE5E" w14:textId="77777777" w:rsidR="006F0DBC" w:rsidRPr="00AC2F5F" w:rsidRDefault="006F0DBC" w:rsidP="007378FD">
            <w:pPr>
              <w:tabs>
                <w:tab w:val="left" w:pos="5310"/>
              </w:tabs>
              <w:spacing w:before="60" w:after="0"/>
              <w:rPr>
                <w:rFonts w:ascii="Arial" w:eastAsia="Batang" w:hAnsi="Arial" w:cs="Arial"/>
                <w:bCs/>
                <w:sz w:val="22"/>
                <w:szCs w:val="22"/>
              </w:rPr>
            </w:pPr>
          </w:p>
        </w:tc>
      </w:tr>
      <w:tr w:rsidR="006F0DBC" w:rsidRPr="00AC2F5F" w14:paraId="254404E1" w14:textId="77777777" w:rsidTr="00A553C7">
        <w:trPr>
          <w:trHeight w:val="242"/>
        </w:trPr>
        <w:tc>
          <w:tcPr>
            <w:tcW w:w="967" w:type="dxa"/>
          </w:tcPr>
          <w:p w14:paraId="1CF99C13" w14:textId="77777777" w:rsidR="00AB6F3D" w:rsidRPr="00AC2F5F" w:rsidRDefault="006F0DBC" w:rsidP="007378FD">
            <w:pPr>
              <w:tabs>
                <w:tab w:val="left" w:pos="5310"/>
              </w:tabs>
              <w:spacing w:before="60" w:after="0"/>
              <w:rPr>
                <w:rFonts w:ascii="Arial" w:eastAsia="Batang" w:hAnsi="Arial" w:cs="Arial"/>
                <w:bCs/>
                <w:sz w:val="22"/>
                <w:szCs w:val="22"/>
              </w:rPr>
            </w:pPr>
            <w:r w:rsidRPr="00AC2F5F">
              <w:rPr>
                <w:rFonts w:ascii="Arial" w:eastAsia="Batang" w:hAnsi="Arial" w:cs="Arial"/>
                <w:sz w:val="22"/>
                <w:szCs w:val="22"/>
              </w:rPr>
              <w:t>Address</w:t>
            </w:r>
          </w:p>
          <w:p w14:paraId="096255E1" w14:textId="2AB392C8" w:rsidR="006F0DBC" w:rsidRPr="00AC2F5F" w:rsidRDefault="00AB6F3D" w:rsidP="009439C4">
            <w:pPr>
              <w:tabs>
                <w:tab w:val="left" w:pos="5310"/>
              </w:tabs>
              <w:spacing w:after="60"/>
              <w:rPr>
                <w:rFonts w:ascii="Arial" w:eastAsia="Batang" w:hAnsi="Arial" w:cs="Arial"/>
                <w:bCs/>
                <w:i/>
                <w:iCs/>
                <w:sz w:val="22"/>
                <w:szCs w:val="22"/>
              </w:rPr>
            </w:pPr>
            <w:r w:rsidRPr="00AC2F5F">
              <w:rPr>
                <w:rFonts w:ascii="Arial" w:eastAsia="Batang" w:hAnsi="Arial" w:cs="Arial"/>
                <w:i/>
                <w:iCs/>
                <w:sz w:val="22"/>
                <w:szCs w:val="22"/>
                <w:lang w:eastAsia="ko"/>
              </w:rPr>
              <w:t>주소</w:t>
            </w:r>
          </w:p>
          <w:p w14:paraId="1C853C08" w14:textId="77777777" w:rsidR="006F0DBC" w:rsidRPr="00AC2F5F" w:rsidRDefault="006F0DBC" w:rsidP="00196679">
            <w:pPr>
              <w:tabs>
                <w:tab w:val="left" w:pos="5310"/>
              </w:tabs>
              <w:spacing w:before="60" w:after="60"/>
              <w:rPr>
                <w:rFonts w:ascii="Arial" w:eastAsia="Batang" w:hAnsi="Arial" w:cs="Arial"/>
                <w:bCs/>
                <w:sz w:val="22"/>
                <w:szCs w:val="22"/>
              </w:rPr>
            </w:pPr>
          </w:p>
        </w:tc>
        <w:tc>
          <w:tcPr>
            <w:tcW w:w="3503" w:type="dxa"/>
            <w:gridSpan w:val="3"/>
          </w:tcPr>
          <w:p w14:paraId="3E5CC796" w14:textId="77777777" w:rsidR="006F0DBC" w:rsidRPr="00AC2F5F" w:rsidRDefault="006F0DBC" w:rsidP="007378FD">
            <w:pPr>
              <w:tabs>
                <w:tab w:val="left" w:pos="5310"/>
              </w:tabs>
              <w:spacing w:before="60" w:after="0"/>
              <w:rPr>
                <w:rFonts w:ascii="Arial" w:eastAsia="Batang" w:hAnsi="Arial" w:cs="Arial"/>
                <w:bCs/>
                <w:sz w:val="22"/>
                <w:szCs w:val="22"/>
              </w:rPr>
            </w:pPr>
          </w:p>
        </w:tc>
        <w:tc>
          <w:tcPr>
            <w:tcW w:w="3656" w:type="dxa"/>
            <w:gridSpan w:val="2"/>
          </w:tcPr>
          <w:p w14:paraId="0861A6AE" w14:textId="77777777" w:rsidR="006F0DBC" w:rsidRPr="00AC2F5F" w:rsidRDefault="006F0DBC" w:rsidP="007378FD">
            <w:pPr>
              <w:tabs>
                <w:tab w:val="left" w:pos="5310"/>
              </w:tabs>
              <w:spacing w:before="60" w:after="0"/>
              <w:rPr>
                <w:rFonts w:ascii="Arial" w:eastAsia="Batang" w:hAnsi="Arial" w:cs="Arial"/>
                <w:bCs/>
                <w:sz w:val="22"/>
                <w:szCs w:val="22"/>
              </w:rPr>
            </w:pPr>
          </w:p>
        </w:tc>
      </w:tr>
      <w:tr w:rsidR="006F0DBC" w:rsidRPr="00AC2F5F" w14:paraId="68AA7F86" w14:textId="77777777" w:rsidTr="00A553C7">
        <w:trPr>
          <w:trHeight w:val="278"/>
        </w:trPr>
        <w:tc>
          <w:tcPr>
            <w:tcW w:w="967" w:type="dxa"/>
          </w:tcPr>
          <w:p w14:paraId="417BA41C" w14:textId="77777777" w:rsidR="00AB6F3D" w:rsidRPr="00AC2F5F" w:rsidRDefault="006F0DBC" w:rsidP="007378FD">
            <w:pPr>
              <w:tabs>
                <w:tab w:val="left" w:pos="5310"/>
              </w:tabs>
              <w:spacing w:before="60" w:after="0"/>
              <w:rPr>
                <w:rFonts w:ascii="Arial" w:eastAsia="Batang" w:hAnsi="Arial" w:cs="Arial"/>
                <w:bCs/>
                <w:sz w:val="22"/>
                <w:szCs w:val="22"/>
              </w:rPr>
            </w:pPr>
            <w:r w:rsidRPr="00AC2F5F">
              <w:rPr>
                <w:rFonts w:ascii="Arial" w:eastAsia="Batang" w:hAnsi="Arial" w:cs="Arial"/>
                <w:sz w:val="22"/>
                <w:szCs w:val="22"/>
              </w:rPr>
              <w:t>Phone</w:t>
            </w:r>
          </w:p>
          <w:p w14:paraId="3D7BF0E6" w14:textId="03E3FF26" w:rsidR="006F0DBC" w:rsidRPr="00AC2F5F" w:rsidRDefault="00AB6F3D" w:rsidP="009439C4">
            <w:pPr>
              <w:tabs>
                <w:tab w:val="left" w:pos="5310"/>
              </w:tabs>
              <w:spacing w:after="60"/>
              <w:rPr>
                <w:rFonts w:ascii="Arial" w:eastAsia="Batang" w:hAnsi="Arial" w:cs="Arial"/>
                <w:bCs/>
                <w:i/>
                <w:iCs/>
                <w:sz w:val="22"/>
                <w:szCs w:val="22"/>
              </w:rPr>
            </w:pPr>
            <w:r w:rsidRPr="00AC2F5F">
              <w:rPr>
                <w:rFonts w:ascii="Arial" w:eastAsia="Batang" w:hAnsi="Arial" w:cs="Arial"/>
                <w:i/>
                <w:iCs/>
                <w:sz w:val="22"/>
                <w:szCs w:val="22"/>
                <w:lang w:eastAsia="ko"/>
              </w:rPr>
              <w:lastRenderedPageBreak/>
              <w:t>전화</w:t>
            </w:r>
          </w:p>
        </w:tc>
        <w:tc>
          <w:tcPr>
            <w:tcW w:w="3503" w:type="dxa"/>
            <w:gridSpan w:val="3"/>
          </w:tcPr>
          <w:p w14:paraId="56D57421" w14:textId="77777777" w:rsidR="006F0DBC" w:rsidRPr="00AC2F5F" w:rsidRDefault="006F0DBC" w:rsidP="007378FD">
            <w:pPr>
              <w:tabs>
                <w:tab w:val="left" w:pos="5310"/>
              </w:tabs>
              <w:spacing w:before="60" w:after="0"/>
              <w:rPr>
                <w:rFonts w:ascii="Arial" w:eastAsia="Batang" w:hAnsi="Arial" w:cs="Arial"/>
                <w:bCs/>
                <w:sz w:val="22"/>
                <w:szCs w:val="22"/>
              </w:rPr>
            </w:pPr>
          </w:p>
        </w:tc>
        <w:tc>
          <w:tcPr>
            <w:tcW w:w="3656" w:type="dxa"/>
            <w:gridSpan w:val="2"/>
          </w:tcPr>
          <w:p w14:paraId="55D50841" w14:textId="77777777" w:rsidR="006F0DBC" w:rsidRPr="00AC2F5F" w:rsidRDefault="006F0DBC" w:rsidP="007378FD">
            <w:pPr>
              <w:tabs>
                <w:tab w:val="left" w:pos="5310"/>
              </w:tabs>
              <w:spacing w:before="60" w:after="0"/>
              <w:rPr>
                <w:rFonts w:ascii="Arial" w:eastAsia="Batang" w:hAnsi="Arial" w:cs="Arial"/>
                <w:bCs/>
                <w:sz w:val="22"/>
                <w:szCs w:val="22"/>
              </w:rPr>
            </w:pPr>
          </w:p>
        </w:tc>
      </w:tr>
      <w:tr w:rsidR="006F0DBC" w:rsidRPr="00AC2F5F" w14:paraId="3BF49F83" w14:textId="77777777" w:rsidTr="00A553C7">
        <w:trPr>
          <w:trHeight w:val="152"/>
        </w:trPr>
        <w:tc>
          <w:tcPr>
            <w:tcW w:w="967" w:type="dxa"/>
            <w:tcBorders>
              <w:bottom w:val="single" w:sz="18" w:space="0" w:color="auto"/>
            </w:tcBorders>
          </w:tcPr>
          <w:p w14:paraId="1664B22B" w14:textId="77777777" w:rsidR="00AB6F3D" w:rsidRPr="00AC2F5F" w:rsidRDefault="006F0DBC" w:rsidP="007378FD">
            <w:pPr>
              <w:tabs>
                <w:tab w:val="left" w:pos="5310"/>
              </w:tabs>
              <w:spacing w:before="60" w:after="0"/>
              <w:rPr>
                <w:rFonts w:ascii="Arial" w:eastAsia="Batang" w:hAnsi="Arial" w:cs="Arial"/>
                <w:bCs/>
                <w:sz w:val="22"/>
                <w:szCs w:val="22"/>
              </w:rPr>
            </w:pPr>
            <w:r w:rsidRPr="00AC2F5F">
              <w:rPr>
                <w:rFonts w:ascii="Arial" w:eastAsia="Batang" w:hAnsi="Arial" w:cs="Arial"/>
                <w:sz w:val="22"/>
                <w:szCs w:val="22"/>
              </w:rPr>
              <w:t>Email</w:t>
            </w:r>
          </w:p>
          <w:p w14:paraId="6FEB36AE" w14:textId="05CE434C" w:rsidR="006F0DBC" w:rsidRPr="00AC2F5F" w:rsidRDefault="00AB6F3D" w:rsidP="009439C4">
            <w:pPr>
              <w:tabs>
                <w:tab w:val="left" w:pos="5310"/>
              </w:tabs>
              <w:spacing w:after="60"/>
              <w:rPr>
                <w:rFonts w:ascii="Arial" w:eastAsia="Batang" w:hAnsi="Arial" w:cs="Arial"/>
                <w:bCs/>
                <w:i/>
                <w:iCs/>
                <w:sz w:val="22"/>
                <w:szCs w:val="22"/>
              </w:rPr>
            </w:pPr>
            <w:r w:rsidRPr="00AC2F5F">
              <w:rPr>
                <w:rFonts w:ascii="Arial" w:eastAsia="Batang" w:hAnsi="Arial" w:cs="Arial"/>
                <w:i/>
                <w:iCs/>
                <w:sz w:val="22"/>
                <w:szCs w:val="22"/>
                <w:lang w:eastAsia="ko"/>
              </w:rPr>
              <w:t>이메일</w:t>
            </w:r>
          </w:p>
        </w:tc>
        <w:tc>
          <w:tcPr>
            <w:tcW w:w="3503" w:type="dxa"/>
            <w:gridSpan w:val="3"/>
            <w:tcBorders>
              <w:bottom w:val="single" w:sz="18" w:space="0" w:color="auto"/>
            </w:tcBorders>
          </w:tcPr>
          <w:p w14:paraId="2D9DACD8" w14:textId="77777777" w:rsidR="006F0DBC" w:rsidRPr="00AC2F5F" w:rsidRDefault="006F0DBC" w:rsidP="007378FD">
            <w:pPr>
              <w:tabs>
                <w:tab w:val="left" w:pos="5310"/>
              </w:tabs>
              <w:spacing w:before="60" w:after="0"/>
              <w:rPr>
                <w:rFonts w:ascii="Arial" w:eastAsia="Batang" w:hAnsi="Arial" w:cs="Arial"/>
                <w:bCs/>
                <w:sz w:val="22"/>
                <w:szCs w:val="22"/>
              </w:rPr>
            </w:pPr>
          </w:p>
        </w:tc>
        <w:tc>
          <w:tcPr>
            <w:tcW w:w="3656" w:type="dxa"/>
            <w:gridSpan w:val="2"/>
            <w:tcBorders>
              <w:bottom w:val="single" w:sz="18" w:space="0" w:color="auto"/>
            </w:tcBorders>
          </w:tcPr>
          <w:p w14:paraId="14FCA939" w14:textId="77777777" w:rsidR="006F0DBC" w:rsidRPr="00AC2F5F" w:rsidRDefault="006F0DBC" w:rsidP="007378FD">
            <w:pPr>
              <w:tabs>
                <w:tab w:val="left" w:pos="5310"/>
              </w:tabs>
              <w:spacing w:before="60" w:after="0"/>
              <w:rPr>
                <w:rFonts w:ascii="Arial" w:eastAsia="Batang" w:hAnsi="Arial" w:cs="Arial"/>
                <w:bCs/>
                <w:sz w:val="22"/>
                <w:szCs w:val="22"/>
              </w:rPr>
            </w:pPr>
          </w:p>
        </w:tc>
      </w:tr>
      <w:tr w:rsidR="006F0DBC" w:rsidRPr="00AC2F5F" w14:paraId="14F91B23" w14:textId="77777777" w:rsidTr="00A553C7">
        <w:trPr>
          <w:trHeight w:val="108"/>
        </w:trPr>
        <w:tc>
          <w:tcPr>
            <w:tcW w:w="8126" w:type="dxa"/>
            <w:gridSpan w:val="6"/>
            <w:tcBorders>
              <w:top w:val="single" w:sz="18" w:space="0" w:color="auto"/>
              <w:left w:val="single" w:sz="4" w:space="0" w:color="auto"/>
              <w:bottom w:val="single" w:sz="4" w:space="0" w:color="auto"/>
              <w:right w:val="single" w:sz="4" w:space="0" w:color="auto"/>
            </w:tcBorders>
          </w:tcPr>
          <w:p w14:paraId="7C075170" w14:textId="77777777" w:rsidR="00AB6F3D" w:rsidRPr="00AC2F5F" w:rsidRDefault="006F0DBC" w:rsidP="007378FD">
            <w:pPr>
              <w:pStyle w:val="WABody6above"/>
              <w:ind w:left="360"/>
              <w:rPr>
                <w:rFonts w:eastAsia="Batang"/>
                <w:i/>
                <w:iCs/>
              </w:rPr>
            </w:pPr>
            <w:r w:rsidRPr="00AC2F5F">
              <w:rPr>
                <w:rFonts w:eastAsia="Batang"/>
              </w:rPr>
              <w:t xml:space="preserve">[  ] </w:t>
            </w:r>
            <w:r w:rsidRPr="00AC2F5F">
              <w:rPr>
                <w:rFonts w:eastAsia="Batang"/>
                <w:i/>
                <w:iCs/>
              </w:rPr>
              <w:t xml:space="preserve">Add names of any interested parties who must be notified as described in section </w:t>
            </w:r>
            <w:r w:rsidRPr="00AC2F5F">
              <w:rPr>
                <w:rFonts w:eastAsia="Batang"/>
                <w:b/>
                <w:bCs/>
                <w:i/>
                <w:iCs/>
              </w:rPr>
              <w:t>15</w:t>
            </w:r>
            <w:r w:rsidRPr="00AC2F5F">
              <w:rPr>
                <w:rFonts w:eastAsia="Batang"/>
                <w:i/>
                <w:iCs/>
              </w:rPr>
              <w:t>.</w:t>
            </w:r>
          </w:p>
          <w:p w14:paraId="32983A16" w14:textId="2C28BC9C" w:rsidR="006F0DBC" w:rsidRPr="00AC2F5F" w:rsidRDefault="00FE7C41" w:rsidP="009439C4">
            <w:pPr>
              <w:pStyle w:val="WABody6above"/>
              <w:spacing w:before="0" w:after="120"/>
              <w:ind w:left="360"/>
              <w:rPr>
                <w:rFonts w:eastAsia="Batang"/>
                <w:i/>
                <w:iCs/>
                <w:lang w:eastAsia="ko-KR"/>
              </w:rPr>
            </w:pPr>
            <w:r w:rsidRPr="00AC2F5F">
              <w:rPr>
                <w:rFonts w:eastAsia="Batang"/>
                <w:i/>
                <w:iCs/>
              </w:rPr>
              <w:t xml:space="preserve">    </w:t>
            </w:r>
            <w:r w:rsidRPr="00AC2F5F">
              <w:rPr>
                <w:rFonts w:eastAsia="Batang"/>
                <w:i/>
                <w:iCs/>
                <w:lang w:eastAsia="ko"/>
              </w:rPr>
              <w:t>섹션</w:t>
            </w:r>
            <w:r w:rsidRPr="00AC2F5F">
              <w:rPr>
                <w:rFonts w:eastAsia="Batang"/>
                <w:i/>
                <w:iCs/>
                <w:lang w:eastAsia="ko"/>
              </w:rPr>
              <w:t xml:space="preserve"> </w:t>
            </w:r>
            <w:r w:rsidRPr="00AC2F5F">
              <w:rPr>
                <w:rFonts w:eastAsia="Batang"/>
                <w:b/>
                <w:bCs/>
                <w:i/>
                <w:iCs/>
                <w:lang w:eastAsia="ko"/>
              </w:rPr>
              <w:t>15</w:t>
            </w:r>
            <w:r w:rsidRPr="00AC2F5F">
              <w:rPr>
                <w:rFonts w:eastAsia="Batang"/>
                <w:i/>
                <w:iCs/>
                <w:lang w:eastAsia="ko"/>
              </w:rPr>
              <w:t>에</w:t>
            </w:r>
            <w:r w:rsidRPr="00AC2F5F">
              <w:rPr>
                <w:rFonts w:eastAsia="Batang"/>
                <w:i/>
                <w:iCs/>
                <w:lang w:eastAsia="ko"/>
              </w:rPr>
              <w:t xml:space="preserve"> </w:t>
            </w:r>
            <w:r w:rsidRPr="00AC2F5F">
              <w:rPr>
                <w:rFonts w:eastAsia="Batang"/>
                <w:i/>
                <w:iCs/>
                <w:lang w:eastAsia="ko"/>
              </w:rPr>
              <w:t>설명된</w:t>
            </w:r>
            <w:r w:rsidRPr="00AC2F5F">
              <w:rPr>
                <w:rFonts w:eastAsia="Batang"/>
                <w:i/>
                <w:iCs/>
                <w:lang w:eastAsia="ko"/>
              </w:rPr>
              <w:t xml:space="preserve"> </w:t>
            </w:r>
            <w:r w:rsidRPr="00AC2F5F">
              <w:rPr>
                <w:rFonts w:eastAsia="Batang"/>
                <w:i/>
                <w:iCs/>
                <w:lang w:eastAsia="ko"/>
              </w:rPr>
              <w:t>바에</w:t>
            </w:r>
            <w:r w:rsidRPr="00AC2F5F">
              <w:rPr>
                <w:rFonts w:eastAsia="Batang"/>
                <w:i/>
                <w:iCs/>
                <w:lang w:eastAsia="ko"/>
              </w:rPr>
              <w:t xml:space="preserve"> </w:t>
            </w:r>
            <w:r w:rsidRPr="00AC2F5F">
              <w:rPr>
                <w:rFonts w:eastAsia="Batang"/>
                <w:i/>
                <w:iCs/>
                <w:lang w:eastAsia="ko"/>
              </w:rPr>
              <w:t>따라</w:t>
            </w:r>
            <w:r w:rsidRPr="00AC2F5F">
              <w:rPr>
                <w:rFonts w:eastAsia="Batang"/>
                <w:i/>
                <w:iCs/>
                <w:lang w:eastAsia="ko"/>
              </w:rPr>
              <w:t xml:space="preserve"> </w:t>
            </w:r>
            <w:r w:rsidRPr="00AC2F5F">
              <w:rPr>
                <w:rFonts w:eastAsia="Batang"/>
                <w:i/>
                <w:iCs/>
                <w:lang w:eastAsia="ko"/>
              </w:rPr>
              <w:t>통지를</w:t>
            </w:r>
            <w:r w:rsidRPr="00AC2F5F">
              <w:rPr>
                <w:rFonts w:eastAsia="Batang"/>
                <w:i/>
                <w:iCs/>
                <w:lang w:eastAsia="ko"/>
              </w:rPr>
              <w:t xml:space="preserve"> </w:t>
            </w:r>
            <w:r w:rsidRPr="00AC2F5F">
              <w:rPr>
                <w:rFonts w:eastAsia="Batang"/>
                <w:i/>
                <w:iCs/>
                <w:lang w:eastAsia="ko"/>
              </w:rPr>
              <w:t>받아야</w:t>
            </w:r>
            <w:r w:rsidRPr="00AC2F5F">
              <w:rPr>
                <w:rFonts w:eastAsia="Batang"/>
                <w:i/>
                <w:iCs/>
                <w:lang w:eastAsia="ko"/>
              </w:rPr>
              <w:t xml:space="preserve"> </w:t>
            </w:r>
            <w:r w:rsidRPr="00AC2F5F">
              <w:rPr>
                <w:rFonts w:eastAsia="Batang"/>
                <w:i/>
                <w:iCs/>
                <w:lang w:eastAsia="ko"/>
              </w:rPr>
              <w:t>하는</w:t>
            </w:r>
            <w:r w:rsidRPr="00AC2F5F">
              <w:rPr>
                <w:rFonts w:eastAsia="Batang"/>
                <w:i/>
                <w:iCs/>
                <w:lang w:eastAsia="ko"/>
              </w:rPr>
              <w:t xml:space="preserve"> </w:t>
            </w:r>
            <w:r w:rsidRPr="00AC2F5F">
              <w:rPr>
                <w:rFonts w:eastAsia="Batang"/>
                <w:i/>
                <w:iCs/>
                <w:lang w:eastAsia="ko"/>
              </w:rPr>
              <w:t>관련</w:t>
            </w:r>
            <w:r w:rsidRPr="00AC2F5F">
              <w:rPr>
                <w:rFonts w:eastAsia="Batang"/>
                <w:i/>
                <w:iCs/>
                <w:lang w:eastAsia="ko"/>
              </w:rPr>
              <w:t xml:space="preserve"> </w:t>
            </w:r>
            <w:r w:rsidRPr="00AC2F5F">
              <w:rPr>
                <w:rFonts w:eastAsia="Batang"/>
                <w:i/>
                <w:iCs/>
                <w:lang w:eastAsia="ko"/>
              </w:rPr>
              <w:t>당사자들의</w:t>
            </w:r>
            <w:r w:rsidRPr="00AC2F5F">
              <w:rPr>
                <w:rFonts w:eastAsia="Batang"/>
                <w:i/>
                <w:iCs/>
                <w:lang w:eastAsia="ko"/>
              </w:rPr>
              <w:t xml:space="preserve"> </w:t>
            </w:r>
            <w:r w:rsidRPr="00AC2F5F">
              <w:rPr>
                <w:rFonts w:eastAsia="Batang"/>
                <w:i/>
                <w:iCs/>
                <w:lang w:eastAsia="ko"/>
              </w:rPr>
              <w:t>이름을</w:t>
            </w:r>
            <w:r w:rsidRPr="00AC2F5F">
              <w:rPr>
                <w:rFonts w:eastAsia="Batang"/>
                <w:i/>
                <w:iCs/>
                <w:lang w:eastAsia="ko"/>
              </w:rPr>
              <w:t xml:space="preserve"> </w:t>
            </w:r>
            <w:r w:rsidRPr="00AC2F5F">
              <w:rPr>
                <w:rFonts w:eastAsia="Batang"/>
                <w:i/>
                <w:iCs/>
                <w:lang w:eastAsia="ko"/>
              </w:rPr>
              <w:t>추가하십시오</w:t>
            </w:r>
            <w:r w:rsidRPr="00AC2F5F">
              <w:rPr>
                <w:rFonts w:eastAsia="Batang"/>
                <w:i/>
                <w:iCs/>
                <w:lang w:eastAsia="ko"/>
              </w:rPr>
              <w:t>.</w:t>
            </w:r>
          </w:p>
        </w:tc>
      </w:tr>
      <w:tr w:rsidR="00820279" w:rsidRPr="00AC2F5F" w14:paraId="77BF6044" w14:textId="77777777" w:rsidTr="00A553C7">
        <w:trPr>
          <w:trHeight w:val="125"/>
        </w:trPr>
        <w:tc>
          <w:tcPr>
            <w:tcW w:w="967" w:type="dxa"/>
            <w:tcBorders>
              <w:top w:val="single" w:sz="4" w:space="0" w:color="auto"/>
              <w:left w:val="single" w:sz="4" w:space="0" w:color="auto"/>
              <w:bottom w:val="single" w:sz="4" w:space="0" w:color="auto"/>
              <w:right w:val="single" w:sz="4" w:space="0" w:color="auto"/>
            </w:tcBorders>
          </w:tcPr>
          <w:p w14:paraId="3392C995" w14:textId="77777777" w:rsidR="006F0DBC" w:rsidRPr="00AC2F5F" w:rsidRDefault="006F0DBC" w:rsidP="007378FD">
            <w:pPr>
              <w:tabs>
                <w:tab w:val="left" w:pos="5310"/>
              </w:tabs>
              <w:spacing w:before="60" w:after="0"/>
              <w:jc w:val="center"/>
              <w:rPr>
                <w:rFonts w:ascii="Arial" w:eastAsia="Batang" w:hAnsi="Arial" w:cs="Arial"/>
                <w:b/>
                <w:sz w:val="22"/>
                <w:szCs w:val="22"/>
                <w:lang w:eastAsia="ko-KR"/>
              </w:rPr>
            </w:pPr>
          </w:p>
        </w:tc>
        <w:tc>
          <w:tcPr>
            <w:tcW w:w="3503" w:type="dxa"/>
            <w:gridSpan w:val="3"/>
            <w:tcBorders>
              <w:top w:val="single" w:sz="4" w:space="0" w:color="auto"/>
              <w:left w:val="single" w:sz="4" w:space="0" w:color="auto"/>
              <w:bottom w:val="single" w:sz="4" w:space="0" w:color="auto"/>
              <w:right w:val="single" w:sz="4" w:space="0" w:color="auto"/>
            </w:tcBorders>
          </w:tcPr>
          <w:p w14:paraId="6154660B" w14:textId="77777777" w:rsidR="00AB6F3D" w:rsidRPr="00AC2F5F" w:rsidRDefault="006F0DBC" w:rsidP="007378FD">
            <w:pPr>
              <w:tabs>
                <w:tab w:val="left" w:pos="5310"/>
              </w:tabs>
              <w:spacing w:before="60" w:after="0"/>
              <w:jc w:val="center"/>
              <w:rPr>
                <w:rFonts w:ascii="Arial" w:eastAsia="Batang" w:hAnsi="Arial" w:cs="Arial"/>
                <w:b/>
                <w:sz w:val="22"/>
                <w:szCs w:val="22"/>
              </w:rPr>
            </w:pPr>
            <w:r w:rsidRPr="00AC2F5F">
              <w:rPr>
                <w:rFonts w:ascii="Arial" w:eastAsia="Batang" w:hAnsi="Arial" w:cs="Arial"/>
                <w:b/>
                <w:bCs/>
                <w:sz w:val="22"/>
                <w:szCs w:val="22"/>
              </w:rPr>
              <w:t>Interested Party</w:t>
            </w:r>
          </w:p>
          <w:p w14:paraId="214C37FE" w14:textId="6E94919B" w:rsidR="006F0DBC" w:rsidRPr="00AC2F5F" w:rsidRDefault="00AB6F3D" w:rsidP="009439C4">
            <w:pPr>
              <w:tabs>
                <w:tab w:val="left" w:pos="5310"/>
              </w:tabs>
              <w:spacing w:after="60"/>
              <w:jc w:val="center"/>
              <w:rPr>
                <w:rFonts w:ascii="Arial" w:eastAsia="Batang" w:hAnsi="Arial" w:cs="Arial"/>
                <w:b/>
                <w:i/>
                <w:iCs/>
                <w:sz w:val="22"/>
                <w:szCs w:val="22"/>
              </w:rPr>
            </w:pPr>
            <w:r w:rsidRPr="00AC2F5F">
              <w:rPr>
                <w:rFonts w:ascii="Arial" w:eastAsia="Batang" w:hAnsi="Arial" w:cs="Arial"/>
                <w:b/>
                <w:bCs/>
                <w:i/>
                <w:iCs/>
                <w:sz w:val="22"/>
                <w:szCs w:val="22"/>
                <w:lang w:eastAsia="ko"/>
              </w:rPr>
              <w:t>관련</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당사자</w:t>
            </w:r>
          </w:p>
        </w:tc>
        <w:tc>
          <w:tcPr>
            <w:tcW w:w="3656" w:type="dxa"/>
            <w:gridSpan w:val="2"/>
            <w:tcBorders>
              <w:top w:val="single" w:sz="4" w:space="0" w:color="auto"/>
              <w:left w:val="single" w:sz="4" w:space="0" w:color="auto"/>
              <w:bottom w:val="single" w:sz="4" w:space="0" w:color="auto"/>
              <w:right w:val="single" w:sz="4" w:space="0" w:color="auto"/>
            </w:tcBorders>
          </w:tcPr>
          <w:p w14:paraId="01346A24" w14:textId="77777777" w:rsidR="00AB6F3D" w:rsidRPr="00AC2F5F" w:rsidRDefault="006F0DBC" w:rsidP="007378FD">
            <w:pPr>
              <w:tabs>
                <w:tab w:val="left" w:pos="5310"/>
              </w:tabs>
              <w:spacing w:before="60" w:after="0"/>
              <w:jc w:val="center"/>
              <w:rPr>
                <w:rFonts w:ascii="Arial" w:eastAsia="Batang" w:hAnsi="Arial" w:cs="Arial"/>
                <w:b/>
                <w:sz w:val="22"/>
                <w:szCs w:val="22"/>
              </w:rPr>
            </w:pPr>
            <w:r w:rsidRPr="00AC2F5F">
              <w:rPr>
                <w:rFonts w:ascii="Arial" w:eastAsia="Batang" w:hAnsi="Arial" w:cs="Arial"/>
                <w:b/>
                <w:bCs/>
                <w:sz w:val="22"/>
                <w:szCs w:val="22"/>
              </w:rPr>
              <w:t>Interested Party</w:t>
            </w:r>
          </w:p>
          <w:p w14:paraId="040CBD1B" w14:textId="58862417" w:rsidR="006F0DBC" w:rsidRPr="00AC2F5F" w:rsidRDefault="00AB6F3D" w:rsidP="009439C4">
            <w:pPr>
              <w:tabs>
                <w:tab w:val="left" w:pos="5310"/>
              </w:tabs>
              <w:spacing w:after="60"/>
              <w:jc w:val="center"/>
              <w:rPr>
                <w:rFonts w:ascii="Arial" w:eastAsia="Batang" w:hAnsi="Arial" w:cs="Arial"/>
                <w:b/>
                <w:i/>
                <w:iCs/>
                <w:sz w:val="22"/>
                <w:szCs w:val="22"/>
              </w:rPr>
            </w:pPr>
            <w:r w:rsidRPr="00AC2F5F">
              <w:rPr>
                <w:rFonts w:ascii="Arial" w:eastAsia="Batang" w:hAnsi="Arial" w:cs="Arial"/>
                <w:b/>
                <w:bCs/>
                <w:i/>
                <w:iCs/>
                <w:sz w:val="22"/>
                <w:szCs w:val="22"/>
                <w:lang w:eastAsia="ko"/>
              </w:rPr>
              <w:t>관련</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당사자</w:t>
            </w:r>
          </w:p>
        </w:tc>
      </w:tr>
      <w:tr w:rsidR="00FC7C1C" w:rsidRPr="00AC2F5F" w14:paraId="153A36B5" w14:textId="77777777" w:rsidTr="00A553C7">
        <w:trPr>
          <w:trHeight w:val="98"/>
        </w:trPr>
        <w:tc>
          <w:tcPr>
            <w:tcW w:w="967" w:type="dxa"/>
            <w:tcBorders>
              <w:top w:val="single" w:sz="4" w:space="0" w:color="auto"/>
              <w:left w:val="single" w:sz="4" w:space="0" w:color="auto"/>
              <w:bottom w:val="single" w:sz="4" w:space="0" w:color="auto"/>
              <w:right w:val="single" w:sz="4" w:space="0" w:color="auto"/>
            </w:tcBorders>
          </w:tcPr>
          <w:p w14:paraId="4F30959C" w14:textId="77777777" w:rsidR="00AB6F3D" w:rsidRPr="00AC2F5F" w:rsidRDefault="006F0DBC" w:rsidP="007378FD">
            <w:pPr>
              <w:tabs>
                <w:tab w:val="left" w:pos="5310"/>
              </w:tabs>
              <w:spacing w:before="60" w:after="0"/>
              <w:rPr>
                <w:rFonts w:ascii="Arial" w:eastAsia="Batang" w:hAnsi="Arial" w:cs="Arial"/>
                <w:bCs/>
                <w:sz w:val="22"/>
                <w:szCs w:val="22"/>
              </w:rPr>
            </w:pPr>
            <w:r w:rsidRPr="00AC2F5F">
              <w:rPr>
                <w:rFonts w:ascii="Arial" w:eastAsia="Batang" w:hAnsi="Arial" w:cs="Arial"/>
                <w:sz w:val="22"/>
                <w:szCs w:val="22"/>
              </w:rPr>
              <w:t>Name</w:t>
            </w:r>
          </w:p>
          <w:p w14:paraId="03DCF809" w14:textId="0E871CB4" w:rsidR="006F0DBC" w:rsidRPr="00AC2F5F" w:rsidRDefault="00AB6F3D" w:rsidP="009439C4">
            <w:pPr>
              <w:tabs>
                <w:tab w:val="left" w:pos="5310"/>
              </w:tabs>
              <w:spacing w:after="60"/>
              <w:rPr>
                <w:rFonts w:ascii="Arial" w:eastAsia="Batang" w:hAnsi="Arial" w:cs="Arial"/>
                <w:bCs/>
                <w:i/>
                <w:iCs/>
                <w:sz w:val="22"/>
                <w:szCs w:val="22"/>
              </w:rPr>
            </w:pPr>
            <w:r w:rsidRPr="00AC2F5F">
              <w:rPr>
                <w:rFonts w:ascii="Arial" w:eastAsia="Batang" w:hAnsi="Arial" w:cs="Arial"/>
                <w:i/>
                <w:iCs/>
                <w:sz w:val="22"/>
                <w:szCs w:val="22"/>
                <w:lang w:eastAsia="ko"/>
              </w:rPr>
              <w:t>이름</w:t>
            </w:r>
          </w:p>
        </w:tc>
        <w:tc>
          <w:tcPr>
            <w:tcW w:w="3503" w:type="dxa"/>
            <w:gridSpan w:val="3"/>
            <w:tcBorders>
              <w:top w:val="single" w:sz="4" w:space="0" w:color="auto"/>
              <w:left w:val="single" w:sz="4" w:space="0" w:color="auto"/>
              <w:bottom w:val="single" w:sz="4" w:space="0" w:color="auto"/>
              <w:right w:val="single" w:sz="4" w:space="0" w:color="auto"/>
            </w:tcBorders>
          </w:tcPr>
          <w:p w14:paraId="4F2410F7" w14:textId="77777777" w:rsidR="006F0DBC" w:rsidRPr="00AC2F5F" w:rsidRDefault="006F0DBC" w:rsidP="007378FD">
            <w:pPr>
              <w:tabs>
                <w:tab w:val="left" w:pos="5310"/>
              </w:tabs>
              <w:spacing w:before="60" w:after="0"/>
              <w:rPr>
                <w:rFonts w:ascii="Arial" w:eastAsia="Batang" w:hAnsi="Arial"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35ABA734" w14:textId="77777777" w:rsidR="006F0DBC" w:rsidRPr="00AC2F5F" w:rsidRDefault="006F0DBC" w:rsidP="007378FD">
            <w:pPr>
              <w:tabs>
                <w:tab w:val="left" w:pos="5310"/>
              </w:tabs>
              <w:spacing w:before="60" w:after="0"/>
              <w:rPr>
                <w:rFonts w:ascii="Arial" w:eastAsia="Batang" w:hAnsi="Arial" w:cs="Arial"/>
                <w:bCs/>
                <w:sz w:val="22"/>
                <w:szCs w:val="22"/>
              </w:rPr>
            </w:pPr>
          </w:p>
        </w:tc>
      </w:tr>
      <w:tr w:rsidR="00FC7C1C" w:rsidRPr="00AC2F5F" w14:paraId="7BDA3869" w14:textId="77777777" w:rsidTr="00A553C7">
        <w:trPr>
          <w:trHeight w:val="242"/>
        </w:trPr>
        <w:tc>
          <w:tcPr>
            <w:tcW w:w="967" w:type="dxa"/>
            <w:tcBorders>
              <w:top w:val="single" w:sz="4" w:space="0" w:color="auto"/>
              <w:left w:val="single" w:sz="4" w:space="0" w:color="auto"/>
              <w:bottom w:val="single" w:sz="4" w:space="0" w:color="auto"/>
              <w:right w:val="single" w:sz="4" w:space="0" w:color="auto"/>
            </w:tcBorders>
          </w:tcPr>
          <w:p w14:paraId="4A100433" w14:textId="77777777" w:rsidR="00AB6F3D" w:rsidRPr="00AC2F5F" w:rsidRDefault="006F0DBC" w:rsidP="007378FD">
            <w:pPr>
              <w:tabs>
                <w:tab w:val="left" w:pos="5310"/>
              </w:tabs>
              <w:spacing w:before="60" w:after="0"/>
              <w:rPr>
                <w:rFonts w:ascii="Arial" w:eastAsia="Batang" w:hAnsi="Arial" w:cs="Arial"/>
                <w:bCs/>
                <w:sz w:val="22"/>
                <w:szCs w:val="22"/>
              </w:rPr>
            </w:pPr>
            <w:r w:rsidRPr="00AC2F5F">
              <w:rPr>
                <w:rFonts w:ascii="Arial" w:eastAsia="Batang" w:hAnsi="Arial" w:cs="Arial"/>
                <w:sz w:val="22"/>
                <w:szCs w:val="22"/>
              </w:rPr>
              <w:t>Address</w:t>
            </w:r>
          </w:p>
          <w:p w14:paraId="755175CC" w14:textId="74E40DFE" w:rsidR="006F0DBC" w:rsidRPr="00AC2F5F" w:rsidRDefault="00AB6F3D" w:rsidP="009439C4">
            <w:pPr>
              <w:tabs>
                <w:tab w:val="left" w:pos="5310"/>
              </w:tabs>
              <w:spacing w:after="60"/>
              <w:rPr>
                <w:rFonts w:ascii="Arial" w:eastAsia="Batang" w:hAnsi="Arial" w:cs="Arial"/>
                <w:bCs/>
                <w:i/>
                <w:iCs/>
                <w:sz w:val="22"/>
                <w:szCs w:val="22"/>
              </w:rPr>
            </w:pPr>
            <w:r w:rsidRPr="00AC2F5F">
              <w:rPr>
                <w:rFonts w:ascii="Arial" w:eastAsia="Batang" w:hAnsi="Arial" w:cs="Arial"/>
                <w:i/>
                <w:iCs/>
                <w:sz w:val="22"/>
                <w:szCs w:val="22"/>
                <w:lang w:eastAsia="ko"/>
              </w:rPr>
              <w:t>주소</w:t>
            </w:r>
          </w:p>
          <w:p w14:paraId="51210E37" w14:textId="77777777" w:rsidR="006F0DBC" w:rsidRPr="00AC2F5F" w:rsidRDefault="006F0DBC" w:rsidP="00196679">
            <w:pPr>
              <w:tabs>
                <w:tab w:val="left" w:pos="5310"/>
              </w:tabs>
              <w:spacing w:before="60" w:after="60"/>
              <w:rPr>
                <w:rFonts w:ascii="Arial" w:eastAsia="Batang" w:hAnsi="Arial" w:cs="Arial"/>
                <w:bCs/>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7C2B3E9A" w14:textId="77777777" w:rsidR="006F0DBC" w:rsidRPr="00AC2F5F" w:rsidRDefault="006F0DBC" w:rsidP="007378FD">
            <w:pPr>
              <w:tabs>
                <w:tab w:val="left" w:pos="5310"/>
              </w:tabs>
              <w:spacing w:before="60" w:after="0"/>
              <w:rPr>
                <w:rFonts w:ascii="Arial" w:eastAsia="Batang" w:hAnsi="Arial"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220D85FE" w14:textId="77777777" w:rsidR="006F0DBC" w:rsidRPr="00AC2F5F" w:rsidRDefault="006F0DBC" w:rsidP="007378FD">
            <w:pPr>
              <w:tabs>
                <w:tab w:val="left" w:pos="5310"/>
              </w:tabs>
              <w:spacing w:before="60" w:after="0"/>
              <w:rPr>
                <w:rFonts w:ascii="Arial" w:eastAsia="Batang" w:hAnsi="Arial" w:cs="Arial"/>
                <w:bCs/>
                <w:sz w:val="22"/>
                <w:szCs w:val="22"/>
              </w:rPr>
            </w:pPr>
          </w:p>
        </w:tc>
      </w:tr>
      <w:tr w:rsidR="00FC7C1C" w:rsidRPr="00AC2F5F" w14:paraId="2358A6BE" w14:textId="77777777" w:rsidTr="00A553C7">
        <w:trPr>
          <w:trHeight w:val="278"/>
        </w:trPr>
        <w:tc>
          <w:tcPr>
            <w:tcW w:w="967" w:type="dxa"/>
            <w:tcBorders>
              <w:top w:val="single" w:sz="4" w:space="0" w:color="auto"/>
              <w:left w:val="single" w:sz="4" w:space="0" w:color="auto"/>
              <w:bottom w:val="single" w:sz="4" w:space="0" w:color="auto"/>
              <w:right w:val="single" w:sz="4" w:space="0" w:color="auto"/>
            </w:tcBorders>
          </w:tcPr>
          <w:p w14:paraId="7BE39559" w14:textId="77777777" w:rsidR="00AB6F3D" w:rsidRPr="00AC2F5F" w:rsidRDefault="006F0DBC" w:rsidP="007378FD">
            <w:pPr>
              <w:tabs>
                <w:tab w:val="left" w:pos="5310"/>
              </w:tabs>
              <w:spacing w:before="60" w:after="0"/>
              <w:rPr>
                <w:rFonts w:ascii="Arial" w:eastAsia="Batang" w:hAnsi="Arial" w:cs="Arial"/>
                <w:bCs/>
                <w:sz w:val="22"/>
                <w:szCs w:val="22"/>
              </w:rPr>
            </w:pPr>
            <w:r w:rsidRPr="00AC2F5F">
              <w:rPr>
                <w:rFonts w:ascii="Arial" w:eastAsia="Batang" w:hAnsi="Arial" w:cs="Arial"/>
                <w:sz w:val="22"/>
                <w:szCs w:val="22"/>
              </w:rPr>
              <w:t>Phone</w:t>
            </w:r>
          </w:p>
          <w:p w14:paraId="7DB31DDC" w14:textId="4EF7393F" w:rsidR="006F0DBC" w:rsidRPr="00AC2F5F" w:rsidRDefault="00AB6F3D" w:rsidP="009439C4">
            <w:pPr>
              <w:tabs>
                <w:tab w:val="left" w:pos="5310"/>
              </w:tabs>
              <w:spacing w:after="60"/>
              <w:rPr>
                <w:rFonts w:ascii="Arial" w:eastAsia="Batang" w:hAnsi="Arial" w:cs="Arial"/>
                <w:bCs/>
                <w:i/>
                <w:iCs/>
                <w:sz w:val="22"/>
                <w:szCs w:val="22"/>
              </w:rPr>
            </w:pPr>
            <w:r w:rsidRPr="00AC2F5F">
              <w:rPr>
                <w:rFonts w:ascii="Arial" w:eastAsia="Batang" w:hAnsi="Arial" w:cs="Arial"/>
                <w:i/>
                <w:iCs/>
                <w:sz w:val="22"/>
                <w:szCs w:val="22"/>
                <w:lang w:eastAsia="ko"/>
              </w:rPr>
              <w:t>전화</w:t>
            </w:r>
          </w:p>
        </w:tc>
        <w:tc>
          <w:tcPr>
            <w:tcW w:w="3503" w:type="dxa"/>
            <w:gridSpan w:val="3"/>
            <w:tcBorders>
              <w:top w:val="single" w:sz="4" w:space="0" w:color="auto"/>
              <w:left w:val="single" w:sz="4" w:space="0" w:color="auto"/>
              <w:bottom w:val="single" w:sz="4" w:space="0" w:color="auto"/>
              <w:right w:val="single" w:sz="4" w:space="0" w:color="auto"/>
            </w:tcBorders>
          </w:tcPr>
          <w:p w14:paraId="5B8D7BBA" w14:textId="77777777" w:rsidR="006F0DBC" w:rsidRPr="00AC2F5F" w:rsidRDefault="006F0DBC" w:rsidP="007378FD">
            <w:pPr>
              <w:tabs>
                <w:tab w:val="left" w:pos="5310"/>
              </w:tabs>
              <w:spacing w:before="60" w:after="0"/>
              <w:rPr>
                <w:rFonts w:ascii="Arial" w:eastAsia="Batang" w:hAnsi="Arial"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5DD083AF" w14:textId="77777777" w:rsidR="006F0DBC" w:rsidRPr="00AC2F5F" w:rsidRDefault="006F0DBC" w:rsidP="007378FD">
            <w:pPr>
              <w:tabs>
                <w:tab w:val="left" w:pos="5310"/>
              </w:tabs>
              <w:spacing w:before="60" w:after="0"/>
              <w:rPr>
                <w:rFonts w:ascii="Arial" w:eastAsia="Batang" w:hAnsi="Arial" w:cs="Arial"/>
                <w:bCs/>
                <w:sz w:val="22"/>
                <w:szCs w:val="22"/>
              </w:rPr>
            </w:pPr>
          </w:p>
        </w:tc>
      </w:tr>
      <w:tr w:rsidR="00A553C7" w:rsidRPr="00AC2F5F" w14:paraId="55BEDC28" w14:textId="77777777" w:rsidTr="00A553C7">
        <w:trPr>
          <w:trHeight w:val="80"/>
        </w:trPr>
        <w:tc>
          <w:tcPr>
            <w:tcW w:w="967" w:type="dxa"/>
            <w:tcBorders>
              <w:top w:val="single" w:sz="4" w:space="0" w:color="auto"/>
              <w:left w:val="single" w:sz="4" w:space="0" w:color="auto"/>
              <w:bottom w:val="single" w:sz="4" w:space="0" w:color="auto"/>
              <w:right w:val="single" w:sz="4" w:space="0" w:color="auto"/>
            </w:tcBorders>
          </w:tcPr>
          <w:p w14:paraId="7000C901" w14:textId="77777777" w:rsidR="00AB6F3D" w:rsidRPr="00AC2F5F" w:rsidRDefault="006F0DBC" w:rsidP="007378FD">
            <w:pPr>
              <w:tabs>
                <w:tab w:val="left" w:pos="5310"/>
              </w:tabs>
              <w:spacing w:after="0"/>
              <w:rPr>
                <w:rFonts w:ascii="Arial" w:eastAsia="Batang" w:hAnsi="Arial" w:cs="Arial"/>
                <w:bCs/>
                <w:sz w:val="22"/>
                <w:szCs w:val="22"/>
              </w:rPr>
            </w:pPr>
            <w:r w:rsidRPr="00AC2F5F">
              <w:rPr>
                <w:rFonts w:ascii="Arial" w:eastAsia="Batang" w:hAnsi="Arial" w:cs="Arial"/>
                <w:sz w:val="22"/>
                <w:szCs w:val="22"/>
              </w:rPr>
              <w:t>Email</w:t>
            </w:r>
          </w:p>
          <w:p w14:paraId="1B019C85" w14:textId="5B994D90" w:rsidR="006F0DBC" w:rsidRPr="00AC2F5F" w:rsidRDefault="00AB6F3D" w:rsidP="009439C4">
            <w:pPr>
              <w:tabs>
                <w:tab w:val="left" w:pos="5310"/>
              </w:tabs>
              <w:spacing w:after="120"/>
              <w:rPr>
                <w:rFonts w:ascii="Arial" w:eastAsia="Batang" w:hAnsi="Arial" w:cs="Arial"/>
                <w:bCs/>
                <w:i/>
                <w:iCs/>
                <w:sz w:val="22"/>
                <w:szCs w:val="22"/>
              </w:rPr>
            </w:pPr>
            <w:r w:rsidRPr="00AC2F5F">
              <w:rPr>
                <w:rFonts w:ascii="Arial" w:eastAsia="Batang" w:hAnsi="Arial" w:cs="Arial"/>
                <w:i/>
                <w:iCs/>
                <w:sz w:val="22"/>
                <w:szCs w:val="22"/>
                <w:lang w:eastAsia="ko"/>
              </w:rPr>
              <w:t>이메일</w:t>
            </w:r>
          </w:p>
        </w:tc>
        <w:tc>
          <w:tcPr>
            <w:tcW w:w="3503" w:type="dxa"/>
            <w:gridSpan w:val="3"/>
            <w:tcBorders>
              <w:top w:val="single" w:sz="4" w:space="0" w:color="auto"/>
              <w:left w:val="single" w:sz="4" w:space="0" w:color="auto"/>
              <w:bottom w:val="single" w:sz="4" w:space="0" w:color="auto"/>
              <w:right w:val="single" w:sz="4" w:space="0" w:color="auto"/>
            </w:tcBorders>
          </w:tcPr>
          <w:p w14:paraId="27DE5776" w14:textId="77777777" w:rsidR="006F0DBC" w:rsidRPr="00AC2F5F" w:rsidRDefault="006F0DBC" w:rsidP="007378FD">
            <w:pPr>
              <w:tabs>
                <w:tab w:val="left" w:pos="5310"/>
              </w:tabs>
              <w:spacing w:after="0"/>
              <w:rPr>
                <w:rFonts w:ascii="Arial" w:eastAsia="Batang" w:hAnsi="Arial"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17CE05BD" w14:textId="77777777" w:rsidR="006F0DBC" w:rsidRPr="00AC2F5F" w:rsidRDefault="006F0DBC" w:rsidP="007378FD">
            <w:pPr>
              <w:tabs>
                <w:tab w:val="left" w:pos="5310"/>
              </w:tabs>
              <w:spacing w:after="0"/>
              <w:rPr>
                <w:rFonts w:ascii="Arial" w:eastAsia="Batang" w:hAnsi="Arial" w:cs="Arial"/>
                <w:bCs/>
                <w:sz w:val="22"/>
                <w:szCs w:val="22"/>
              </w:rPr>
            </w:pPr>
          </w:p>
        </w:tc>
      </w:tr>
    </w:tbl>
    <w:p w14:paraId="4F88496B" w14:textId="77777777" w:rsidR="00AB6F3D" w:rsidRPr="00AC2F5F" w:rsidRDefault="00580EE6" w:rsidP="007378FD">
      <w:pPr>
        <w:pStyle w:val="WAItem"/>
        <w:tabs>
          <w:tab w:val="clear" w:pos="540"/>
        </w:tabs>
        <w:spacing w:before="120"/>
        <w:ind w:left="720" w:hanging="720"/>
        <w:rPr>
          <w:rFonts w:eastAsia="Batang"/>
          <w:sz w:val="22"/>
          <w:szCs w:val="22"/>
        </w:rPr>
      </w:pPr>
      <w:r w:rsidRPr="00AC2F5F">
        <w:rPr>
          <w:rFonts w:eastAsia="Batang"/>
          <w:bCs/>
          <w:sz w:val="22"/>
          <w:szCs w:val="22"/>
        </w:rPr>
        <w:t>2.</w:t>
      </w:r>
      <w:r w:rsidRPr="00AC2F5F">
        <w:rPr>
          <w:rFonts w:eastAsia="Batang"/>
          <w:bCs/>
          <w:sz w:val="22"/>
          <w:szCs w:val="22"/>
        </w:rPr>
        <w:tab/>
        <w:t>Guardianship Hearing</w:t>
      </w:r>
    </w:p>
    <w:p w14:paraId="1610C2BA" w14:textId="3B36EE27" w:rsidR="00C31AC7" w:rsidRPr="00AC2F5F" w:rsidRDefault="00FE7C41" w:rsidP="009439C4">
      <w:pPr>
        <w:pStyle w:val="WAItem"/>
        <w:tabs>
          <w:tab w:val="clear" w:pos="540"/>
        </w:tabs>
        <w:spacing w:before="0" w:after="120"/>
        <w:ind w:left="720" w:hanging="720"/>
        <w:rPr>
          <w:rFonts w:eastAsia="Batang"/>
          <w:i/>
          <w:iCs/>
          <w:sz w:val="22"/>
          <w:szCs w:val="22"/>
        </w:rPr>
      </w:pPr>
      <w:r w:rsidRPr="00AC2F5F">
        <w:rPr>
          <w:rFonts w:eastAsia="Batang"/>
          <w:bCs/>
          <w:i/>
          <w:iCs/>
          <w:sz w:val="22"/>
          <w:szCs w:val="22"/>
        </w:rPr>
        <w:tab/>
      </w:r>
      <w:r w:rsidRPr="00AC2F5F">
        <w:rPr>
          <w:rFonts w:eastAsia="Batang"/>
          <w:bCs/>
          <w:i/>
          <w:iCs/>
          <w:sz w:val="22"/>
          <w:szCs w:val="22"/>
          <w:lang w:eastAsia="ko"/>
        </w:rPr>
        <w:t>후견</w:t>
      </w:r>
      <w:r w:rsidRPr="00AC2F5F">
        <w:rPr>
          <w:rFonts w:eastAsia="Batang"/>
          <w:bCs/>
          <w:i/>
          <w:iCs/>
          <w:sz w:val="22"/>
          <w:szCs w:val="22"/>
          <w:lang w:eastAsia="ko"/>
        </w:rPr>
        <w:t xml:space="preserve"> </w:t>
      </w:r>
      <w:r w:rsidRPr="00AC2F5F">
        <w:rPr>
          <w:rFonts w:eastAsia="Batang"/>
          <w:bCs/>
          <w:i/>
          <w:iCs/>
          <w:sz w:val="22"/>
          <w:szCs w:val="22"/>
          <w:lang w:eastAsia="ko"/>
        </w:rPr>
        <w:t>심리</w:t>
      </w:r>
    </w:p>
    <w:p w14:paraId="3CAAED5E" w14:textId="77777777" w:rsidR="00AB6F3D" w:rsidRPr="00AC2F5F" w:rsidRDefault="004666A9" w:rsidP="007378FD">
      <w:pPr>
        <w:pStyle w:val="WABody38flush"/>
        <w:spacing w:before="0"/>
        <w:ind w:left="720"/>
        <w:rPr>
          <w:rFonts w:eastAsia="Batang"/>
        </w:rPr>
      </w:pPr>
      <w:r w:rsidRPr="00AC2F5F">
        <w:rPr>
          <w:rFonts w:eastAsia="Batang"/>
        </w:rPr>
        <w:t xml:space="preserve">A hearing was held on a </w:t>
      </w:r>
      <w:r w:rsidRPr="00AC2F5F">
        <w:rPr>
          <w:rFonts w:eastAsia="Batang"/>
          <w:i/>
          <w:iCs/>
        </w:rPr>
        <w:t>Standby Minor Guardianship Petition</w:t>
      </w:r>
      <w:r w:rsidRPr="00AC2F5F">
        <w:rPr>
          <w:rFonts w:eastAsia="Batang"/>
        </w:rPr>
        <w:t xml:space="preserve"> for the children named above.</w:t>
      </w:r>
    </w:p>
    <w:p w14:paraId="1C0B0508" w14:textId="1A54DB91" w:rsidR="001D00E5" w:rsidRPr="00AC2F5F" w:rsidRDefault="00AB6F3D" w:rsidP="009439C4">
      <w:pPr>
        <w:pStyle w:val="WABody38flush"/>
        <w:spacing w:before="0" w:after="120"/>
        <w:ind w:left="720"/>
        <w:rPr>
          <w:rFonts w:eastAsia="Batang"/>
          <w:i/>
          <w:iCs/>
          <w:u w:val="single"/>
          <w:lang w:eastAsia="ko-KR"/>
        </w:rPr>
      </w:pPr>
      <w:r w:rsidRPr="00AC2F5F">
        <w:rPr>
          <w:rFonts w:eastAsia="Batang"/>
          <w:i/>
          <w:iCs/>
          <w:lang w:eastAsia="ko"/>
        </w:rPr>
        <w:t>위에</w:t>
      </w:r>
      <w:r w:rsidRPr="00AC2F5F">
        <w:rPr>
          <w:rFonts w:eastAsia="Batang"/>
          <w:i/>
          <w:iCs/>
          <w:lang w:eastAsia="ko"/>
        </w:rPr>
        <w:t xml:space="preserve"> </w:t>
      </w:r>
      <w:r w:rsidRPr="00AC2F5F">
        <w:rPr>
          <w:rFonts w:eastAsia="Batang"/>
          <w:i/>
          <w:iCs/>
          <w:lang w:eastAsia="ko"/>
        </w:rPr>
        <w:t>이름이</w:t>
      </w:r>
      <w:r w:rsidRPr="00AC2F5F">
        <w:rPr>
          <w:rFonts w:eastAsia="Batang"/>
          <w:i/>
          <w:iCs/>
          <w:lang w:eastAsia="ko"/>
        </w:rPr>
        <w:t xml:space="preserve"> </w:t>
      </w:r>
      <w:r w:rsidRPr="00AC2F5F">
        <w:rPr>
          <w:rFonts w:eastAsia="Batang"/>
          <w:i/>
          <w:iCs/>
          <w:lang w:eastAsia="ko"/>
        </w:rPr>
        <w:t>명시된</w:t>
      </w:r>
      <w:r w:rsidRPr="00AC2F5F">
        <w:rPr>
          <w:rFonts w:eastAsia="Batang"/>
          <w:i/>
          <w:iCs/>
          <w:lang w:eastAsia="ko"/>
        </w:rPr>
        <w:t xml:space="preserve"> </w:t>
      </w:r>
      <w:r w:rsidRPr="00AC2F5F">
        <w:rPr>
          <w:rFonts w:eastAsia="Batang"/>
          <w:i/>
          <w:iCs/>
          <w:lang w:eastAsia="ko"/>
        </w:rPr>
        <w:t>아동의</w:t>
      </w:r>
      <w:r w:rsidRPr="00AC2F5F">
        <w:rPr>
          <w:rFonts w:eastAsia="Batang"/>
          <w:i/>
          <w:iCs/>
          <w:lang w:eastAsia="ko"/>
        </w:rPr>
        <w:t xml:space="preserve"> </w:t>
      </w:r>
      <w:r w:rsidRPr="00AC2F5F">
        <w:rPr>
          <w:rFonts w:eastAsia="Batang"/>
          <w:i/>
          <w:iCs/>
          <w:lang w:eastAsia="ko"/>
        </w:rPr>
        <w:t>예비</w:t>
      </w:r>
      <w:r w:rsidRPr="00AC2F5F">
        <w:rPr>
          <w:rFonts w:eastAsia="Batang"/>
          <w:i/>
          <w:iCs/>
          <w:lang w:eastAsia="ko"/>
        </w:rPr>
        <w:t xml:space="preserve"> </w:t>
      </w:r>
      <w:r w:rsidRPr="00AC2F5F">
        <w:rPr>
          <w:rFonts w:eastAsia="Batang"/>
          <w:i/>
          <w:iCs/>
          <w:lang w:eastAsia="ko"/>
        </w:rPr>
        <w:t>미성년</w:t>
      </w:r>
      <w:r w:rsidRPr="00AC2F5F">
        <w:rPr>
          <w:rFonts w:eastAsia="Batang"/>
          <w:i/>
          <w:iCs/>
          <w:lang w:eastAsia="ko"/>
        </w:rPr>
        <w:t xml:space="preserve"> </w:t>
      </w:r>
      <w:r w:rsidRPr="00AC2F5F">
        <w:rPr>
          <w:rFonts w:eastAsia="Batang"/>
          <w:i/>
          <w:iCs/>
          <w:lang w:eastAsia="ko"/>
        </w:rPr>
        <w:t>후견</w:t>
      </w:r>
      <w:r w:rsidRPr="00AC2F5F">
        <w:rPr>
          <w:rFonts w:eastAsia="Batang"/>
          <w:i/>
          <w:iCs/>
          <w:lang w:eastAsia="ko"/>
        </w:rPr>
        <w:t xml:space="preserve"> </w:t>
      </w:r>
      <w:r w:rsidRPr="00AC2F5F">
        <w:rPr>
          <w:rFonts w:eastAsia="Batang"/>
          <w:i/>
          <w:iCs/>
          <w:lang w:eastAsia="ko"/>
        </w:rPr>
        <w:t>신청에</w:t>
      </w:r>
      <w:r w:rsidRPr="00AC2F5F">
        <w:rPr>
          <w:rFonts w:eastAsia="Batang"/>
          <w:i/>
          <w:iCs/>
          <w:lang w:eastAsia="ko"/>
        </w:rPr>
        <w:t xml:space="preserve"> </w:t>
      </w:r>
      <w:r w:rsidRPr="00AC2F5F">
        <w:rPr>
          <w:rFonts w:eastAsia="Batang"/>
          <w:i/>
          <w:iCs/>
          <w:lang w:eastAsia="ko"/>
        </w:rPr>
        <w:t>대한</w:t>
      </w:r>
      <w:r w:rsidRPr="00AC2F5F">
        <w:rPr>
          <w:rFonts w:eastAsia="Batang"/>
          <w:i/>
          <w:iCs/>
          <w:lang w:eastAsia="ko"/>
        </w:rPr>
        <w:t xml:space="preserve"> </w:t>
      </w:r>
      <w:r w:rsidRPr="00AC2F5F">
        <w:rPr>
          <w:rFonts w:eastAsia="Batang"/>
          <w:i/>
          <w:iCs/>
          <w:lang w:eastAsia="ko"/>
        </w:rPr>
        <w:t>심리가</w:t>
      </w:r>
      <w:r w:rsidRPr="00AC2F5F">
        <w:rPr>
          <w:rFonts w:eastAsia="Batang"/>
          <w:i/>
          <w:iCs/>
          <w:lang w:eastAsia="ko"/>
        </w:rPr>
        <w:t xml:space="preserve"> </w:t>
      </w:r>
      <w:r w:rsidRPr="00AC2F5F">
        <w:rPr>
          <w:rFonts w:eastAsia="Batang"/>
          <w:i/>
          <w:iCs/>
          <w:lang w:eastAsia="ko"/>
        </w:rPr>
        <w:t>진행되었습니다</w:t>
      </w:r>
      <w:r w:rsidRPr="00AC2F5F">
        <w:rPr>
          <w:rFonts w:eastAsia="Batang"/>
          <w:i/>
          <w:iCs/>
          <w:lang w:eastAsia="ko"/>
        </w:rPr>
        <w:t>.</w:t>
      </w:r>
    </w:p>
    <w:p w14:paraId="7D38918A" w14:textId="77777777" w:rsidR="00AB6F3D" w:rsidRPr="00AC2F5F" w:rsidRDefault="001D00E5" w:rsidP="007378FD">
      <w:pPr>
        <w:pStyle w:val="WABody6above"/>
        <w:spacing w:before="0"/>
        <w:ind w:left="1080"/>
        <w:rPr>
          <w:rFonts w:eastAsia="Batang"/>
        </w:rPr>
      </w:pPr>
      <w:r w:rsidRPr="00AC2F5F">
        <w:rPr>
          <w:rFonts w:eastAsia="Batang"/>
        </w:rPr>
        <w:t>[  ]</w:t>
      </w:r>
      <w:r w:rsidRPr="00AC2F5F">
        <w:rPr>
          <w:rFonts w:eastAsia="Batang"/>
        </w:rPr>
        <w:tab/>
        <w:t>The proposed standby guardian was present in court.</w:t>
      </w:r>
    </w:p>
    <w:p w14:paraId="6DCCC4DE" w14:textId="0E9DA73F" w:rsidR="001D00E5" w:rsidRPr="00AC2F5F" w:rsidRDefault="002052AF" w:rsidP="009439C4">
      <w:pPr>
        <w:pStyle w:val="WABody6above"/>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제안된</w:t>
      </w:r>
      <w:r w:rsidRPr="00AC2F5F">
        <w:rPr>
          <w:rFonts w:eastAsia="Batang"/>
          <w:i/>
          <w:iCs/>
          <w:lang w:eastAsia="ko"/>
        </w:rPr>
        <w:t xml:space="preserve"> </w:t>
      </w:r>
      <w:r w:rsidRPr="00AC2F5F">
        <w:rPr>
          <w:rFonts w:eastAsia="Batang"/>
          <w:i/>
          <w:iCs/>
          <w:lang w:eastAsia="ko"/>
        </w:rPr>
        <w:t>예비</w:t>
      </w:r>
      <w:r w:rsidRPr="00AC2F5F">
        <w:rPr>
          <w:rFonts w:eastAsia="Batang"/>
          <w:i/>
          <w:iCs/>
          <w:lang w:eastAsia="ko"/>
        </w:rPr>
        <w:t xml:space="preserve"> </w:t>
      </w:r>
      <w:r w:rsidRPr="00AC2F5F">
        <w:rPr>
          <w:rFonts w:eastAsia="Batang"/>
          <w:i/>
          <w:iCs/>
          <w:lang w:eastAsia="ko"/>
        </w:rPr>
        <w:t>후견인이</w:t>
      </w:r>
      <w:r w:rsidRPr="00AC2F5F">
        <w:rPr>
          <w:rFonts w:eastAsia="Batang"/>
          <w:i/>
          <w:iCs/>
          <w:lang w:eastAsia="ko"/>
        </w:rPr>
        <w:t xml:space="preserve"> </w:t>
      </w:r>
      <w:r w:rsidRPr="00AC2F5F">
        <w:rPr>
          <w:rFonts w:eastAsia="Batang"/>
          <w:i/>
          <w:iCs/>
          <w:lang w:eastAsia="ko"/>
        </w:rPr>
        <w:t>법원에</w:t>
      </w:r>
      <w:r w:rsidRPr="00AC2F5F">
        <w:rPr>
          <w:rFonts w:eastAsia="Batang"/>
          <w:i/>
          <w:iCs/>
          <w:lang w:eastAsia="ko"/>
        </w:rPr>
        <w:t xml:space="preserve"> </w:t>
      </w:r>
      <w:r w:rsidRPr="00AC2F5F">
        <w:rPr>
          <w:rFonts w:eastAsia="Batang"/>
          <w:i/>
          <w:iCs/>
          <w:lang w:eastAsia="ko"/>
        </w:rPr>
        <w:t>출석했습니다</w:t>
      </w:r>
      <w:r w:rsidRPr="00AC2F5F">
        <w:rPr>
          <w:rFonts w:eastAsia="Batang"/>
          <w:i/>
          <w:iCs/>
          <w:lang w:eastAsia="ko"/>
        </w:rPr>
        <w:t>.</w:t>
      </w:r>
    </w:p>
    <w:p w14:paraId="2147B447" w14:textId="77777777" w:rsidR="00AB6F3D" w:rsidRPr="00AC2F5F" w:rsidRDefault="001D00E5" w:rsidP="007378FD">
      <w:pPr>
        <w:pStyle w:val="WABody6above"/>
        <w:spacing w:before="0"/>
        <w:ind w:left="1080"/>
        <w:rPr>
          <w:rFonts w:eastAsia="Batang"/>
        </w:rPr>
      </w:pPr>
      <w:r w:rsidRPr="00AC2F5F">
        <w:rPr>
          <w:rFonts w:eastAsia="Batang"/>
        </w:rPr>
        <w:t>[  ]</w:t>
      </w:r>
      <w:r w:rsidRPr="00AC2F5F">
        <w:rPr>
          <w:rFonts w:eastAsia="Batang"/>
        </w:rPr>
        <w:tab/>
        <w:t>The Court Visitor was present and provided a report to the court.</w:t>
      </w:r>
    </w:p>
    <w:p w14:paraId="63A964FE" w14:textId="022F5020" w:rsidR="001D00E5" w:rsidRPr="00AC2F5F" w:rsidRDefault="002052AF" w:rsidP="009439C4">
      <w:pPr>
        <w:pStyle w:val="WABody6above"/>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법원</w:t>
      </w:r>
      <w:r w:rsidRPr="00AC2F5F">
        <w:rPr>
          <w:rFonts w:eastAsia="Batang"/>
          <w:i/>
          <w:iCs/>
          <w:lang w:eastAsia="ko"/>
        </w:rPr>
        <w:t xml:space="preserve"> </w:t>
      </w:r>
      <w:r w:rsidRPr="00AC2F5F">
        <w:rPr>
          <w:rFonts w:eastAsia="Batang"/>
          <w:i/>
          <w:iCs/>
          <w:lang w:eastAsia="ko"/>
        </w:rPr>
        <w:t>방문자가</w:t>
      </w:r>
      <w:r w:rsidRPr="00AC2F5F">
        <w:rPr>
          <w:rFonts w:eastAsia="Batang"/>
          <w:i/>
          <w:iCs/>
          <w:lang w:eastAsia="ko"/>
        </w:rPr>
        <w:t xml:space="preserve"> </w:t>
      </w:r>
      <w:r w:rsidRPr="00AC2F5F">
        <w:rPr>
          <w:rFonts w:eastAsia="Batang"/>
          <w:i/>
          <w:iCs/>
          <w:lang w:eastAsia="ko"/>
        </w:rPr>
        <w:t>출석했으며</w:t>
      </w:r>
      <w:r w:rsidRPr="00AC2F5F">
        <w:rPr>
          <w:rFonts w:eastAsia="Batang"/>
          <w:i/>
          <w:iCs/>
          <w:lang w:eastAsia="ko"/>
        </w:rPr>
        <w:t xml:space="preserve"> </w:t>
      </w:r>
      <w:r w:rsidRPr="00AC2F5F">
        <w:rPr>
          <w:rFonts w:eastAsia="Batang"/>
          <w:i/>
          <w:iCs/>
          <w:lang w:eastAsia="ko"/>
        </w:rPr>
        <w:t>법원에</w:t>
      </w:r>
      <w:r w:rsidRPr="00AC2F5F">
        <w:rPr>
          <w:rFonts w:eastAsia="Batang"/>
          <w:i/>
          <w:iCs/>
          <w:lang w:eastAsia="ko"/>
        </w:rPr>
        <w:t xml:space="preserve"> </w:t>
      </w:r>
      <w:r w:rsidRPr="00AC2F5F">
        <w:rPr>
          <w:rFonts w:eastAsia="Batang"/>
          <w:i/>
          <w:iCs/>
          <w:lang w:eastAsia="ko"/>
        </w:rPr>
        <w:t>보고서를</w:t>
      </w:r>
      <w:r w:rsidRPr="00AC2F5F">
        <w:rPr>
          <w:rFonts w:eastAsia="Batang"/>
          <w:i/>
          <w:iCs/>
          <w:lang w:eastAsia="ko"/>
        </w:rPr>
        <w:t xml:space="preserve"> </w:t>
      </w:r>
      <w:r w:rsidRPr="00AC2F5F">
        <w:rPr>
          <w:rFonts w:eastAsia="Batang"/>
          <w:i/>
          <w:iCs/>
          <w:lang w:eastAsia="ko"/>
        </w:rPr>
        <w:t>제출했습니다</w:t>
      </w:r>
      <w:r w:rsidRPr="00AC2F5F">
        <w:rPr>
          <w:rFonts w:eastAsia="Batang"/>
          <w:i/>
          <w:iCs/>
          <w:lang w:eastAsia="ko"/>
        </w:rPr>
        <w:t>.</w:t>
      </w:r>
    </w:p>
    <w:p w14:paraId="4BB31A42" w14:textId="77777777" w:rsidR="00AB6F3D" w:rsidRPr="00AC2F5F" w:rsidRDefault="001D00E5" w:rsidP="007378FD">
      <w:pPr>
        <w:pStyle w:val="WABody6above"/>
        <w:tabs>
          <w:tab w:val="left" w:pos="9270"/>
        </w:tabs>
        <w:spacing w:before="0"/>
        <w:ind w:left="1080"/>
        <w:rPr>
          <w:rFonts w:eastAsia="Batang"/>
        </w:rPr>
      </w:pPr>
      <w:r w:rsidRPr="00AC2F5F">
        <w:rPr>
          <w:rFonts w:eastAsia="Batang"/>
        </w:rPr>
        <w:t>[  ]</w:t>
      </w:r>
      <w:r w:rsidRPr="00AC2F5F">
        <w:rPr>
          <w:rFonts w:eastAsia="Batang"/>
        </w:rPr>
        <w:tab/>
        <w:t>The parent/s</w:t>
      </w:r>
      <w:r w:rsidRPr="00AC2F5F">
        <w:rPr>
          <w:rFonts w:eastAsia="Batang"/>
          <w:i/>
          <w:iCs/>
        </w:rPr>
        <w:t xml:space="preserve"> (name/s)</w:t>
      </w:r>
      <w:r w:rsidRPr="00AC2F5F">
        <w:rPr>
          <w:rFonts w:eastAsia="Batang"/>
          <w:u w:val="single"/>
        </w:rPr>
        <w:tab/>
      </w:r>
      <w:r w:rsidRPr="00AC2F5F">
        <w:rPr>
          <w:rFonts w:eastAsia="Batang"/>
          <w:u w:val="single"/>
        </w:rPr>
        <w:br/>
      </w:r>
      <w:r w:rsidRPr="00AC2F5F">
        <w:rPr>
          <w:rFonts w:eastAsia="Batang"/>
        </w:rPr>
        <w:t>were present in court.</w:t>
      </w:r>
    </w:p>
    <w:p w14:paraId="74945749" w14:textId="6E13AD60" w:rsidR="001D00E5" w:rsidRPr="00AC2F5F" w:rsidRDefault="002052AF" w:rsidP="009439C4">
      <w:pPr>
        <w:pStyle w:val="WABody6above"/>
        <w:tabs>
          <w:tab w:val="left" w:pos="9270"/>
        </w:tabs>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부모가</w:t>
      </w:r>
      <w:r w:rsidRPr="00AC2F5F">
        <w:rPr>
          <w:rFonts w:eastAsia="Batang"/>
          <w:i/>
          <w:iCs/>
          <w:lang w:eastAsia="ko"/>
        </w:rPr>
        <w:t xml:space="preserve"> (</w:t>
      </w:r>
      <w:r w:rsidRPr="00AC2F5F">
        <w:rPr>
          <w:rFonts w:eastAsia="Batang"/>
          <w:i/>
          <w:iCs/>
          <w:lang w:eastAsia="ko"/>
        </w:rPr>
        <w:t>이름</w:t>
      </w:r>
      <w:r w:rsidRPr="00AC2F5F">
        <w:rPr>
          <w:rFonts w:eastAsia="Batang"/>
          <w:i/>
          <w:iCs/>
          <w:lang w:eastAsia="ko"/>
        </w:rPr>
        <w:t>)</w:t>
      </w:r>
      <w:r w:rsidRPr="00AC2F5F">
        <w:rPr>
          <w:rFonts w:eastAsia="Batang"/>
          <w:i/>
          <w:iCs/>
          <w:lang w:eastAsia="ko"/>
        </w:rPr>
        <w:br/>
      </w:r>
      <w:r w:rsidRPr="00AC2F5F">
        <w:rPr>
          <w:rFonts w:eastAsia="Batang"/>
          <w:i/>
          <w:iCs/>
          <w:lang w:eastAsia="ko"/>
        </w:rPr>
        <w:t>법원에</w:t>
      </w:r>
      <w:r w:rsidRPr="00AC2F5F">
        <w:rPr>
          <w:rFonts w:eastAsia="Batang"/>
          <w:i/>
          <w:iCs/>
          <w:lang w:eastAsia="ko"/>
        </w:rPr>
        <w:t xml:space="preserve"> </w:t>
      </w:r>
      <w:r w:rsidRPr="00AC2F5F">
        <w:rPr>
          <w:rFonts w:eastAsia="Batang"/>
          <w:i/>
          <w:iCs/>
          <w:lang w:eastAsia="ko"/>
        </w:rPr>
        <w:t>출석했습니다</w:t>
      </w:r>
      <w:r w:rsidRPr="00AC2F5F">
        <w:rPr>
          <w:rFonts w:eastAsia="Batang"/>
          <w:i/>
          <w:iCs/>
          <w:lang w:eastAsia="ko"/>
        </w:rPr>
        <w:t>.</w:t>
      </w:r>
    </w:p>
    <w:p w14:paraId="7066516B" w14:textId="77777777" w:rsidR="00AB6F3D" w:rsidRPr="00AC2F5F" w:rsidRDefault="00E1101F" w:rsidP="007378FD">
      <w:pPr>
        <w:pStyle w:val="WABody6above"/>
        <w:tabs>
          <w:tab w:val="left" w:pos="9270"/>
        </w:tabs>
        <w:spacing w:before="0"/>
        <w:ind w:left="1080"/>
        <w:rPr>
          <w:rFonts w:eastAsia="Batang"/>
          <w:u w:val="single"/>
        </w:rPr>
      </w:pPr>
      <w:r w:rsidRPr="00AC2F5F">
        <w:rPr>
          <w:rFonts w:eastAsia="Batang"/>
        </w:rPr>
        <w:t>[  ]</w:t>
      </w:r>
      <w:r w:rsidRPr="00AC2F5F">
        <w:rPr>
          <w:rFonts w:eastAsia="Batang"/>
        </w:rPr>
        <w:tab/>
        <w:t>The following children were present in court:</w:t>
      </w:r>
      <w:r w:rsidRPr="00AC2F5F">
        <w:rPr>
          <w:rFonts w:eastAsia="Batang"/>
          <w:u w:val="single"/>
        </w:rPr>
        <w:tab/>
      </w:r>
    </w:p>
    <w:p w14:paraId="79E584C0" w14:textId="12AA6CF6" w:rsidR="00CE3B93" w:rsidRPr="00AC2F5F" w:rsidRDefault="002052AF" w:rsidP="009439C4">
      <w:pPr>
        <w:pStyle w:val="WABody6above"/>
        <w:tabs>
          <w:tab w:val="left" w:pos="9270"/>
        </w:tabs>
        <w:spacing w:before="0" w:after="120"/>
        <w:ind w:left="1080"/>
        <w:rPr>
          <w:rFonts w:eastAsia="Batang"/>
          <w:i/>
          <w:iCs/>
          <w:u w:val="single"/>
          <w:lang w:eastAsia="ko-KR"/>
        </w:rPr>
      </w:pPr>
      <w:r w:rsidRPr="00AC2F5F">
        <w:rPr>
          <w:rFonts w:eastAsia="Batang"/>
          <w:i/>
          <w:iCs/>
        </w:rPr>
        <w:tab/>
      </w:r>
      <w:r w:rsidRPr="00AC2F5F">
        <w:rPr>
          <w:rFonts w:eastAsia="Batang"/>
          <w:i/>
          <w:iCs/>
        </w:rPr>
        <w:tab/>
      </w:r>
      <w:r w:rsidRPr="00AC2F5F">
        <w:rPr>
          <w:rFonts w:eastAsia="Batang"/>
          <w:i/>
          <w:iCs/>
          <w:lang w:eastAsia="ko"/>
        </w:rPr>
        <w:t>다음</w:t>
      </w:r>
      <w:r w:rsidRPr="00AC2F5F">
        <w:rPr>
          <w:rFonts w:eastAsia="Batang"/>
          <w:i/>
          <w:iCs/>
          <w:lang w:eastAsia="ko"/>
        </w:rPr>
        <w:t xml:space="preserve"> </w:t>
      </w:r>
      <w:r w:rsidRPr="00AC2F5F">
        <w:rPr>
          <w:rFonts w:eastAsia="Batang"/>
          <w:i/>
          <w:iCs/>
          <w:lang w:eastAsia="ko"/>
        </w:rPr>
        <w:t>아동이</w:t>
      </w:r>
      <w:r w:rsidRPr="00AC2F5F">
        <w:rPr>
          <w:rFonts w:eastAsia="Batang"/>
          <w:i/>
          <w:iCs/>
          <w:lang w:eastAsia="ko"/>
        </w:rPr>
        <w:t xml:space="preserve"> </w:t>
      </w:r>
      <w:r w:rsidRPr="00AC2F5F">
        <w:rPr>
          <w:rFonts w:eastAsia="Batang"/>
          <w:i/>
          <w:iCs/>
          <w:lang w:eastAsia="ko"/>
        </w:rPr>
        <w:t>법원에</w:t>
      </w:r>
      <w:r w:rsidRPr="00AC2F5F">
        <w:rPr>
          <w:rFonts w:eastAsia="Batang"/>
          <w:i/>
          <w:iCs/>
          <w:lang w:eastAsia="ko"/>
        </w:rPr>
        <w:t xml:space="preserve"> </w:t>
      </w:r>
      <w:r w:rsidRPr="00AC2F5F">
        <w:rPr>
          <w:rFonts w:eastAsia="Batang"/>
          <w:i/>
          <w:iCs/>
          <w:lang w:eastAsia="ko"/>
        </w:rPr>
        <w:t>출석했습니다</w:t>
      </w:r>
      <w:r w:rsidRPr="00AC2F5F">
        <w:rPr>
          <w:rFonts w:eastAsia="Batang"/>
          <w:i/>
          <w:iCs/>
          <w:lang w:eastAsia="ko"/>
        </w:rPr>
        <w:t>.</w:t>
      </w:r>
    </w:p>
    <w:p w14:paraId="7522B60E" w14:textId="4DE2FB8A" w:rsidR="00FA5670" w:rsidRPr="00AC2F5F" w:rsidRDefault="00CE3B93" w:rsidP="002052AF">
      <w:pPr>
        <w:pStyle w:val="WABody63flush"/>
        <w:tabs>
          <w:tab w:val="left" w:pos="9270"/>
        </w:tabs>
        <w:spacing w:before="0"/>
        <w:ind w:left="1080"/>
        <w:rPr>
          <w:rFonts w:eastAsia="Batang"/>
          <w:u w:val="single"/>
          <w:lang w:eastAsia="ko-KR"/>
        </w:rPr>
      </w:pPr>
      <w:r w:rsidRPr="00AC2F5F">
        <w:rPr>
          <w:rFonts w:eastAsia="Batang"/>
          <w:u w:val="single"/>
          <w:lang w:eastAsia="ko-KR"/>
        </w:rPr>
        <w:tab/>
      </w:r>
    </w:p>
    <w:p w14:paraId="7414C10E" w14:textId="77777777" w:rsidR="00AB6F3D" w:rsidRPr="00AC2F5F" w:rsidRDefault="001D00E5" w:rsidP="002052AF">
      <w:pPr>
        <w:pStyle w:val="WABody6above"/>
        <w:tabs>
          <w:tab w:val="left" w:pos="9270"/>
        </w:tabs>
        <w:ind w:left="1080"/>
        <w:rPr>
          <w:rFonts w:eastAsia="Batang"/>
          <w:u w:val="single"/>
        </w:rPr>
      </w:pPr>
      <w:r w:rsidRPr="00AC2F5F">
        <w:rPr>
          <w:rFonts w:eastAsia="Batang"/>
        </w:rPr>
        <w:t>[  ]</w:t>
      </w:r>
      <w:r w:rsidRPr="00AC2F5F">
        <w:rPr>
          <w:rFonts w:eastAsia="Batang"/>
        </w:rPr>
        <w:tab/>
        <w:t>The following other persons were also present in court:</w:t>
      </w:r>
      <w:r w:rsidRPr="00AC2F5F">
        <w:rPr>
          <w:rFonts w:eastAsia="Batang"/>
          <w:u w:val="single"/>
        </w:rPr>
        <w:tab/>
      </w:r>
    </w:p>
    <w:p w14:paraId="4FAF1E1D" w14:textId="427B2DB0" w:rsidR="001D00E5" w:rsidRPr="00AC2F5F" w:rsidRDefault="002052AF" w:rsidP="009439C4">
      <w:pPr>
        <w:pStyle w:val="WABody6above"/>
        <w:tabs>
          <w:tab w:val="left" w:pos="9270"/>
        </w:tabs>
        <w:spacing w:before="0" w:after="120"/>
        <w:ind w:left="1080"/>
        <w:rPr>
          <w:rFonts w:eastAsia="Batang"/>
          <w:i/>
          <w:iCs/>
          <w:u w:val="single"/>
          <w:lang w:eastAsia="ko-KR"/>
        </w:rPr>
      </w:pPr>
      <w:r w:rsidRPr="00AC2F5F">
        <w:rPr>
          <w:rFonts w:eastAsia="Batang"/>
          <w:i/>
          <w:iCs/>
        </w:rPr>
        <w:tab/>
      </w:r>
      <w:r w:rsidRPr="00AC2F5F">
        <w:rPr>
          <w:rFonts w:eastAsia="Batang"/>
          <w:i/>
          <w:iCs/>
        </w:rPr>
        <w:tab/>
      </w:r>
      <w:r w:rsidRPr="00AC2F5F">
        <w:rPr>
          <w:rFonts w:eastAsia="Batang"/>
          <w:i/>
          <w:iCs/>
          <w:lang w:eastAsia="ko"/>
        </w:rPr>
        <w:t>다음의</w:t>
      </w:r>
      <w:r w:rsidRPr="00AC2F5F">
        <w:rPr>
          <w:rFonts w:eastAsia="Batang"/>
          <w:i/>
          <w:iCs/>
          <w:lang w:eastAsia="ko"/>
        </w:rPr>
        <w:t xml:space="preserve"> </w:t>
      </w:r>
      <w:r w:rsidRPr="00AC2F5F">
        <w:rPr>
          <w:rFonts w:eastAsia="Batang"/>
          <w:i/>
          <w:iCs/>
          <w:lang w:eastAsia="ko"/>
        </w:rPr>
        <w:t>다른</w:t>
      </w:r>
      <w:r w:rsidRPr="00AC2F5F">
        <w:rPr>
          <w:rFonts w:eastAsia="Batang"/>
          <w:i/>
          <w:iCs/>
          <w:lang w:eastAsia="ko"/>
        </w:rPr>
        <w:t xml:space="preserve"> </w:t>
      </w:r>
      <w:r w:rsidRPr="00AC2F5F">
        <w:rPr>
          <w:rFonts w:eastAsia="Batang"/>
          <w:i/>
          <w:iCs/>
          <w:lang w:eastAsia="ko"/>
        </w:rPr>
        <w:t>사람들도</w:t>
      </w:r>
      <w:r w:rsidRPr="00AC2F5F">
        <w:rPr>
          <w:rFonts w:eastAsia="Batang"/>
          <w:i/>
          <w:iCs/>
          <w:lang w:eastAsia="ko"/>
        </w:rPr>
        <w:t xml:space="preserve"> </w:t>
      </w:r>
      <w:r w:rsidRPr="00AC2F5F">
        <w:rPr>
          <w:rFonts w:eastAsia="Batang"/>
          <w:i/>
          <w:iCs/>
          <w:lang w:eastAsia="ko"/>
        </w:rPr>
        <w:t>법원에</w:t>
      </w:r>
      <w:r w:rsidRPr="00AC2F5F">
        <w:rPr>
          <w:rFonts w:eastAsia="Batang"/>
          <w:i/>
          <w:iCs/>
          <w:lang w:eastAsia="ko"/>
        </w:rPr>
        <w:t xml:space="preserve"> </w:t>
      </w:r>
      <w:r w:rsidRPr="00AC2F5F">
        <w:rPr>
          <w:rFonts w:eastAsia="Batang"/>
          <w:i/>
          <w:iCs/>
          <w:lang w:eastAsia="ko"/>
        </w:rPr>
        <w:t>출석했습니다</w:t>
      </w:r>
      <w:r w:rsidRPr="00AC2F5F">
        <w:rPr>
          <w:rFonts w:eastAsia="Batang"/>
          <w:i/>
          <w:iCs/>
          <w:lang w:eastAsia="ko"/>
        </w:rPr>
        <w:t>.</w:t>
      </w:r>
    </w:p>
    <w:p w14:paraId="0C230F16" w14:textId="205B9C06" w:rsidR="00CE3B93" w:rsidRPr="00AC2F5F" w:rsidRDefault="00CE3B93" w:rsidP="002052AF">
      <w:pPr>
        <w:pStyle w:val="WABody63flush"/>
        <w:tabs>
          <w:tab w:val="left" w:pos="9270"/>
        </w:tabs>
        <w:spacing w:before="0"/>
        <w:ind w:left="1080"/>
        <w:rPr>
          <w:rFonts w:eastAsia="Batang"/>
          <w:u w:val="single"/>
          <w:lang w:eastAsia="ko-KR"/>
        </w:rPr>
      </w:pPr>
      <w:r w:rsidRPr="00AC2F5F">
        <w:rPr>
          <w:rFonts w:eastAsia="Batang"/>
          <w:u w:val="single"/>
          <w:lang w:eastAsia="ko-KR"/>
        </w:rPr>
        <w:tab/>
      </w:r>
    </w:p>
    <w:p w14:paraId="38067C96" w14:textId="1285B30F" w:rsidR="001D00E5" w:rsidRPr="00AC2F5F" w:rsidRDefault="00CE3B93" w:rsidP="002052AF">
      <w:pPr>
        <w:pStyle w:val="WABody63flush"/>
        <w:tabs>
          <w:tab w:val="left" w:pos="9270"/>
        </w:tabs>
        <w:spacing w:before="0"/>
        <w:ind w:left="1080"/>
        <w:rPr>
          <w:rFonts w:eastAsia="Batang"/>
          <w:u w:val="single"/>
          <w:lang w:eastAsia="ko-KR"/>
        </w:rPr>
      </w:pPr>
      <w:r w:rsidRPr="00AC2F5F">
        <w:rPr>
          <w:rFonts w:eastAsia="Batang"/>
          <w:u w:val="single"/>
          <w:lang w:eastAsia="ko-KR"/>
        </w:rPr>
        <w:tab/>
      </w:r>
    </w:p>
    <w:p w14:paraId="3A55CCBF" w14:textId="77777777" w:rsidR="00AB6F3D" w:rsidRPr="00AC2F5F" w:rsidRDefault="001D00E5" w:rsidP="002052AF">
      <w:pPr>
        <w:pStyle w:val="WABody38flush"/>
        <w:tabs>
          <w:tab w:val="left" w:pos="9270"/>
        </w:tabs>
        <w:ind w:left="720"/>
        <w:rPr>
          <w:rFonts w:eastAsia="Batang"/>
        </w:rPr>
      </w:pPr>
      <w:r w:rsidRPr="00AC2F5F">
        <w:rPr>
          <w:rFonts w:eastAsia="Batang"/>
        </w:rPr>
        <w:lastRenderedPageBreak/>
        <w:t xml:space="preserve">The court considered the </w:t>
      </w:r>
      <w:r w:rsidRPr="00AC2F5F">
        <w:rPr>
          <w:rFonts w:eastAsia="Batang"/>
          <w:i/>
          <w:iCs/>
        </w:rPr>
        <w:t>(check all that apply)</w:t>
      </w:r>
      <w:r w:rsidRPr="00AC2F5F">
        <w:rPr>
          <w:rFonts w:eastAsia="Batang"/>
        </w:rPr>
        <w:t xml:space="preserve">: [  ] written report of the Court Visitor,        [  ] the testimony of witnesses,  [  ] remarks of lawyers or parties,  [  ] the documents filed in this case, and  [  ] other </w:t>
      </w:r>
      <w:r w:rsidRPr="00AC2F5F">
        <w:rPr>
          <w:rFonts w:eastAsia="Batang"/>
          <w:u w:val="single"/>
        </w:rPr>
        <w:tab/>
      </w:r>
      <w:r w:rsidRPr="00AC2F5F">
        <w:rPr>
          <w:rFonts w:eastAsia="Batang"/>
        </w:rPr>
        <w:t>.</w:t>
      </w:r>
    </w:p>
    <w:p w14:paraId="6BE645CE" w14:textId="6A0636DD" w:rsidR="00351244" w:rsidRPr="00AC2F5F" w:rsidRDefault="00AB6F3D" w:rsidP="009439C4">
      <w:pPr>
        <w:pStyle w:val="WABody38flush"/>
        <w:tabs>
          <w:tab w:val="left" w:pos="9270"/>
        </w:tabs>
        <w:spacing w:before="0" w:after="120"/>
        <w:ind w:left="720"/>
        <w:rPr>
          <w:rFonts w:eastAsia="Batang"/>
          <w:i/>
          <w:iCs/>
          <w:lang w:eastAsia="ko-KR"/>
        </w:rPr>
      </w:pPr>
      <w:r w:rsidRPr="00AC2F5F">
        <w:rPr>
          <w:rFonts w:eastAsia="Batang"/>
          <w:i/>
          <w:iCs/>
          <w:lang w:eastAsia="ko"/>
        </w:rPr>
        <w:t>법원은</w:t>
      </w:r>
      <w:r w:rsidRPr="00AC2F5F">
        <w:rPr>
          <w:rFonts w:eastAsia="Batang"/>
          <w:i/>
          <w:iCs/>
          <w:lang w:eastAsia="ko"/>
        </w:rPr>
        <w:t xml:space="preserve"> </w:t>
      </w:r>
      <w:r w:rsidRPr="00AC2F5F">
        <w:rPr>
          <w:rFonts w:eastAsia="Batang"/>
          <w:i/>
          <w:iCs/>
          <w:lang w:eastAsia="ko"/>
        </w:rPr>
        <w:t>다음을</w:t>
      </w:r>
      <w:r w:rsidRPr="00AC2F5F">
        <w:rPr>
          <w:rFonts w:eastAsia="Batang"/>
          <w:i/>
          <w:iCs/>
          <w:lang w:eastAsia="ko"/>
        </w:rPr>
        <w:t xml:space="preserve"> </w:t>
      </w:r>
      <w:r w:rsidRPr="00AC2F5F">
        <w:rPr>
          <w:rFonts w:eastAsia="Batang"/>
          <w:i/>
          <w:iCs/>
          <w:lang w:eastAsia="ko"/>
        </w:rPr>
        <w:t>고려했습니다</w:t>
      </w:r>
      <w:r w:rsidRPr="00AC2F5F">
        <w:rPr>
          <w:rFonts w:eastAsia="Batang"/>
          <w:i/>
          <w:iCs/>
          <w:lang w:eastAsia="ko"/>
        </w:rPr>
        <w:t>(</w:t>
      </w:r>
      <w:r w:rsidRPr="00AC2F5F">
        <w:rPr>
          <w:rFonts w:eastAsia="Batang"/>
          <w:i/>
          <w:iCs/>
          <w:lang w:eastAsia="ko"/>
        </w:rPr>
        <w:t>해당되는</w:t>
      </w:r>
      <w:r w:rsidRPr="00AC2F5F">
        <w:rPr>
          <w:rFonts w:eastAsia="Batang"/>
          <w:i/>
          <w:iCs/>
          <w:lang w:eastAsia="ko"/>
        </w:rPr>
        <w:t xml:space="preserve"> </w:t>
      </w:r>
      <w:r w:rsidRPr="00AC2F5F">
        <w:rPr>
          <w:rFonts w:eastAsia="Batang"/>
          <w:i/>
          <w:iCs/>
          <w:lang w:eastAsia="ko"/>
        </w:rPr>
        <w:t>모든</w:t>
      </w:r>
      <w:r w:rsidRPr="00AC2F5F">
        <w:rPr>
          <w:rFonts w:eastAsia="Batang"/>
          <w:i/>
          <w:iCs/>
          <w:lang w:eastAsia="ko"/>
        </w:rPr>
        <w:t xml:space="preserve"> </w:t>
      </w:r>
      <w:r w:rsidRPr="00AC2F5F">
        <w:rPr>
          <w:rFonts w:eastAsia="Batang"/>
          <w:i/>
          <w:iCs/>
          <w:lang w:eastAsia="ko"/>
        </w:rPr>
        <w:t>사항에</w:t>
      </w:r>
      <w:r w:rsidRPr="00AC2F5F">
        <w:rPr>
          <w:rFonts w:eastAsia="Batang"/>
          <w:i/>
          <w:iCs/>
          <w:lang w:eastAsia="ko"/>
        </w:rPr>
        <w:t xml:space="preserve"> </w:t>
      </w:r>
      <w:r w:rsidRPr="00AC2F5F">
        <w:rPr>
          <w:rFonts w:eastAsia="Batang"/>
          <w:i/>
          <w:iCs/>
          <w:lang w:eastAsia="ko"/>
        </w:rPr>
        <w:t>체크하십시오</w:t>
      </w:r>
      <w:r w:rsidRPr="00AC2F5F">
        <w:rPr>
          <w:rFonts w:eastAsia="Batang"/>
          <w:i/>
          <w:iCs/>
          <w:lang w:eastAsia="ko"/>
        </w:rPr>
        <w:t xml:space="preserve">). [-] </w:t>
      </w:r>
      <w:r w:rsidRPr="00AC2F5F">
        <w:rPr>
          <w:rFonts w:eastAsia="Batang"/>
          <w:i/>
          <w:iCs/>
          <w:lang w:eastAsia="ko"/>
        </w:rPr>
        <w:t>법원</w:t>
      </w:r>
      <w:r w:rsidRPr="00AC2F5F">
        <w:rPr>
          <w:rFonts w:eastAsia="Batang"/>
          <w:i/>
          <w:iCs/>
          <w:lang w:eastAsia="ko"/>
        </w:rPr>
        <w:t xml:space="preserve"> </w:t>
      </w:r>
      <w:r w:rsidRPr="00AC2F5F">
        <w:rPr>
          <w:rFonts w:eastAsia="Batang"/>
          <w:i/>
          <w:iCs/>
          <w:lang w:eastAsia="ko"/>
        </w:rPr>
        <w:t>방문자의</w:t>
      </w:r>
      <w:r w:rsidRPr="00AC2F5F">
        <w:rPr>
          <w:rFonts w:eastAsia="Batang"/>
          <w:i/>
          <w:iCs/>
          <w:lang w:eastAsia="ko"/>
        </w:rPr>
        <w:t xml:space="preserve"> </w:t>
      </w:r>
      <w:r w:rsidRPr="00AC2F5F">
        <w:rPr>
          <w:rFonts w:eastAsia="Batang"/>
          <w:i/>
          <w:iCs/>
          <w:lang w:eastAsia="ko"/>
        </w:rPr>
        <w:t>서면</w:t>
      </w:r>
      <w:r w:rsidRPr="00AC2F5F">
        <w:rPr>
          <w:rFonts w:eastAsia="Batang"/>
          <w:i/>
          <w:iCs/>
          <w:lang w:eastAsia="ko"/>
        </w:rPr>
        <w:t xml:space="preserve"> </w:t>
      </w:r>
      <w:r w:rsidRPr="00AC2F5F">
        <w:rPr>
          <w:rFonts w:eastAsia="Batang"/>
          <w:i/>
          <w:iCs/>
          <w:lang w:eastAsia="ko"/>
        </w:rPr>
        <w:t>보고서</w:t>
      </w:r>
      <w:r w:rsidRPr="00AC2F5F">
        <w:rPr>
          <w:rFonts w:eastAsia="Batang"/>
          <w:i/>
          <w:iCs/>
          <w:lang w:eastAsia="ko"/>
        </w:rPr>
        <w:t xml:space="preserve">,  [-] </w:t>
      </w:r>
      <w:r w:rsidRPr="00AC2F5F">
        <w:rPr>
          <w:rFonts w:eastAsia="Batang"/>
          <w:i/>
          <w:iCs/>
          <w:lang w:eastAsia="ko"/>
        </w:rPr>
        <w:t>증인의</w:t>
      </w:r>
      <w:r w:rsidRPr="00AC2F5F">
        <w:rPr>
          <w:rFonts w:eastAsia="Batang"/>
          <w:i/>
          <w:iCs/>
          <w:lang w:eastAsia="ko"/>
        </w:rPr>
        <w:t xml:space="preserve"> </w:t>
      </w:r>
      <w:r w:rsidRPr="00AC2F5F">
        <w:rPr>
          <w:rFonts w:eastAsia="Batang"/>
          <w:i/>
          <w:iCs/>
          <w:lang w:eastAsia="ko"/>
        </w:rPr>
        <w:t>증언</w:t>
      </w:r>
      <w:r w:rsidRPr="00AC2F5F">
        <w:rPr>
          <w:rFonts w:eastAsia="Batang"/>
          <w:i/>
          <w:iCs/>
          <w:lang w:eastAsia="ko"/>
        </w:rPr>
        <w:t xml:space="preserve">,  [-] </w:t>
      </w:r>
      <w:r w:rsidRPr="00AC2F5F">
        <w:rPr>
          <w:rFonts w:eastAsia="Batang"/>
          <w:i/>
          <w:iCs/>
          <w:lang w:eastAsia="ko"/>
        </w:rPr>
        <w:t>변호사</w:t>
      </w:r>
      <w:r w:rsidRPr="00AC2F5F">
        <w:rPr>
          <w:rFonts w:eastAsia="Batang"/>
          <w:i/>
          <w:iCs/>
          <w:lang w:eastAsia="ko"/>
        </w:rPr>
        <w:t xml:space="preserve"> </w:t>
      </w:r>
      <w:r w:rsidRPr="00AC2F5F">
        <w:rPr>
          <w:rFonts w:eastAsia="Batang"/>
          <w:i/>
          <w:iCs/>
          <w:lang w:eastAsia="ko"/>
        </w:rPr>
        <w:t>또는</w:t>
      </w:r>
      <w:r w:rsidRPr="00AC2F5F">
        <w:rPr>
          <w:rFonts w:eastAsia="Batang"/>
          <w:i/>
          <w:iCs/>
          <w:lang w:eastAsia="ko"/>
        </w:rPr>
        <w:t xml:space="preserve"> </w:t>
      </w:r>
      <w:r w:rsidRPr="00AC2F5F">
        <w:rPr>
          <w:rFonts w:eastAsia="Batang"/>
          <w:i/>
          <w:iCs/>
          <w:lang w:eastAsia="ko"/>
        </w:rPr>
        <w:t>당사자의</w:t>
      </w:r>
      <w:r w:rsidRPr="00AC2F5F">
        <w:rPr>
          <w:rFonts w:eastAsia="Batang"/>
          <w:i/>
          <w:iCs/>
          <w:lang w:eastAsia="ko"/>
        </w:rPr>
        <w:t xml:space="preserve"> </w:t>
      </w:r>
      <w:r w:rsidRPr="00AC2F5F">
        <w:rPr>
          <w:rFonts w:eastAsia="Batang"/>
          <w:i/>
          <w:iCs/>
          <w:lang w:eastAsia="ko"/>
        </w:rPr>
        <w:t>발언</w:t>
      </w:r>
      <w:r w:rsidRPr="00AC2F5F">
        <w:rPr>
          <w:rFonts w:eastAsia="Batang"/>
          <w:i/>
          <w:iCs/>
          <w:lang w:eastAsia="ko"/>
        </w:rPr>
        <w:t xml:space="preserve">, [-] </w:t>
      </w:r>
      <w:r w:rsidRPr="00AC2F5F">
        <w:rPr>
          <w:rFonts w:eastAsia="Batang"/>
          <w:i/>
          <w:iCs/>
          <w:lang w:eastAsia="ko"/>
        </w:rPr>
        <w:t>본</w:t>
      </w:r>
      <w:r w:rsidRPr="00AC2F5F">
        <w:rPr>
          <w:rFonts w:eastAsia="Batang"/>
          <w:i/>
          <w:iCs/>
          <w:lang w:eastAsia="ko"/>
        </w:rPr>
        <w:t xml:space="preserve"> </w:t>
      </w:r>
      <w:r w:rsidRPr="00AC2F5F">
        <w:rPr>
          <w:rFonts w:eastAsia="Batang"/>
          <w:i/>
          <w:iCs/>
          <w:lang w:eastAsia="ko"/>
        </w:rPr>
        <w:t>소송에</w:t>
      </w:r>
      <w:r w:rsidRPr="00AC2F5F">
        <w:rPr>
          <w:rFonts w:eastAsia="Batang"/>
          <w:i/>
          <w:iCs/>
          <w:lang w:eastAsia="ko"/>
        </w:rPr>
        <w:t xml:space="preserve"> </w:t>
      </w:r>
      <w:r w:rsidRPr="00AC2F5F">
        <w:rPr>
          <w:rFonts w:eastAsia="Batang"/>
          <w:i/>
          <w:iCs/>
          <w:lang w:eastAsia="ko"/>
        </w:rPr>
        <w:t>제출된</w:t>
      </w:r>
      <w:r w:rsidRPr="00AC2F5F">
        <w:rPr>
          <w:rFonts w:eastAsia="Batang"/>
          <w:i/>
          <w:iCs/>
          <w:lang w:eastAsia="ko"/>
        </w:rPr>
        <w:t xml:space="preserve"> </w:t>
      </w:r>
      <w:r w:rsidRPr="00AC2F5F">
        <w:rPr>
          <w:rFonts w:eastAsia="Batang"/>
          <w:i/>
          <w:iCs/>
          <w:lang w:eastAsia="ko"/>
        </w:rPr>
        <w:t>서류</w:t>
      </w:r>
      <w:r w:rsidRPr="00AC2F5F">
        <w:rPr>
          <w:rFonts w:eastAsia="Batang"/>
          <w:i/>
          <w:iCs/>
          <w:lang w:eastAsia="ko"/>
        </w:rPr>
        <w:t xml:space="preserve">, </w:t>
      </w:r>
      <w:r w:rsidRPr="00AC2F5F">
        <w:rPr>
          <w:rFonts w:eastAsia="Batang"/>
          <w:i/>
          <w:iCs/>
          <w:lang w:eastAsia="ko"/>
        </w:rPr>
        <w:t>및</w:t>
      </w:r>
      <w:r w:rsidRPr="00AC2F5F">
        <w:rPr>
          <w:rFonts w:eastAsia="Batang"/>
          <w:i/>
          <w:iCs/>
          <w:lang w:eastAsia="ko"/>
        </w:rPr>
        <w:t xml:space="preserve">  [-] </w:t>
      </w:r>
      <w:r w:rsidRPr="00AC2F5F">
        <w:rPr>
          <w:rFonts w:eastAsia="Batang"/>
          <w:i/>
          <w:iCs/>
          <w:lang w:eastAsia="ko"/>
        </w:rPr>
        <w:t>기타</w:t>
      </w:r>
    </w:p>
    <w:p w14:paraId="7D9E6DA2" w14:textId="77777777" w:rsidR="00AB6F3D" w:rsidRPr="00AC2F5F" w:rsidRDefault="001D00E5" w:rsidP="007378FD">
      <w:pPr>
        <w:pStyle w:val="WABody38flush"/>
        <w:spacing w:before="0"/>
        <w:ind w:left="720"/>
        <w:rPr>
          <w:rFonts w:eastAsia="Batang"/>
        </w:rPr>
      </w:pPr>
      <w:r w:rsidRPr="00AC2F5F">
        <w:rPr>
          <w:rFonts w:eastAsia="Batang"/>
        </w:rPr>
        <w:t>Based on the above, the court makes the following:</w:t>
      </w:r>
    </w:p>
    <w:p w14:paraId="7C10DC54" w14:textId="7BA83B97" w:rsidR="001D00E5" w:rsidRPr="00AC2F5F" w:rsidRDefault="00AB6F3D" w:rsidP="009439C4">
      <w:pPr>
        <w:pStyle w:val="WABody38flush"/>
        <w:spacing w:before="0" w:after="120"/>
        <w:ind w:left="720"/>
        <w:rPr>
          <w:rFonts w:eastAsia="Batang"/>
          <w:i/>
          <w:iCs/>
          <w:lang w:eastAsia="ko-KR"/>
        </w:rPr>
      </w:pPr>
      <w:r w:rsidRPr="00AC2F5F">
        <w:rPr>
          <w:rFonts w:eastAsia="Batang"/>
          <w:i/>
          <w:iCs/>
          <w:lang w:eastAsia="ko"/>
        </w:rPr>
        <w:t>위를</w:t>
      </w:r>
      <w:r w:rsidRPr="00AC2F5F">
        <w:rPr>
          <w:rFonts w:eastAsia="Batang"/>
          <w:i/>
          <w:iCs/>
          <w:lang w:eastAsia="ko"/>
        </w:rPr>
        <w:t xml:space="preserve"> </w:t>
      </w:r>
      <w:r w:rsidRPr="00AC2F5F">
        <w:rPr>
          <w:rFonts w:eastAsia="Batang"/>
          <w:i/>
          <w:iCs/>
          <w:lang w:eastAsia="ko"/>
        </w:rPr>
        <w:t>토대로</w:t>
      </w:r>
      <w:r w:rsidRPr="00AC2F5F">
        <w:rPr>
          <w:rFonts w:eastAsia="Batang"/>
          <w:i/>
          <w:iCs/>
          <w:lang w:eastAsia="ko"/>
        </w:rPr>
        <w:t xml:space="preserve"> </w:t>
      </w:r>
      <w:r w:rsidRPr="00AC2F5F">
        <w:rPr>
          <w:rFonts w:eastAsia="Batang"/>
          <w:i/>
          <w:iCs/>
          <w:lang w:eastAsia="ko"/>
        </w:rPr>
        <w:t>법원은</w:t>
      </w:r>
      <w:r w:rsidRPr="00AC2F5F">
        <w:rPr>
          <w:rFonts w:eastAsia="Batang"/>
          <w:i/>
          <w:iCs/>
          <w:lang w:eastAsia="ko"/>
        </w:rPr>
        <w:t xml:space="preserve"> </w:t>
      </w:r>
      <w:r w:rsidRPr="00AC2F5F">
        <w:rPr>
          <w:rFonts w:eastAsia="Batang"/>
          <w:i/>
          <w:iCs/>
          <w:lang w:eastAsia="ko"/>
        </w:rPr>
        <w:t>다음</w:t>
      </w:r>
      <w:r w:rsidRPr="00AC2F5F">
        <w:rPr>
          <w:rFonts w:eastAsia="Batang"/>
          <w:i/>
          <w:iCs/>
          <w:lang w:eastAsia="ko"/>
        </w:rPr>
        <w:t xml:space="preserve"> </w:t>
      </w:r>
      <w:r w:rsidRPr="00AC2F5F">
        <w:rPr>
          <w:rFonts w:eastAsia="Batang"/>
          <w:i/>
          <w:iCs/>
          <w:lang w:eastAsia="ko"/>
        </w:rPr>
        <w:t>결정을</w:t>
      </w:r>
      <w:r w:rsidRPr="00AC2F5F">
        <w:rPr>
          <w:rFonts w:eastAsia="Batang"/>
          <w:i/>
          <w:iCs/>
          <w:lang w:eastAsia="ko"/>
        </w:rPr>
        <w:t xml:space="preserve"> </w:t>
      </w:r>
      <w:r w:rsidRPr="00AC2F5F">
        <w:rPr>
          <w:rFonts w:eastAsia="Batang"/>
          <w:i/>
          <w:iCs/>
          <w:lang w:eastAsia="ko"/>
        </w:rPr>
        <w:t>내립니다</w:t>
      </w:r>
      <w:r w:rsidRPr="00AC2F5F">
        <w:rPr>
          <w:rFonts w:eastAsia="Batang"/>
          <w:i/>
          <w:iCs/>
          <w:lang w:eastAsia="ko"/>
        </w:rPr>
        <w:t>.</w:t>
      </w:r>
    </w:p>
    <w:p w14:paraId="6F9440D3" w14:textId="77777777" w:rsidR="00AB6F3D" w:rsidRPr="00AC2F5F" w:rsidRDefault="00B76EC8" w:rsidP="007378FD">
      <w:pPr>
        <w:pStyle w:val="WABigSubhead"/>
        <w:spacing w:before="0"/>
        <w:rPr>
          <w:rFonts w:eastAsia="Batang"/>
          <w:sz w:val="22"/>
          <w:szCs w:val="22"/>
        </w:rPr>
      </w:pPr>
      <w:r w:rsidRPr="00AC2F5F">
        <w:rPr>
          <w:rFonts w:eastAsia="Batang"/>
          <w:bCs/>
          <w:iCs/>
          <w:sz w:val="22"/>
          <w:szCs w:val="22"/>
        </w:rPr>
        <w:t>Findings and Conclusions</w:t>
      </w:r>
    </w:p>
    <w:p w14:paraId="2DE18352" w14:textId="1EED3C07" w:rsidR="00B76EC8" w:rsidRPr="00AC2F5F" w:rsidRDefault="00AB6F3D" w:rsidP="00AB4674">
      <w:pPr>
        <w:pStyle w:val="WABigSubhead"/>
        <w:numPr>
          <w:ilvl w:val="0"/>
          <w:numId w:val="0"/>
        </w:numPr>
        <w:spacing w:before="0" w:after="120"/>
        <w:rPr>
          <w:rFonts w:eastAsia="Batang"/>
          <w:iCs/>
          <w:sz w:val="22"/>
          <w:szCs w:val="22"/>
        </w:rPr>
      </w:pPr>
      <w:r w:rsidRPr="00AC2F5F">
        <w:rPr>
          <w:rFonts w:eastAsia="Batang"/>
          <w:bCs/>
          <w:iCs/>
          <w:sz w:val="22"/>
          <w:szCs w:val="22"/>
          <w:lang w:eastAsia="ko"/>
        </w:rPr>
        <w:t>판결</w:t>
      </w:r>
      <w:r w:rsidRPr="00AC2F5F">
        <w:rPr>
          <w:rFonts w:eastAsia="Batang"/>
          <w:bCs/>
          <w:iCs/>
          <w:sz w:val="22"/>
          <w:szCs w:val="22"/>
          <w:lang w:eastAsia="ko"/>
        </w:rPr>
        <w:t xml:space="preserve"> </w:t>
      </w:r>
      <w:r w:rsidRPr="00AC2F5F">
        <w:rPr>
          <w:rFonts w:eastAsia="Batang"/>
          <w:bCs/>
          <w:iCs/>
          <w:sz w:val="22"/>
          <w:szCs w:val="22"/>
          <w:lang w:eastAsia="ko"/>
        </w:rPr>
        <w:t>및</w:t>
      </w:r>
      <w:r w:rsidRPr="00AC2F5F">
        <w:rPr>
          <w:rFonts w:eastAsia="Batang"/>
          <w:bCs/>
          <w:iCs/>
          <w:sz w:val="22"/>
          <w:szCs w:val="22"/>
          <w:lang w:eastAsia="ko"/>
        </w:rPr>
        <w:t xml:space="preserve"> </w:t>
      </w:r>
      <w:r w:rsidRPr="00AC2F5F">
        <w:rPr>
          <w:rFonts w:eastAsia="Batang"/>
          <w:bCs/>
          <w:iCs/>
          <w:sz w:val="22"/>
          <w:szCs w:val="22"/>
          <w:lang w:eastAsia="ko"/>
        </w:rPr>
        <w:t>결론</w:t>
      </w:r>
    </w:p>
    <w:p w14:paraId="5BB87CB2" w14:textId="77777777" w:rsidR="00AB6F3D" w:rsidRPr="00AC2F5F" w:rsidRDefault="00580EE6" w:rsidP="007378FD">
      <w:pPr>
        <w:pStyle w:val="WAItem"/>
        <w:tabs>
          <w:tab w:val="clear" w:pos="540"/>
        </w:tabs>
        <w:spacing w:before="0"/>
        <w:ind w:left="720" w:hanging="720"/>
        <w:rPr>
          <w:rFonts w:eastAsia="Batang"/>
          <w:sz w:val="22"/>
          <w:szCs w:val="22"/>
        </w:rPr>
      </w:pPr>
      <w:r w:rsidRPr="00AC2F5F">
        <w:rPr>
          <w:rFonts w:eastAsia="Batang"/>
          <w:bCs/>
          <w:sz w:val="22"/>
          <w:szCs w:val="22"/>
        </w:rPr>
        <w:t>3.</w:t>
      </w:r>
      <w:r w:rsidRPr="00AC2F5F">
        <w:rPr>
          <w:rFonts w:eastAsia="Batang"/>
          <w:bCs/>
          <w:sz w:val="22"/>
          <w:szCs w:val="22"/>
        </w:rPr>
        <w:tab/>
        <w:t>Tribal Heritage</w:t>
      </w:r>
    </w:p>
    <w:p w14:paraId="3F779D8E" w14:textId="2C0D3319" w:rsidR="0070644B" w:rsidRPr="00AC2F5F" w:rsidRDefault="00AB4674" w:rsidP="009439C4">
      <w:pPr>
        <w:pStyle w:val="WAItem"/>
        <w:tabs>
          <w:tab w:val="clear" w:pos="540"/>
        </w:tabs>
        <w:spacing w:before="0" w:after="120"/>
        <w:ind w:left="720" w:hanging="720"/>
        <w:rPr>
          <w:rFonts w:eastAsia="Batang"/>
          <w:i/>
          <w:iCs/>
          <w:sz w:val="22"/>
          <w:szCs w:val="22"/>
        </w:rPr>
      </w:pPr>
      <w:r w:rsidRPr="00AC2F5F">
        <w:rPr>
          <w:rFonts w:eastAsia="Batang"/>
          <w:bCs/>
          <w:i/>
          <w:iCs/>
          <w:sz w:val="22"/>
          <w:szCs w:val="22"/>
        </w:rPr>
        <w:tab/>
      </w:r>
      <w:r w:rsidRPr="00AC2F5F">
        <w:rPr>
          <w:rFonts w:eastAsia="Batang"/>
          <w:bCs/>
          <w:i/>
          <w:iCs/>
          <w:sz w:val="22"/>
          <w:szCs w:val="22"/>
          <w:lang w:eastAsia="ko"/>
        </w:rPr>
        <w:t>부족</w:t>
      </w:r>
      <w:r w:rsidRPr="00AC2F5F">
        <w:rPr>
          <w:rFonts w:eastAsia="Batang"/>
          <w:bCs/>
          <w:i/>
          <w:iCs/>
          <w:sz w:val="22"/>
          <w:szCs w:val="22"/>
          <w:lang w:eastAsia="ko"/>
        </w:rPr>
        <w:t xml:space="preserve"> </w:t>
      </w:r>
      <w:r w:rsidRPr="00AC2F5F">
        <w:rPr>
          <w:rFonts w:eastAsia="Batang"/>
          <w:bCs/>
          <w:i/>
          <w:iCs/>
          <w:sz w:val="22"/>
          <w:szCs w:val="22"/>
          <w:lang w:eastAsia="ko"/>
        </w:rPr>
        <w:t>유산</w:t>
      </w:r>
    </w:p>
    <w:p w14:paraId="4CEB3C74" w14:textId="77777777" w:rsidR="00AB6F3D" w:rsidRPr="00AC2F5F" w:rsidRDefault="007F4A84" w:rsidP="007378FD">
      <w:pPr>
        <w:pStyle w:val="WA1stlineaftersub"/>
        <w:tabs>
          <w:tab w:val="left" w:pos="720"/>
        </w:tabs>
        <w:spacing w:before="0"/>
        <w:ind w:left="720"/>
        <w:rPr>
          <w:rFonts w:eastAsia="Batang"/>
          <w:i/>
        </w:rPr>
      </w:pPr>
      <w:r w:rsidRPr="00AC2F5F">
        <w:rPr>
          <w:rFonts w:eastAsia="Batang"/>
          <w:i/>
          <w:iCs/>
        </w:rPr>
        <w:t xml:space="preserve">If there is a reason to know that a child has </w:t>
      </w:r>
      <w:r w:rsidRPr="00AC2F5F">
        <w:rPr>
          <w:rFonts w:eastAsia="Batang"/>
          <w:b/>
          <w:bCs/>
          <w:i/>
          <w:iCs/>
        </w:rPr>
        <w:t xml:space="preserve">tribal heritage </w:t>
      </w:r>
      <w:r w:rsidRPr="00AC2F5F">
        <w:rPr>
          <w:rFonts w:eastAsia="Batang"/>
          <w:i/>
          <w:iCs/>
        </w:rPr>
        <w:t>(including ancestry or familial political affiliation), the court must treat the child as an Indian child unless and until the affected tribe/s decide otherwise or decline to respond after receiving proper notice.</w:t>
      </w:r>
    </w:p>
    <w:p w14:paraId="6AE43656" w14:textId="487D5C5E" w:rsidR="007F4A84" w:rsidRPr="00AC2F5F" w:rsidRDefault="00AB6F3D" w:rsidP="009439C4">
      <w:pPr>
        <w:pStyle w:val="WA1stlineaftersub"/>
        <w:tabs>
          <w:tab w:val="left" w:pos="720"/>
        </w:tabs>
        <w:spacing w:before="0" w:after="120"/>
        <w:ind w:left="720"/>
        <w:rPr>
          <w:rFonts w:eastAsia="Batang"/>
          <w:i/>
          <w:iCs/>
          <w:lang w:eastAsia="ko-KR"/>
        </w:rPr>
      </w:pPr>
      <w:r w:rsidRPr="00AC2F5F">
        <w:rPr>
          <w:rFonts w:eastAsia="Batang"/>
          <w:i/>
          <w:iCs/>
          <w:lang w:eastAsia="ko"/>
        </w:rPr>
        <w:t>해당</w:t>
      </w:r>
      <w:r w:rsidRPr="00AC2F5F">
        <w:rPr>
          <w:rFonts w:eastAsia="Batang"/>
          <w:i/>
          <w:iCs/>
          <w:lang w:eastAsia="ko"/>
        </w:rPr>
        <w:t xml:space="preserve"> </w:t>
      </w:r>
      <w:r w:rsidRPr="00AC2F5F">
        <w:rPr>
          <w:rFonts w:eastAsia="Batang"/>
          <w:i/>
          <w:iCs/>
          <w:lang w:eastAsia="ko"/>
        </w:rPr>
        <w:t>아동에게</w:t>
      </w:r>
      <w:r w:rsidRPr="00AC2F5F">
        <w:rPr>
          <w:rFonts w:eastAsia="Batang"/>
          <w:i/>
          <w:iCs/>
          <w:lang w:eastAsia="ko"/>
        </w:rPr>
        <w:t xml:space="preserve"> </w:t>
      </w:r>
      <w:r w:rsidRPr="00AC2F5F">
        <w:rPr>
          <w:rFonts w:eastAsia="Batang"/>
          <w:b/>
          <w:bCs/>
          <w:i/>
          <w:iCs/>
          <w:lang w:eastAsia="ko"/>
        </w:rPr>
        <w:t>부족</w:t>
      </w:r>
      <w:r w:rsidRPr="00AC2F5F">
        <w:rPr>
          <w:rFonts w:eastAsia="Batang"/>
          <w:b/>
          <w:bCs/>
          <w:i/>
          <w:iCs/>
          <w:lang w:eastAsia="ko"/>
        </w:rPr>
        <w:t xml:space="preserve"> </w:t>
      </w:r>
      <w:r w:rsidRPr="00AC2F5F">
        <w:rPr>
          <w:rFonts w:eastAsia="Batang"/>
          <w:b/>
          <w:bCs/>
          <w:i/>
          <w:iCs/>
          <w:lang w:eastAsia="ko"/>
        </w:rPr>
        <w:t>유산</w:t>
      </w:r>
      <w:r w:rsidRPr="00AC2F5F">
        <w:rPr>
          <w:rFonts w:eastAsia="Batang"/>
          <w:b/>
          <w:bCs/>
          <w:i/>
          <w:iCs/>
          <w:lang w:eastAsia="ko"/>
        </w:rPr>
        <w:t>(tribal heritage)</w:t>
      </w:r>
      <w:r w:rsidRPr="00AC2F5F">
        <w:rPr>
          <w:rFonts w:eastAsia="Batang"/>
          <w:i/>
          <w:iCs/>
          <w:lang w:eastAsia="ko"/>
        </w:rPr>
        <w:t>(</w:t>
      </w:r>
      <w:r w:rsidRPr="00AC2F5F">
        <w:rPr>
          <w:rFonts w:eastAsia="Batang"/>
          <w:i/>
          <w:iCs/>
          <w:lang w:eastAsia="ko"/>
        </w:rPr>
        <w:t>혈통</w:t>
      </w:r>
      <w:r w:rsidRPr="00AC2F5F">
        <w:rPr>
          <w:rFonts w:eastAsia="Batang"/>
          <w:i/>
          <w:iCs/>
          <w:lang w:eastAsia="ko"/>
        </w:rPr>
        <w:t xml:space="preserve"> </w:t>
      </w:r>
      <w:r w:rsidRPr="00AC2F5F">
        <w:rPr>
          <w:rFonts w:eastAsia="Batang"/>
          <w:i/>
          <w:iCs/>
          <w:lang w:eastAsia="ko"/>
        </w:rPr>
        <w:t>또는</w:t>
      </w:r>
      <w:r w:rsidRPr="00AC2F5F">
        <w:rPr>
          <w:rFonts w:eastAsia="Batang"/>
          <w:i/>
          <w:iCs/>
          <w:lang w:eastAsia="ko"/>
        </w:rPr>
        <w:t xml:space="preserve"> </w:t>
      </w:r>
      <w:r w:rsidRPr="00AC2F5F">
        <w:rPr>
          <w:rFonts w:eastAsia="Batang"/>
          <w:i/>
          <w:iCs/>
          <w:lang w:eastAsia="ko"/>
        </w:rPr>
        <w:t>가족의</w:t>
      </w:r>
      <w:r w:rsidRPr="00AC2F5F">
        <w:rPr>
          <w:rFonts w:eastAsia="Batang"/>
          <w:i/>
          <w:iCs/>
          <w:lang w:eastAsia="ko"/>
        </w:rPr>
        <w:t xml:space="preserve"> </w:t>
      </w:r>
      <w:r w:rsidRPr="00AC2F5F">
        <w:rPr>
          <w:rFonts w:eastAsia="Batang"/>
          <w:i/>
          <w:iCs/>
          <w:lang w:eastAsia="ko"/>
        </w:rPr>
        <w:t>정치적</w:t>
      </w:r>
      <w:r w:rsidRPr="00AC2F5F">
        <w:rPr>
          <w:rFonts w:eastAsia="Batang"/>
          <w:i/>
          <w:iCs/>
          <w:lang w:eastAsia="ko"/>
        </w:rPr>
        <w:t xml:space="preserve"> </w:t>
      </w:r>
      <w:r w:rsidRPr="00AC2F5F">
        <w:rPr>
          <w:rFonts w:eastAsia="Batang"/>
          <w:i/>
          <w:iCs/>
          <w:lang w:eastAsia="ko"/>
        </w:rPr>
        <w:t>소속</w:t>
      </w:r>
      <w:r w:rsidRPr="00AC2F5F">
        <w:rPr>
          <w:rFonts w:eastAsia="Batang"/>
          <w:i/>
          <w:iCs/>
          <w:lang w:eastAsia="ko"/>
        </w:rPr>
        <w:t xml:space="preserve"> </w:t>
      </w:r>
      <w:r w:rsidRPr="00AC2F5F">
        <w:rPr>
          <w:rFonts w:eastAsia="Batang"/>
          <w:i/>
          <w:iCs/>
          <w:lang w:eastAsia="ko"/>
        </w:rPr>
        <w:t>등</w:t>
      </w:r>
      <w:r w:rsidRPr="00AC2F5F">
        <w:rPr>
          <w:rFonts w:eastAsia="Batang"/>
          <w:i/>
          <w:iCs/>
          <w:lang w:eastAsia="ko"/>
        </w:rPr>
        <w:t>)</w:t>
      </w:r>
      <w:r w:rsidRPr="00AC2F5F">
        <w:rPr>
          <w:rFonts w:eastAsia="Batang"/>
          <w:i/>
          <w:iCs/>
          <w:lang w:eastAsia="ko"/>
        </w:rPr>
        <w:t>이</w:t>
      </w:r>
      <w:r w:rsidRPr="00AC2F5F">
        <w:rPr>
          <w:rFonts w:eastAsia="Batang"/>
          <w:i/>
          <w:iCs/>
          <w:lang w:eastAsia="ko"/>
        </w:rPr>
        <w:t xml:space="preserve"> </w:t>
      </w:r>
      <w:r w:rsidRPr="00AC2F5F">
        <w:rPr>
          <w:rFonts w:eastAsia="Batang"/>
          <w:i/>
          <w:iCs/>
          <w:lang w:eastAsia="ko"/>
        </w:rPr>
        <w:t>있는</w:t>
      </w:r>
      <w:r w:rsidRPr="00AC2F5F">
        <w:rPr>
          <w:rFonts w:eastAsia="Batang"/>
          <w:i/>
          <w:iCs/>
          <w:lang w:eastAsia="ko"/>
        </w:rPr>
        <w:t xml:space="preserve"> </w:t>
      </w:r>
      <w:r w:rsidRPr="00AC2F5F">
        <w:rPr>
          <w:rFonts w:eastAsia="Batang"/>
          <w:i/>
          <w:iCs/>
          <w:lang w:eastAsia="ko"/>
        </w:rPr>
        <w:t>경우</w:t>
      </w:r>
      <w:r w:rsidRPr="00AC2F5F">
        <w:rPr>
          <w:rFonts w:eastAsia="Batang"/>
          <w:i/>
          <w:iCs/>
          <w:lang w:eastAsia="ko"/>
        </w:rPr>
        <w:t xml:space="preserve">, </w:t>
      </w:r>
      <w:r w:rsidRPr="00AC2F5F">
        <w:rPr>
          <w:rFonts w:eastAsia="Batang"/>
          <w:i/>
          <w:iCs/>
          <w:lang w:eastAsia="ko"/>
        </w:rPr>
        <w:t>결정의</w:t>
      </w:r>
      <w:r w:rsidRPr="00AC2F5F">
        <w:rPr>
          <w:rFonts w:eastAsia="Batang"/>
          <w:i/>
          <w:iCs/>
          <w:lang w:eastAsia="ko"/>
        </w:rPr>
        <w:t xml:space="preserve"> </w:t>
      </w:r>
      <w:r w:rsidRPr="00AC2F5F">
        <w:rPr>
          <w:rFonts w:eastAsia="Batang"/>
          <w:i/>
          <w:iCs/>
          <w:lang w:eastAsia="ko"/>
        </w:rPr>
        <w:t>영향을</w:t>
      </w:r>
      <w:r w:rsidRPr="00AC2F5F">
        <w:rPr>
          <w:rFonts w:eastAsia="Batang"/>
          <w:i/>
          <w:iCs/>
          <w:lang w:eastAsia="ko"/>
        </w:rPr>
        <w:t xml:space="preserve"> </w:t>
      </w:r>
      <w:r w:rsidRPr="00AC2F5F">
        <w:rPr>
          <w:rFonts w:eastAsia="Batang"/>
          <w:i/>
          <w:iCs/>
          <w:lang w:eastAsia="ko"/>
        </w:rPr>
        <w:t>받는</w:t>
      </w:r>
      <w:r w:rsidRPr="00AC2F5F">
        <w:rPr>
          <w:rFonts w:eastAsia="Batang"/>
          <w:i/>
          <w:iCs/>
          <w:lang w:eastAsia="ko"/>
        </w:rPr>
        <w:t xml:space="preserve"> </w:t>
      </w:r>
      <w:r w:rsidRPr="00AC2F5F">
        <w:rPr>
          <w:rFonts w:eastAsia="Batang"/>
          <w:i/>
          <w:iCs/>
          <w:lang w:eastAsia="ko"/>
        </w:rPr>
        <w:t>부족이</w:t>
      </w:r>
      <w:r w:rsidRPr="00AC2F5F">
        <w:rPr>
          <w:rFonts w:eastAsia="Batang"/>
          <w:i/>
          <w:iCs/>
          <w:lang w:eastAsia="ko"/>
        </w:rPr>
        <w:t xml:space="preserve"> </w:t>
      </w:r>
      <w:r w:rsidRPr="00AC2F5F">
        <w:rPr>
          <w:rFonts w:eastAsia="Batang"/>
          <w:i/>
          <w:iCs/>
          <w:lang w:eastAsia="ko"/>
        </w:rPr>
        <w:t>달리</w:t>
      </w:r>
      <w:r w:rsidRPr="00AC2F5F">
        <w:rPr>
          <w:rFonts w:eastAsia="Batang"/>
          <w:i/>
          <w:iCs/>
          <w:lang w:eastAsia="ko"/>
        </w:rPr>
        <w:t xml:space="preserve"> </w:t>
      </w:r>
      <w:r w:rsidRPr="00AC2F5F">
        <w:rPr>
          <w:rFonts w:eastAsia="Batang"/>
          <w:i/>
          <w:iCs/>
          <w:lang w:eastAsia="ko"/>
        </w:rPr>
        <w:t>결정을</w:t>
      </w:r>
      <w:r w:rsidRPr="00AC2F5F">
        <w:rPr>
          <w:rFonts w:eastAsia="Batang"/>
          <w:i/>
          <w:iCs/>
          <w:lang w:eastAsia="ko"/>
        </w:rPr>
        <w:t xml:space="preserve"> </w:t>
      </w:r>
      <w:r w:rsidRPr="00AC2F5F">
        <w:rPr>
          <w:rFonts w:eastAsia="Batang"/>
          <w:i/>
          <w:iCs/>
          <w:lang w:eastAsia="ko"/>
        </w:rPr>
        <w:t>내리거나</w:t>
      </w:r>
      <w:r w:rsidRPr="00AC2F5F">
        <w:rPr>
          <w:rFonts w:eastAsia="Batang"/>
          <w:i/>
          <w:iCs/>
          <w:lang w:eastAsia="ko"/>
        </w:rPr>
        <w:t xml:space="preserve"> </w:t>
      </w:r>
      <w:r w:rsidRPr="00AC2F5F">
        <w:rPr>
          <w:rFonts w:eastAsia="Batang"/>
          <w:i/>
          <w:iCs/>
          <w:lang w:eastAsia="ko"/>
        </w:rPr>
        <w:t>적절한</w:t>
      </w:r>
      <w:r w:rsidRPr="00AC2F5F">
        <w:rPr>
          <w:rFonts w:eastAsia="Batang"/>
          <w:i/>
          <w:iCs/>
          <w:lang w:eastAsia="ko"/>
        </w:rPr>
        <w:t xml:space="preserve"> </w:t>
      </w:r>
      <w:r w:rsidRPr="00AC2F5F">
        <w:rPr>
          <w:rFonts w:eastAsia="Batang"/>
          <w:i/>
          <w:iCs/>
          <w:lang w:eastAsia="ko"/>
        </w:rPr>
        <w:t>통지를</w:t>
      </w:r>
      <w:r w:rsidRPr="00AC2F5F">
        <w:rPr>
          <w:rFonts w:eastAsia="Batang"/>
          <w:i/>
          <w:iCs/>
          <w:lang w:eastAsia="ko"/>
        </w:rPr>
        <w:t xml:space="preserve"> </w:t>
      </w:r>
      <w:r w:rsidRPr="00AC2F5F">
        <w:rPr>
          <w:rFonts w:eastAsia="Batang"/>
          <w:i/>
          <w:iCs/>
          <w:lang w:eastAsia="ko"/>
        </w:rPr>
        <w:t>받은</w:t>
      </w:r>
      <w:r w:rsidRPr="00AC2F5F">
        <w:rPr>
          <w:rFonts w:eastAsia="Batang"/>
          <w:i/>
          <w:iCs/>
          <w:lang w:eastAsia="ko"/>
        </w:rPr>
        <w:t xml:space="preserve"> </w:t>
      </w:r>
      <w:r w:rsidRPr="00AC2F5F">
        <w:rPr>
          <w:rFonts w:eastAsia="Batang"/>
          <w:i/>
          <w:iCs/>
          <w:lang w:eastAsia="ko"/>
        </w:rPr>
        <w:t>후</w:t>
      </w:r>
      <w:r w:rsidRPr="00AC2F5F">
        <w:rPr>
          <w:rFonts w:eastAsia="Batang"/>
          <w:i/>
          <w:iCs/>
          <w:lang w:eastAsia="ko"/>
        </w:rPr>
        <w:t xml:space="preserve"> </w:t>
      </w:r>
      <w:r w:rsidRPr="00AC2F5F">
        <w:rPr>
          <w:rFonts w:eastAsia="Batang"/>
          <w:i/>
          <w:iCs/>
          <w:lang w:eastAsia="ko"/>
        </w:rPr>
        <w:t>응답을</w:t>
      </w:r>
      <w:r w:rsidRPr="00AC2F5F">
        <w:rPr>
          <w:rFonts w:eastAsia="Batang"/>
          <w:i/>
          <w:iCs/>
          <w:lang w:eastAsia="ko"/>
        </w:rPr>
        <w:t xml:space="preserve"> </w:t>
      </w:r>
      <w:r w:rsidRPr="00AC2F5F">
        <w:rPr>
          <w:rFonts w:eastAsia="Batang"/>
          <w:i/>
          <w:iCs/>
          <w:lang w:eastAsia="ko"/>
        </w:rPr>
        <w:t>거절하지</w:t>
      </w:r>
      <w:r w:rsidRPr="00AC2F5F">
        <w:rPr>
          <w:rFonts w:eastAsia="Batang"/>
          <w:i/>
          <w:iCs/>
          <w:lang w:eastAsia="ko"/>
        </w:rPr>
        <w:t xml:space="preserve"> </w:t>
      </w:r>
      <w:r w:rsidRPr="00AC2F5F">
        <w:rPr>
          <w:rFonts w:eastAsia="Batang"/>
          <w:i/>
          <w:iCs/>
          <w:lang w:eastAsia="ko"/>
        </w:rPr>
        <w:t>않은</w:t>
      </w:r>
      <w:r w:rsidRPr="00AC2F5F">
        <w:rPr>
          <w:rFonts w:eastAsia="Batang"/>
          <w:i/>
          <w:iCs/>
          <w:lang w:eastAsia="ko"/>
        </w:rPr>
        <w:t xml:space="preserve"> </w:t>
      </w:r>
      <w:r w:rsidRPr="00AC2F5F">
        <w:rPr>
          <w:rFonts w:eastAsia="Batang"/>
          <w:i/>
          <w:iCs/>
          <w:lang w:eastAsia="ko"/>
        </w:rPr>
        <w:t>이상</w:t>
      </w:r>
      <w:r w:rsidRPr="00AC2F5F">
        <w:rPr>
          <w:rFonts w:eastAsia="Batang"/>
          <w:i/>
          <w:iCs/>
          <w:lang w:eastAsia="ko"/>
        </w:rPr>
        <w:t xml:space="preserve"> </w:t>
      </w:r>
      <w:r w:rsidRPr="00AC2F5F">
        <w:rPr>
          <w:rFonts w:eastAsia="Batang"/>
          <w:i/>
          <w:iCs/>
          <w:lang w:eastAsia="ko"/>
        </w:rPr>
        <w:t>법원은</w:t>
      </w:r>
      <w:r w:rsidRPr="00AC2F5F">
        <w:rPr>
          <w:rFonts w:eastAsia="Batang"/>
          <w:i/>
          <w:iCs/>
          <w:lang w:eastAsia="ko"/>
        </w:rPr>
        <w:t xml:space="preserve"> </w:t>
      </w:r>
      <w:r w:rsidRPr="00AC2F5F">
        <w:rPr>
          <w:rFonts w:eastAsia="Batang"/>
          <w:i/>
          <w:iCs/>
          <w:lang w:eastAsia="ko"/>
        </w:rPr>
        <w:t>해당</w:t>
      </w:r>
      <w:r w:rsidRPr="00AC2F5F">
        <w:rPr>
          <w:rFonts w:eastAsia="Batang"/>
          <w:i/>
          <w:iCs/>
          <w:lang w:eastAsia="ko"/>
        </w:rPr>
        <w:t xml:space="preserve"> </w:t>
      </w:r>
      <w:r w:rsidRPr="00AC2F5F">
        <w:rPr>
          <w:rFonts w:eastAsia="Batang"/>
          <w:i/>
          <w:iCs/>
          <w:lang w:eastAsia="ko"/>
        </w:rPr>
        <w:t>아동을</w:t>
      </w:r>
      <w:r w:rsidRPr="00AC2F5F">
        <w:rPr>
          <w:rFonts w:eastAsia="Batang"/>
          <w:i/>
          <w:iCs/>
          <w:lang w:eastAsia="ko"/>
        </w:rPr>
        <w:t xml:space="preserve"> </w:t>
      </w:r>
      <w:r w:rsidRPr="00AC2F5F">
        <w:rPr>
          <w:rFonts w:eastAsia="Batang"/>
          <w:i/>
          <w:iCs/>
          <w:lang w:eastAsia="ko"/>
        </w:rPr>
        <w:t>인디언</w:t>
      </w:r>
      <w:r w:rsidRPr="00AC2F5F">
        <w:rPr>
          <w:rFonts w:eastAsia="Batang"/>
          <w:i/>
          <w:iCs/>
          <w:lang w:eastAsia="ko"/>
        </w:rPr>
        <w:t xml:space="preserve"> </w:t>
      </w:r>
      <w:r w:rsidRPr="00AC2F5F">
        <w:rPr>
          <w:rFonts w:eastAsia="Batang"/>
          <w:i/>
          <w:iCs/>
          <w:lang w:eastAsia="ko"/>
        </w:rPr>
        <w:t>아동으로</w:t>
      </w:r>
      <w:r w:rsidRPr="00AC2F5F">
        <w:rPr>
          <w:rFonts w:eastAsia="Batang"/>
          <w:i/>
          <w:iCs/>
          <w:lang w:eastAsia="ko"/>
        </w:rPr>
        <w:t xml:space="preserve"> </w:t>
      </w:r>
      <w:r w:rsidRPr="00AC2F5F">
        <w:rPr>
          <w:rFonts w:eastAsia="Batang"/>
          <w:i/>
          <w:iCs/>
          <w:lang w:eastAsia="ko"/>
        </w:rPr>
        <w:t>간주해야</w:t>
      </w:r>
      <w:r w:rsidRPr="00AC2F5F">
        <w:rPr>
          <w:rFonts w:eastAsia="Batang"/>
          <w:i/>
          <w:iCs/>
          <w:lang w:eastAsia="ko"/>
        </w:rPr>
        <w:t xml:space="preserve"> </w:t>
      </w:r>
      <w:r w:rsidRPr="00AC2F5F">
        <w:rPr>
          <w:rFonts w:eastAsia="Batang"/>
          <w:i/>
          <w:iCs/>
          <w:lang w:eastAsia="ko"/>
        </w:rPr>
        <w:t>합니다</w:t>
      </w:r>
      <w:r w:rsidRPr="00AC2F5F">
        <w:rPr>
          <w:rFonts w:eastAsia="Batang"/>
          <w:i/>
          <w:iCs/>
          <w:lang w:eastAsia="ko"/>
        </w:rPr>
        <w:t>.</w:t>
      </w:r>
    </w:p>
    <w:p w14:paraId="1ABA0141" w14:textId="77777777" w:rsidR="00AB6F3D" w:rsidRPr="00AC2F5F" w:rsidRDefault="0013166F" w:rsidP="007378FD">
      <w:pPr>
        <w:pStyle w:val="WANoteinArialNarrowItalic"/>
        <w:spacing w:before="0"/>
        <w:ind w:left="720"/>
        <w:rPr>
          <w:rFonts w:ascii="Arial" w:eastAsia="Batang" w:hAnsi="Arial"/>
        </w:rPr>
      </w:pPr>
      <w:r w:rsidRPr="00AC2F5F">
        <w:rPr>
          <w:rFonts w:ascii="Arial" w:eastAsia="Batang" w:hAnsi="Arial"/>
          <w:iCs/>
        </w:rPr>
        <w:t xml:space="preserve">An </w:t>
      </w:r>
      <w:r w:rsidRPr="00AC2F5F">
        <w:rPr>
          <w:rFonts w:ascii="Arial" w:eastAsia="Batang" w:hAnsi="Arial"/>
          <w:b/>
          <w:bCs/>
          <w:iCs/>
        </w:rPr>
        <w:t>Indian child</w:t>
      </w:r>
      <w:r w:rsidRPr="00AC2F5F">
        <w:rPr>
          <w:rFonts w:ascii="Arial" w:eastAsia="Batang" w:hAnsi="Arial"/>
          <w:iCs/>
        </w:rPr>
        <w:t xml:space="preserve"> is a child who is a member of a federally recognized Indian tribe, or who is the biological child of an Indian tribe member and eligible for membership.</w:t>
      </w:r>
    </w:p>
    <w:p w14:paraId="500574B5" w14:textId="5903A924" w:rsidR="0013166F" w:rsidRPr="00AC2F5F" w:rsidRDefault="00AB6F3D" w:rsidP="009439C4">
      <w:pPr>
        <w:pStyle w:val="WANoteinArialNarrowItalic"/>
        <w:spacing w:before="0" w:after="120"/>
        <w:ind w:left="720"/>
        <w:rPr>
          <w:rFonts w:ascii="Arial" w:eastAsia="Batang" w:hAnsi="Arial"/>
          <w:iCs/>
          <w:lang w:eastAsia="ko-KR"/>
        </w:rPr>
      </w:pPr>
      <w:r w:rsidRPr="00AC2F5F">
        <w:rPr>
          <w:rFonts w:ascii="Arial" w:eastAsia="Batang" w:hAnsi="Arial"/>
          <w:b/>
          <w:bCs/>
          <w:iCs/>
          <w:lang w:eastAsia="ko"/>
        </w:rPr>
        <w:t>인디언</w:t>
      </w:r>
      <w:r w:rsidRPr="00AC2F5F">
        <w:rPr>
          <w:rFonts w:ascii="Arial" w:eastAsia="Batang" w:hAnsi="Arial"/>
          <w:b/>
          <w:bCs/>
          <w:iCs/>
          <w:lang w:eastAsia="ko"/>
        </w:rPr>
        <w:t xml:space="preserve"> </w:t>
      </w:r>
      <w:r w:rsidRPr="00AC2F5F">
        <w:rPr>
          <w:rFonts w:ascii="Arial" w:eastAsia="Batang" w:hAnsi="Arial"/>
          <w:b/>
          <w:bCs/>
          <w:iCs/>
          <w:lang w:eastAsia="ko"/>
        </w:rPr>
        <w:t>아동</w:t>
      </w:r>
      <w:r w:rsidRPr="00AC2F5F">
        <w:rPr>
          <w:rFonts w:ascii="Arial" w:eastAsia="Batang" w:hAnsi="Arial"/>
          <w:iCs/>
          <w:lang w:eastAsia="ko"/>
        </w:rPr>
        <w:t>은</w:t>
      </w:r>
      <w:r w:rsidRPr="00AC2F5F">
        <w:rPr>
          <w:rFonts w:ascii="Arial" w:eastAsia="Batang" w:hAnsi="Arial"/>
          <w:iCs/>
          <w:lang w:eastAsia="ko"/>
        </w:rPr>
        <w:t xml:space="preserve"> </w:t>
      </w:r>
      <w:r w:rsidRPr="00AC2F5F">
        <w:rPr>
          <w:rFonts w:ascii="Arial" w:eastAsia="Batang" w:hAnsi="Arial"/>
          <w:iCs/>
          <w:lang w:eastAsia="ko"/>
        </w:rPr>
        <w:t>연방에서</w:t>
      </w:r>
      <w:r w:rsidRPr="00AC2F5F">
        <w:rPr>
          <w:rFonts w:ascii="Arial" w:eastAsia="Batang" w:hAnsi="Arial"/>
          <w:iCs/>
          <w:lang w:eastAsia="ko"/>
        </w:rPr>
        <w:t xml:space="preserve"> </w:t>
      </w:r>
      <w:r w:rsidRPr="00AC2F5F">
        <w:rPr>
          <w:rFonts w:ascii="Arial" w:eastAsia="Batang" w:hAnsi="Arial"/>
          <w:iCs/>
          <w:lang w:eastAsia="ko"/>
        </w:rPr>
        <w:t>인정한</w:t>
      </w:r>
      <w:r w:rsidRPr="00AC2F5F">
        <w:rPr>
          <w:rFonts w:ascii="Arial" w:eastAsia="Batang" w:hAnsi="Arial"/>
          <w:iCs/>
          <w:lang w:eastAsia="ko"/>
        </w:rPr>
        <w:t xml:space="preserve"> </w:t>
      </w:r>
      <w:r w:rsidRPr="00AC2F5F">
        <w:rPr>
          <w:rFonts w:ascii="Arial" w:eastAsia="Batang" w:hAnsi="Arial"/>
          <w:iCs/>
          <w:lang w:eastAsia="ko"/>
        </w:rPr>
        <w:t>인디언</w:t>
      </w:r>
      <w:r w:rsidRPr="00AC2F5F">
        <w:rPr>
          <w:rFonts w:ascii="Arial" w:eastAsia="Batang" w:hAnsi="Arial"/>
          <w:iCs/>
          <w:lang w:eastAsia="ko"/>
        </w:rPr>
        <w:t xml:space="preserve"> </w:t>
      </w:r>
      <w:r w:rsidRPr="00AC2F5F">
        <w:rPr>
          <w:rFonts w:ascii="Arial" w:eastAsia="Batang" w:hAnsi="Arial"/>
          <w:iCs/>
          <w:lang w:eastAsia="ko"/>
        </w:rPr>
        <w:t>부족</w:t>
      </w:r>
      <w:r w:rsidRPr="00AC2F5F">
        <w:rPr>
          <w:rFonts w:ascii="Arial" w:eastAsia="Batang" w:hAnsi="Arial"/>
          <w:iCs/>
          <w:lang w:eastAsia="ko"/>
        </w:rPr>
        <w:t xml:space="preserve"> </w:t>
      </w:r>
      <w:r w:rsidRPr="00AC2F5F">
        <w:rPr>
          <w:rFonts w:ascii="Arial" w:eastAsia="Batang" w:hAnsi="Arial"/>
          <w:iCs/>
          <w:lang w:eastAsia="ko"/>
        </w:rPr>
        <w:t>구성원</w:t>
      </w:r>
      <w:r w:rsidRPr="00AC2F5F">
        <w:rPr>
          <w:rFonts w:ascii="Arial" w:eastAsia="Batang" w:hAnsi="Arial"/>
          <w:iCs/>
          <w:lang w:eastAsia="ko"/>
        </w:rPr>
        <w:t xml:space="preserve"> </w:t>
      </w:r>
      <w:r w:rsidRPr="00AC2F5F">
        <w:rPr>
          <w:rFonts w:ascii="Arial" w:eastAsia="Batang" w:hAnsi="Arial"/>
          <w:iCs/>
          <w:lang w:eastAsia="ko"/>
        </w:rPr>
        <w:t>또는</w:t>
      </w:r>
      <w:r w:rsidRPr="00AC2F5F">
        <w:rPr>
          <w:rFonts w:ascii="Arial" w:eastAsia="Batang" w:hAnsi="Arial"/>
          <w:iCs/>
          <w:lang w:eastAsia="ko"/>
        </w:rPr>
        <w:t xml:space="preserve"> </w:t>
      </w:r>
      <w:r w:rsidRPr="00AC2F5F">
        <w:rPr>
          <w:rFonts w:ascii="Arial" w:eastAsia="Batang" w:hAnsi="Arial"/>
          <w:iCs/>
          <w:lang w:eastAsia="ko"/>
        </w:rPr>
        <w:t>인디언</w:t>
      </w:r>
      <w:r w:rsidRPr="00AC2F5F">
        <w:rPr>
          <w:rFonts w:ascii="Arial" w:eastAsia="Batang" w:hAnsi="Arial"/>
          <w:iCs/>
          <w:lang w:eastAsia="ko"/>
        </w:rPr>
        <w:t xml:space="preserve"> </w:t>
      </w:r>
      <w:r w:rsidRPr="00AC2F5F">
        <w:rPr>
          <w:rFonts w:ascii="Arial" w:eastAsia="Batang" w:hAnsi="Arial"/>
          <w:iCs/>
          <w:lang w:eastAsia="ko"/>
        </w:rPr>
        <w:t>부족</w:t>
      </w:r>
      <w:r w:rsidRPr="00AC2F5F">
        <w:rPr>
          <w:rFonts w:ascii="Arial" w:eastAsia="Batang" w:hAnsi="Arial"/>
          <w:iCs/>
          <w:lang w:eastAsia="ko"/>
        </w:rPr>
        <w:t xml:space="preserve"> </w:t>
      </w:r>
      <w:r w:rsidRPr="00AC2F5F">
        <w:rPr>
          <w:rFonts w:ascii="Arial" w:eastAsia="Batang" w:hAnsi="Arial"/>
          <w:iCs/>
          <w:lang w:eastAsia="ko"/>
        </w:rPr>
        <w:t>구성원의</w:t>
      </w:r>
      <w:r w:rsidRPr="00AC2F5F">
        <w:rPr>
          <w:rFonts w:ascii="Arial" w:eastAsia="Batang" w:hAnsi="Arial"/>
          <w:iCs/>
          <w:lang w:eastAsia="ko"/>
        </w:rPr>
        <w:t xml:space="preserve"> </w:t>
      </w:r>
      <w:r w:rsidRPr="00AC2F5F">
        <w:rPr>
          <w:rFonts w:ascii="Arial" w:eastAsia="Batang" w:hAnsi="Arial"/>
          <w:iCs/>
          <w:lang w:eastAsia="ko"/>
        </w:rPr>
        <w:t>친자녀이며</w:t>
      </w:r>
      <w:r w:rsidRPr="00AC2F5F">
        <w:rPr>
          <w:rFonts w:ascii="Arial" w:eastAsia="Batang" w:hAnsi="Arial"/>
          <w:iCs/>
          <w:lang w:eastAsia="ko"/>
        </w:rPr>
        <w:t xml:space="preserve"> </w:t>
      </w:r>
      <w:r w:rsidRPr="00AC2F5F">
        <w:rPr>
          <w:rFonts w:ascii="Arial" w:eastAsia="Batang" w:hAnsi="Arial"/>
          <w:iCs/>
          <w:lang w:eastAsia="ko"/>
        </w:rPr>
        <w:t>구성원</w:t>
      </w:r>
      <w:r w:rsidRPr="00AC2F5F">
        <w:rPr>
          <w:rFonts w:ascii="Arial" w:eastAsia="Batang" w:hAnsi="Arial"/>
          <w:iCs/>
          <w:lang w:eastAsia="ko"/>
        </w:rPr>
        <w:t xml:space="preserve"> </w:t>
      </w:r>
      <w:r w:rsidRPr="00AC2F5F">
        <w:rPr>
          <w:rFonts w:ascii="Arial" w:eastAsia="Batang" w:hAnsi="Arial"/>
          <w:iCs/>
          <w:lang w:eastAsia="ko"/>
        </w:rPr>
        <w:t>자격을</w:t>
      </w:r>
      <w:r w:rsidRPr="00AC2F5F">
        <w:rPr>
          <w:rFonts w:ascii="Arial" w:eastAsia="Batang" w:hAnsi="Arial"/>
          <w:iCs/>
          <w:lang w:eastAsia="ko"/>
        </w:rPr>
        <w:t xml:space="preserve"> </w:t>
      </w:r>
      <w:r w:rsidRPr="00AC2F5F">
        <w:rPr>
          <w:rFonts w:ascii="Arial" w:eastAsia="Batang" w:hAnsi="Arial"/>
          <w:iCs/>
          <w:lang w:eastAsia="ko"/>
        </w:rPr>
        <w:t>가진</w:t>
      </w:r>
      <w:r w:rsidRPr="00AC2F5F">
        <w:rPr>
          <w:rFonts w:ascii="Arial" w:eastAsia="Batang" w:hAnsi="Arial"/>
          <w:iCs/>
          <w:lang w:eastAsia="ko"/>
        </w:rPr>
        <w:t xml:space="preserve"> </w:t>
      </w:r>
      <w:r w:rsidRPr="00AC2F5F">
        <w:rPr>
          <w:rFonts w:ascii="Arial" w:eastAsia="Batang" w:hAnsi="Arial"/>
          <w:iCs/>
          <w:lang w:eastAsia="ko"/>
        </w:rPr>
        <w:t>아동입니다</w:t>
      </w:r>
      <w:r w:rsidRPr="00AC2F5F">
        <w:rPr>
          <w:rFonts w:ascii="Arial" w:eastAsia="Batang" w:hAnsi="Arial"/>
          <w:iCs/>
          <w:lang w:eastAsia="ko"/>
        </w:rPr>
        <w:t>.</w:t>
      </w:r>
    </w:p>
    <w:p w14:paraId="69F3D21A" w14:textId="77777777" w:rsidR="00AB6F3D" w:rsidRPr="00AC2F5F" w:rsidRDefault="0013166F" w:rsidP="007378FD">
      <w:pPr>
        <w:pStyle w:val="WABody6above"/>
        <w:spacing w:before="0"/>
        <w:ind w:left="1080"/>
        <w:rPr>
          <w:rFonts w:eastAsia="Batang"/>
          <w:i/>
        </w:rPr>
      </w:pPr>
      <w:r w:rsidRPr="00AC2F5F">
        <w:rPr>
          <w:rFonts w:eastAsia="Batang"/>
        </w:rPr>
        <w:t>[  ]</w:t>
      </w:r>
      <w:r w:rsidRPr="00AC2F5F">
        <w:rPr>
          <w:rFonts w:eastAsia="Batang"/>
        </w:rPr>
        <w:tab/>
      </w:r>
      <w:r w:rsidRPr="00AC2F5F">
        <w:rPr>
          <w:rFonts w:eastAsia="Batang"/>
          <w:b/>
          <w:bCs/>
        </w:rPr>
        <w:t>None</w:t>
      </w:r>
      <w:r w:rsidRPr="00AC2F5F">
        <w:rPr>
          <w:rFonts w:eastAsia="Batang"/>
        </w:rPr>
        <w:t xml:space="preserve"> of the children are Indian children. The state and federal </w:t>
      </w:r>
      <w:r w:rsidRPr="00AC2F5F">
        <w:rPr>
          <w:rFonts w:eastAsia="Batang"/>
          <w:i/>
          <w:iCs/>
        </w:rPr>
        <w:t>Indian Child Welfare Acts</w:t>
      </w:r>
      <w:r w:rsidRPr="00AC2F5F">
        <w:rPr>
          <w:rFonts w:eastAsia="Batang"/>
        </w:rPr>
        <w:t xml:space="preserve"> do not apply to this case. The court makes this conclusion because </w:t>
      </w:r>
      <w:r w:rsidRPr="00AC2F5F">
        <w:rPr>
          <w:rFonts w:eastAsia="Batang"/>
          <w:i/>
          <w:iCs/>
        </w:rPr>
        <w:t>(check all that apply):</w:t>
      </w:r>
    </w:p>
    <w:p w14:paraId="7C5B1A25" w14:textId="36643C5A" w:rsidR="0013166F" w:rsidRPr="00AC2F5F" w:rsidRDefault="00AB4674" w:rsidP="009439C4">
      <w:pPr>
        <w:pStyle w:val="WABody6above"/>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b/>
          <w:bCs/>
          <w:i/>
          <w:iCs/>
          <w:lang w:eastAsia="ko"/>
        </w:rPr>
        <w:t>아동</w:t>
      </w:r>
      <w:r w:rsidRPr="00AC2F5F">
        <w:rPr>
          <w:rFonts w:eastAsia="Batang"/>
          <w:b/>
          <w:bCs/>
          <w:i/>
          <w:iCs/>
          <w:lang w:eastAsia="ko"/>
        </w:rPr>
        <w:t xml:space="preserve"> </w:t>
      </w:r>
      <w:r w:rsidRPr="00AC2F5F">
        <w:rPr>
          <w:rFonts w:eastAsia="Batang"/>
          <w:b/>
          <w:bCs/>
          <w:i/>
          <w:iCs/>
          <w:lang w:eastAsia="ko"/>
        </w:rPr>
        <w:t>중</w:t>
      </w:r>
      <w:r w:rsidRPr="00AC2F5F">
        <w:rPr>
          <w:rFonts w:eastAsia="Batang"/>
          <w:i/>
          <w:iCs/>
          <w:lang w:eastAsia="ko"/>
        </w:rPr>
        <w:t xml:space="preserve"> </w:t>
      </w:r>
      <w:r w:rsidRPr="00AC2F5F">
        <w:rPr>
          <w:rFonts w:eastAsia="Batang"/>
          <w:i/>
          <w:iCs/>
          <w:lang w:eastAsia="ko"/>
        </w:rPr>
        <w:t>인디언</w:t>
      </w:r>
      <w:r w:rsidRPr="00AC2F5F">
        <w:rPr>
          <w:rFonts w:eastAsia="Batang"/>
          <w:i/>
          <w:iCs/>
          <w:lang w:eastAsia="ko"/>
        </w:rPr>
        <w:t xml:space="preserve"> </w:t>
      </w:r>
      <w:r w:rsidRPr="00AC2F5F">
        <w:rPr>
          <w:rFonts w:eastAsia="Batang"/>
          <w:i/>
          <w:iCs/>
          <w:lang w:eastAsia="ko"/>
        </w:rPr>
        <w:t>아동은</w:t>
      </w:r>
      <w:r w:rsidRPr="00AC2F5F">
        <w:rPr>
          <w:rFonts w:eastAsia="Batang"/>
          <w:i/>
          <w:iCs/>
          <w:lang w:eastAsia="ko"/>
        </w:rPr>
        <w:t xml:space="preserve"> </w:t>
      </w:r>
      <w:r w:rsidRPr="00AC2F5F">
        <w:rPr>
          <w:rFonts w:eastAsia="Batang"/>
          <w:i/>
          <w:iCs/>
          <w:lang w:eastAsia="ko"/>
        </w:rPr>
        <w:t>없습니다</w:t>
      </w:r>
      <w:r w:rsidRPr="00AC2F5F">
        <w:rPr>
          <w:rFonts w:eastAsia="Batang"/>
          <w:i/>
          <w:iCs/>
          <w:lang w:eastAsia="ko"/>
        </w:rPr>
        <w:t xml:space="preserve">. </w:t>
      </w:r>
      <w:r w:rsidRPr="00AC2F5F">
        <w:rPr>
          <w:rFonts w:eastAsia="Batang"/>
          <w:i/>
          <w:iCs/>
          <w:lang w:eastAsia="ko"/>
        </w:rPr>
        <w:t>주</w:t>
      </w:r>
      <w:r w:rsidRPr="00AC2F5F">
        <w:rPr>
          <w:rFonts w:eastAsia="Batang"/>
          <w:i/>
          <w:iCs/>
          <w:lang w:eastAsia="ko"/>
        </w:rPr>
        <w:t xml:space="preserve"> </w:t>
      </w:r>
      <w:r w:rsidRPr="00AC2F5F">
        <w:rPr>
          <w:rFonts w:eastAsia="Batang"/>
          <w:i/>
          <w:iCs/>
          <w:lang w:eastAsia="ko"/>
        </w:rPr>
        <w:t>및</w:t>
      </w:r>
      <w:r w:rsidRPr="00AC2F5F">
        <w:rPr>
          <w:rFonts w:eastAsia="Batang"/>
          <w:i/>
          <w:iCs/>
          <w:lang w:eastAsia="ko"/>
        </w:rPr>
        <w:t xml:space="preserve"> </w:t>
      </w:r>
      <w:r w:rsidRPr="00AC2F5F">
        <w:rPr>
          <w:rFonts w:eastAsia="Batang"/>
          <w:i/>
          <w:iCs/>
          <w:lang w:eastAsia="ko"/>
        </w:rPr>
        <w:t>연방</w:t>
      </w:r>
      <w:r w:rsidRPr="00AC2F5F">
        <w:rPr>
          <w:rFonts w:eastAsia="Batang"/>
          <w:i/>
          <w:iCs/>
          <w:lang w:eastAsia="ko"/>
        </w:rPr>
        <w:t xml:space="preserve"> </w:t>
      </w:r>
      <w:r w:rsidRPr="00AC2F5F">
        <w:rPr>
          <w:rFonts w:eastAsia="Batang"/>
          <w:i/>
          <w:iCs/>
          <w:lang w:eastAsia="ko"/>
        </w:rPr>
        <w:t>인디언</w:t>
      </w:r>
      <w:r w:rsidRPr="00AC2F5F">
        <w:rPr>
          <w:rFonts w:eastAsia="Batang"/>
          <w:i/>
          <w:iCs/>
          <w:lang w:eastAsia="ko"/>
        </w:rPr>
        <w:t xml:space="preserve"> </w:t>
      </w:r>
      <w:r w:rsidRPr="00AC2F5F">
        <w:rPr>
          <w:rFonts w:eastAsia="Batang"/>
          <w:i/>
          <w:iCs/>
          <w:lang w:eastAsia="ko"/>
        </w:rPr>
        <w:t>아동</w:t>
      </w:r>
      <w:r w:rsidRPr="00AC2F5F">
        <w:rPr>
          <w:rFonts w:eastAsia="Batang"/>
          <w:i/>
          <w:iCs/>
          <w:lang w:eastAsia="ko"/>
        </w:rPr>
        <w:t xml:space="preserve"> </w:t>
      </w:r>
      <w:r w:rsidRPr="00AC2F5F">
        <w:rPr>
          <w:rFonts w:eastAsia="Batang"/>
          <w:i/>
          <w:iCs/>
          <w:lang w:eastAsia="ko"/>
        </w:rPr>
        <w:t>복지법</w:t>
      </w:r>
      <w:r w:rsidRPr="00AC2F5F">
        <w:rPr>
          <w:rFonts w:eastAsia="Batang"/>
          <w:i/>
          <w:iCs/>
          <w:lang w:eastAsia="ko"/>
        </w:rPr>
        <w:t>(Indian Child Welfare Acts)</w:t>
      </w:r>
      <w:r w:rsidRPr="00AC2F5F">
        <w:rPr>
          <w:rFonts w:eastAsia="Batang"/>
          <w:i/>
          <w:iCs/>
          <w:lang w:eastAsia="ko"/>
        </w:rPr>
        <w:t>은</w:t>
      </w:r>
      <w:r w:rsidRPr="00AC2F5F">
        <w:rPr>
          <w:rFonts w:eastAsia="Batang"/>
          <w:i/>
          <w:iCs/>
          <w:lang w:eastAsia="ko"/>
        </w:rPr>
        <w:t xml:space="preserve"> </w:t>
      </w:r>
      <w:r w:rsidRPr="00AC2F5F">
        <w:rPr>
          <w:rFonts w:eastAsia="Batang"/>
          <w:i/>
          <w:iCs/>
          <w:lang w:eastAsia="ko"/>
        </w:rPr>
        <w:t>본</w:t>
      </w:r>
      <w:r w:rsidRPr="00AC2F5F">
        <w:rPr>
          <w:rFonts w:eastAsia="Batang"/>
          <w:i/>
          <w:iCs/>
          <w:lang w:eastAsia="ko"/>
        </w:rPr>
        <w:t xml:space="preserve"> </w:t>
      </w:r>
      <w:r w:rsidRPr="00AC2F5F">
        <w:rPr>
          <w:rFonts w:eastAsia="Batang"/>
          <w:i/>
          <w:iCs/>
          <w:lang w:eastAsia="ko"/>
        </w:rPr>
        <w:t>소송에</w:t>
      </w:r>
      <w:r w:rsidRPr="00AC2F5F">
        <w:rPr>
          <w:rFonts w:eastAsia="Batang"/>
          <w:i/>
          <w:iCs/>
          <w:lang w:eastAsia="ko"/>
        </w:rPr>
        <w:t xml:space="preserve"> </w:t>
      </w:r>
      <w:r w:rsidRPr="00AC2F5F">
        <w:rPr>
          <w:rFonts w:eastAsia="Batang"/>
          <w:i/>
          <w:iCs/>
          <w:lang w:eastAsia="ko"/>
        </w:rPr>
        <w:t>적용되지</w:t>
      </w:r>
      <w:r w:rsidRPr="00AC2F5F">
        <w:rPr>
          <w:rFonts w:eastAsia="Batang"/>
          <w:i/>
          <w:iCs/>
          <w:lang w:eastAsia="ko"/>
        </w:rPr>
        <w:t xml:space="preserve"> </w:t>
      </w:r>
      <w:r w:rsidRPr="00AC2F5F">
        <w:rPr>
          <w:rFonts w:eastAsia="Batang"/>
          <w:i/>
          <w:iCs/>
          <w:lang w:eastAsia="ko"/>
        </w:rPr>
        <w:t>않습니다</w:t>
      </w:r>
      <w:r w:rsidRPr="00AC2F5F">
        <w:rPr>
          <w:rFonts w:eastAsia="Batang"/>
          <w:i/>
          <w:iCs/>
          <w:lang w:eastAsia="ko"/>
        </w:rPr>
        <w:t xml:space="preserve">. </w:t>
      </w:r>
      <w:r w:rsidRPr="00AC2F5F">
        <w:rPr>
          <w:rFonts w:eastAsia="Batang"/>
          <w:i/>
          <w:iCs/>
          <w:lang w:eastAsia="ko"/>
        </w:rPr>
        <w:t>법원은</w:t>
      </w:r>
      <w:r w:rsidRPr="00AC2F5F">
        <w:rPr>
          <w:rFonts w:eastAsia="Batang"/>
          <w:i/>
          <w:iCs/>
          <w:lang w:eastAsia="ko"/>
        </w:rPr>
        <w:t xml:space="preserve"> </w:t>
      </w:r>
      <w:r w:rsidRPr="00AC2F5F">
        <w:rPr>
          <w:rFonts w:eastAsia="Batang"/>
          <w:i/>
          <w:iCs/>
          <w:lang w:eastAsia="ko"/>
        </w:rPr>
        <w:t>다음</w:t>
      </w:r>
      <w:r w:rsidRPr="00AC2F5F">
        <w:rPr>
          <w:rFonts w:eastAsia="Batang"/>
          <w:i/>
          <w:iCs/>
          <w:lang w:eastAsia="ko"/>
        </w:rPr>
        <w:t xml:space="preserve"> </w:t>
      </w:r>
      <w:r w:rsidRPr="00AC2F5F">
        <w:rPr>
          <w:rFonts w:eastAsia="Batang"/>
          <w:i/>
          <w:iCs/>
          <w:lang w:eastAsia="ko"/>
        </w:rPr>
        <w:t>사유에</w:t>
      </w:r>
      <w:r w:rsidRPr="00AC2F5F">
        <w:rPr>
          <w:rFonts w:eastAsia="Batang"/>
          <w:i/>
          <w:iCs/>
          <w:lang w:eastAsia="ko"/>
        </w:rPr>
        <w:t xml:space="preserve"> </w:t>
      </w:r>
      <w:r w:rsidRPr="00AC2F5F">
        <w:rPr>
          <w:rFonts w:eastAsia="Batang"/>
          <w:i/>
          <w:iCs/>
          <w:lang w:eastAsia="ko"/>
        </w:rPr>
        <w:t>따라</w:t>
      </w:r>
      <w:r w:rsidRPr="00AC2F5F">
        <w:rPr>
          <w:rFonts w:eastAsia="Batang"/>
          <w:i/>
          <w:iCs/>
          <w:lang w:eastAsia="ko"/>
        </w:rPr>
        <w:t xml:space="preserve"> </w:t>
      </w:r>
      <w:r w:rsidRPr="00AC2F5F">
        <w:rPr>
          <w:rFonts w:eastAsia="Batang"/>
          <w:i/>
          <w:iCs/>
          <w:lang w:eastAsia="ko"/>
        </w:rPr>
        <w:t>본</w:t>
      </w:r>
      <w:r w:rsidRPr="00AC2F5F">
        <w:rPr>
          <w:rFonts w:eastAsia="Batang"/>
          <w:i/>
          <w:iCs/>
          <w:lang w:eastAsia="ko"/>
        </w:rPr>
        <w:t xml:space="preserve"> </w:t>
      </w:r>
      <w:r w:rsidRPr="00AC2F5F">
        <w:rPr>
          <w:rFonts w:eastAsia="Batang"/>
          <w:i/>
          <w:iCs/>
          <w:lang w:eastAsia="ko"/>
        </w:rPr>
        <w:t>결론을</w:t>
      </w:r>
      <w:r w:rsidRPr="00AC2F5F">
        <w:rPr>
          <w:rFonts w:eastAsia="Batang"/>
          <w:i/>
          <w:iCs/>
          <w:lang w:eastAsia="ko"/>
        </w:rPr>
        <w:t xml:space="preserve"> </w:t>
      </w:r>
      <w:r w:rsidRPr="00AC2F5F">
        <w:rPr>
          <w:rFonts w:eastAsia="Batang"/>
          <w:i/>
          <w:iCs/>
          <w:lang w:eastAsia="ko"/>
        </w:rPr>
        <w:t>내립니다</w:t>
      </w:r>
      <w:r w:rsidRPr="00AC2F5F">
        <w:rPr>
          <w:rFonts w:eastAsia="Batang"/>
          <w:i/>
          <w:iCs/>
          <w:lang w:eastAsia="ko"/>
        </w:rPr>
        <w:t>(</w:t>
      </w:r>
      <w:r w:rsidRPr="00AC2F5F">
        <w:rPr>
          <w:rFonts w:eastAsia="Batang"/>
          <w:i/>
          <w:iCs/>
          <w:lang w:eastAsia="ko"/>
        </w:rPr>
        <w:t>해당되는</w:t>
      </w:r>
      <w:r w:rsidRPr="00AC2F5F">
        <w:rPr>
          <w:rFonts w:eastAsia="Batang"/>
          <w:i/>
          <w:iCs/>
          <w:lang w:eastAsia="ko"/>
        </w:rPr>
        <w:t xml:space="preserve"> </w:t>
      </w:r>
      <w:r w:rsidRPr="00AC2F5F">
        <w:rPr>
          <w:rFonts w:eastAsia="Batang"/>
          <w:i/>
          <w:iCs/>
          <w:lang w:eastAsia="ko"/>
        </w:rPr>
        <w:t>모든</w:t>
      </w:r>
      <w:r w:rsidRPr="00AC2F5F">
        <w:rPr>
          <w:rFonts w:eastAsia="Batang"/>
          <w:i/>
          <w:iCs/>
          <w:lang w:eastAsia="ko"/>
        </w:rPr>
        <w:t xml:space="preserve"> </w:t>
      </w:r>
      <w:r w:rsidRPr="00AC2F5F">
        <w:rPr>
          <w:rFonts w:eastAsia="Batang"/>
          <w:i/>
          <w:iCs/>
          <w:lang w:eastAsia="ko"/>
        </w:rPr>
        <w:t>사항에</w:t>
      </w:r>
      <w:r w:rsidRPr="00AC2F5F">
        <w:rPr>
          <w:rFonts w:eastAsia="Batang"/>
          <w:i/>
          <w:iCs/>
          <w:lang w:eastAsia="ko"/>
        </w:rPr>
        <w:t xml:space="preserve"> </w:t>
      </w:r>
      <w:r w:rsidRPr="00AC2F5F">
        <w:rPr>
          <w:rFonts w:eastAsia="Batang"/>
          <w:i/>
          <w:iCs/>
          <w:lang w:eastAsia="ko"/>
        </w:rPr>
        <w:t>체크하십시오</w:t>
      </w:r>
      <w:r w:rsidRPr="00AC2F5F">
        <w:rPr>
          <w:rFonts w:eastAsia="Batang"/>
          <w:i/>
          <w:iCs/>
          <w:lang w:eastAsia="ko"/>
        </w:rPr>
        <w:t>):</w:t>
      </w:r>
    </w:p>
    <w:p w14:paraId="394B1F74" w14:textId="77777777" w:rsidR="00AB6F3D" w:rsidRPr="00AC2F5F" w:rsidRDefault="0013166F" w:rsidP="007378FD">
      <w:pPr>
        <w:pStyle w:val="WABody4aboveIndented"/>
        <w:spacing w:before="0"/>
        <w:ind w:left="1440"/>
        <w:rPr>
          <w:rFonts w:eastAsia="Batang"/>
        </w:rPr>
      </w:pPr>
      <w:r w:rsidRPr="00AC2F5F">
        <w:rPr>
          <w:rFonts w:eastAsia="Batang"/>
        </w:rPr>
        <w:t>[  ]</w:t>
      </w:r>
      <w:r w:rsidRPr="00AC2F5F">
        <w:rPr>
          <w:rFonts w:eastAsia="Batang"/>
        </w:rPr>
        <w:tab/>
        <w:t>the Petitioner made a good faith effort to find out if any child in this case has tribal heritage. (RCW 13.38.050.) The court has received no information showing that any child has tribal heritage.</w:t>
      </w:r>
    </w:p>
    <w:p w14:paraId="4E06E7D7" w14:textId="0FB411B6" w:rsidR="0013166F" w:rsidRPr="00AC2F5F" w:rsidRDefault="00AB4674" w:rsidP="009439C4">
      <w:pPr>
        <w:pStyle w:val="WABody4aboveIndented"/>
        <w:spacing w:before="0" w:after="120"/>
        <w:ind w:left="144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청원인은</w:t>
      </w:r>
      <w:r w:rsidRPr="00AC2F5F">
        <w:rPr>
          <w:rFonts w:eastAsia="Batang"/>
          <w:i/>
          <w:iCs/>
          <w:lang w:eastAsia="ko"/>
        </w:rPr>
        <w:t xml:space="preserve"> </w:t>
      </w:r>
      <w:r w:rsidRPr="00AC2F5F">
        <w:rPr>
          <w:rFonts w:eastAsia="Batang"/>
          <w:i/>
          <w:iCs/>
          <w:lang w:eastAsia="ko"/>
        </w:rPr>
        <w:t>본</w:t>
      </w:r>
      <w:r w:rsidRPr="00AC2F5F">
        <w:rPr>
          <w:rFonts w:eastAsia="Batang"/>
          <w:i/>
          <w:iCs/>
          <w:lang w:eastAsia="ko"/>
        </w:rPr>
        <w:t xml:space="preserve"> </w:t>
      </w:r>
      <w:r w:rsidRPr="00AC2F5F">
        <w:rPr>
          <w:rFonts w:eastAsia="Batang"/>
          <w:i/>
          <w:iCs/>
          <w:lang w:eastAsia="ko"/>
        </w:rPr>
        <w:t>소송의</w:t>
      </w:r>
      <w:r w:rsidRPr="00AC2F5F">
        <w:rPr>
          <w:rFonts w:eastAsia="Batang"/>
          <w:i/>
          <w:iCs/>
          <w:lang w:eastAsia="ko"/>
        </w:rPr>
        <w:t xml:space="preserve"> </w:t>
      </w:r>
      <w:r w:rsidRPr="00AC2F5F">
        <w:rPr>
          <w:rFonts w:eastAsia="Batang"/>
          <w:i/>
          <w:iCs/>
          <w:lang w:eastAsia="ko"/>
        </w:rPr>
        <w:t>아동</w:t>
      </w:r>
      <w:r w:rsidRPr="00AC2F5F">
        <w:rPr>
          <w:rFonts w:eastAsia="Batang"/>
          <w:i/>
          <w:iCs/>
          <w:lang w:eastAsia="ko"/>
        </w:rPr>
        <w:t xml:space="preserve"> </w:t>
      </w:r>
      <w:r w:rsidRPr="00AC2F5F">
        <w:rPr>
          <w:rFonts w:eastAsia="Batang"/>
          <w:i/>
          <w:iCs/>
          <w:lang w:eastAsia="ko"/>
        </w:rPr>
        <w:t>중</w:t>
      </w:r>
      <w:r w:rsidRPr="00AC2F5F">
        <w:rPr>
          <w:rFonts w:eastAsia="Batang"/>
          <w:i/>
          <w:iCs/>
          <w:lang w:eastAsia="ko"/>
        </w:rPr>
        <w:t xml:space="preserve"> </w:t>
      </w:r>
      <w:r w:rsidRPr="00AC2F5F">
        <w:rPr>
          <w:rFonts w:eastAsia="Batang"/>
          <w:i/>
          <w:iCs/>
          <w:lang w:eastAsia="ko"/>
        </w:rPr>
        <w:t>부족</w:t>
      </w:r>
      <w:r w:rsidRPr="00AC2F5F">
        <w:rPr>
          <w:rFonts w:eastAsia="Batang"/>
          <w:i/>
          <w:iCs/>
          <w:lang w:eastAsia="ko"/>
        </w:rPr>
        <w:t xml:space="preserve"> </w:t>
      </w:r>
      <w:r w:rsidRPr="00AC2F5F">
        <w:rPr>
          <w:rFonts w:eastAsia="Batang"/>
          <w:i/>
          <w:iCs/>
          <w:lang w:eastAsia="ko"/>
        </w:rPr>
        <w:t>유산을</w:t>
      </w:r>
      <w:r w:rsidRPr="00AC2F5F">
        <w:rPr>
          <w:rFonts w:eastAsia="Batang"/>
          <w:i/>
          <w:iCs/>
          <w:lang w:eastAsia="ko"/>
        </w:rPr>
        <w:t xml:space="preserve"> </w:t>
      </w:r>
      <w:r w:rsidRPr="00AC2F5F">
        <w:rPr>
          <w:rFonts w:eastAsia="Batang"/>
          <w:i/>
          <w:iCs/>
          <w:lang w:eastAsia="ko"/>
        </w:rPr>
        <w:t>갖고</w:t>
      </w:r>
      <w:r w:rsidRPr="00AC2F5F">
        <w:rPr>
          <w:rFonts w:eastAsia="Batang"/>
          <w:i/>
          <w:iCs/>
          <w:lang w:eastAsia="ko"/>
        </w:rPr>
        <w:t xml:space="preserve"> </w:t>
      </w:r>
      <w:r w:rsidRPr="00AC2F5F">
        <w:rPr>
          <w:rFonts w:eastAsia="Batang"/>
          <w:i/>
          <w:iCs/>
          <w:lang w:eastAsia="ko"/>
        </w:rPr>
        <w:t>있는</w:t>
      </w:r>
      <w:r w:rsidRPr="00AC2F5F">
        <w:rPr>
          <w:rFonts w:eastAsia="Batang"/>
          <w:i/>
          <w:iCs/>
          <w:lang w:eastAsia="ko"/>
        </w:rPr>
        <w:t xml:space="preserve"> </w:t>
      </w:r>
      <w:r w:rsidRPr="00AC2F5F">
        <w:rPr>
          <w:rFonts w:eastAsia="Batang"/>
          <w:i/>
          <w:iCs/>
          <w:lang w:eastAsia="ko"/>
        </w:rPr>
        <w:t>아동이</w:t>
      </w:r>
      <w:r w:rsidRPr="00AC2F5F">
        <w:rPr>
          <w:rFonts w:eastAsia="Batang"/>
          <w:i/>
          <w:iCs/>
          <w:lang w:eastAsia="ko"/>
        </w:rPr>
        <w:t xml:space="preserve"> </w:t>
      </w:r>
      <w:r w:rsidRPr="00AC2F5F">
        <w:rPr>
          <w:rFonts w:eastAsia="Batang"/>
          <w:i/>
          <w:iCs/>
          <w:lang w:eastAsia="ko"/>
        </w:rPr>
        <w:t>있는지</w:t>
      </w:r>
      <w:r w:rsidRPr="00AC2F5F">
        <w:rPr>
          <w:rFonts w:eastAsia="Batang"/>
          <w:i/>
          <w:iCs/>
          <w:lang w:eastAsia="ko"/>
        </w:rPr>
        <w:t xml:space="preserve"> </w:t>
      </w:r>
      <w:r w:rsidRPr="00AC2F5F">
        <w:rPr>
          <w:rFonts w:eastAsia="Batang"/>
          <w:i/>
          <w:iCs/>
          <w:lang w:eastAsia="ko"/>
        </w:rPr>
        <w:t>확인하기</w:t>
      </w:r>
      <w:r w:rsidRPr="00AC2F5F">
        <w:rPr>
          <w:rFonts w:eastAsia="Batang"/>
          <w:i/>
          <w:iCs/>
          <w:lang w:eastAsia="ko"/>
        </w:rPr>
        <w:t xml:space="preserve"> </w:t>
      </w:r>
      <w:r w:rsidRPr="00AC2F5F">
        <w:rPr>
          <w:rFonts w:eastAsia="Batang"/>
          <w:i/>
          <w:iCs/>
          <w:lang w:eastAsia="ko"/>
        </w:rPr>
        <w:t>위해</w:t>
      </w:r>
      <w:r w:rsidRPr="00AC2F5F">
        <w:rPr>
          <w:rFonts w:eastAsia="Batang"/>
          <w:i/>
          <w:iCs/>
          <w:lang w:eastAsia="ko"/>
        </w:rPr>
        <w:t xml:space="preserve"> </w:t>
      </w:r>
      <w:r w:rsidRPr="00AC2F5F">
        <w:rPr>
          <w:rFonts w:eastAsia="Batang"/>
          <w:i/>
          <w:iCs/>
          <w:lang w:eastAsia="ko"/>
        </w:rPr>
        <w:t>신의성실한</w:t>
      </w:r>
      <w:r w:rsidRPr="00AC2F5F">
        <w:rPr>
          <w:rFonts w:eastAsia="Batang"/>
          <w:i/>
          <w:iCs/>
          <w:lang w:eastAsia="ko"/>
        </w:rPr>
        <w:t xml:space="preserve"> </w:t>
      </w:r>
      <w:r w:rsidRPr="00AC2F5F">
        <w:rPr>
          <w:rFonts w:eastAsia="Batang"/>
          <w:i/>
          <w:iCs/>
          <w:lang w:eastAsia="ko"/>
        </w:rPr>
        <w:t>노력을</w:t>
      </w:r>
      <w:r w:rsidRPr="00AC2F5F">
        <w:rPr>
          <w:rFonts w:eastAsia="Batang"/>
          <w:i/>
          <w:iCs/>
          <w:lang w:eastAsia="ko"/>
        </w:rPr>
        <w:t xml:space="preserve"> </w:t>
      </w:r>
      <w:r w:rsidRPr="00AC2F5F">
        <w:rPr>
          <w:rFonts w:eastAsia="Batang"/>
          <w:i/>
          <w:iCs/>
          <w:lang w:eastAsia="ko"/>
        </w:rPr>
        <w:t>했습니다</w:t>
      </w:r>
      <w:r w:rsidRPr="00AC2F5F">
        <w:rPr>
          <w:rFonts w:eastAsia="Batang"/>
          <w:i/>
          <w:iCs/>
          <w:lang w:eastAsia="ko"/>
        </w:rPr>
        <w:t xml:space="preserve">. (RCW 13.38.050.) </w:t>
      </w:r>
      <w:r w:rsidRPr="00AC2F5F">
        <w:rPr>
          <w:rFonts w:eastAsia="Batang"/>
          <w:i/>
          <w:iCs/>
          <w:lang w:eastAsia="ko"/>
        </w:rPr>
        <w:t>법원은</w:t>
      </w:r>
      <w:r w:rsidRPr="00AC2F5F">
        <w:rPr>
          <w:rFonts w:eastAsia="Batang"/>
          <w:i/>
          <w:iCs/>
          <w:lang w:eastAsia="ko"/>
        </w:rPr>
        <w:t xml:space="preserve"> </w:t>
      </w:r>
      <w:r w:rsidRPr="00AC2F5F">
        <w:rPr>
          <w:rFonts w:eastAsia="Batang"/>
          <w:i/>
          <w:iCs/>
          <w:lang w:eastAsia="ko"/>
        </w:rPr>
        <w:t>아동에게</w:t>
      </w:r>
      <w:r w:rsidRPr="00AC2F5F">
        <w:rPr>
          <w:rFonts w:eastAsia="Batang"/>
          <w:i/>
          <w:iCs/>
          <w:lang w:eastAsia="ko"/>
        </w:rPr>
        <w:t xml:space="preserve"> </w:t>
      </w:r>
      <w:r w:rsidRPr="00AC2F5F">
        <w:rPr>
          <w:rFonts w:eastAsia="Batang"/>
          <w:i/>
          <w:iCs/>
          <w:lang w:eastAsia="ko"/>
        </w:rPr>
        <w:t>부족</w:t>
      </w:r>
      <w:r w:rsidRPr="00AC2F5F">
        <w:rPr>
          <w:rFonts w:eastAsia="Batang"/>
          <w:i/>
          <w:iCs/>
          <w:lang w:eastAsia="ko"/>
        </w:rPr>
        <w:t xml:space="preserve"> </w:t>
      </w:r>
      <w:r w:rsidRPr="00AC2F5F">
        <w:rPr>
          <w:rFonts w:eastAsia="Batang"/>
          <w:i/>
          <w:iCs/>
          <w:lang w:eastAsia="ko"/>
        </w:rPr>
        <w:t>유산이</w:t>
      </w:r>
      <w:r w:rsidRPr="00AC2F5F">
        <w:rPr>
          <w:rFonts w:eastAsia="Batang"/>
          <w:i/>
          <w:iCs/>
          <w:lang w:eastAsia="ko"/>
        </w:rPr>
        <w:t xml:space="preserve"> </w:t>
      </w:r>
      <w:r w:rsidRPr="00AC2F5F">
        <w:rPr>
          <w:rFonts w:eastAsia="Batang"/>
          <w:i/>
          <w:iCs/>
          <w:lang w:eastAsia="ko"/>
        </w:rPr>
        <w:t>있음을</w:t>
      </w:r>
      <w:r w:rsidRPr="00AC2F5F">
        <w:rPr>
          <w:rFonts w:eastAsia="Batang"/>
          <w:i/>
          <w:iCs/>
          <w:lang w:eastAsia="ko"/>
        </w:rPr>
        <w:t xml:space="preserve"> </w:t>
      </w:r>
      <w:r w:rsidRPr="00AC2F5F">
        <w:rPr>
          <w:rFonts w:eastAsia="Batang"/>
          <w:i/>
          <w:iCs/>
          <w:lang w:eastAsia="ko"/>
        </w:rPr>
        <w:t>보여주는</w:t>
      </w:r>
      <w:r w:rsidRPr="00AC2F5F">
        <w:rPr>
          <w:rFonts w:eastAsia="Batang"/>
          <w:i/>
          <w:iCs/>
          <w:lang w:eastAsia="ko"/>
        </w:rPr>
        <w:t xml:space="preserve"> </w:t>
      </w:r>
      <w:r w:rsidRPr="00AC2F5F">
        <w:rPr>
          <w:rFonts w:eastAsia="Batang"/>
          <w:i/>
          <w:iCs/>
          <w:lang w:eastAsia="ko"/>
        </w:rPr>
        <w:t>정보를</w:t>
      </w:r>
      <w:r w:rsidRPr="00AC2F5F">
        <w:rPr>
          <w:rFonts w:eastAsia="Batang"/>
          <w:i/>
          <w:iCs/>
          <w:lang w:eastAsia="ko"/>
        </w:rPr>
        <w:t xml:space="preserve"> </w:t>
      </w:r>
      <w:r w:rsidRPr="00AC2F5F">
        <w:rPr>
          <w:rFonts w:eastAsia="Batang"/>
          <w:i/>
          <w:iCs/>
          <w:lang w:eastAsia="ko"/>
        </w:rPr>
        <w:t>받지</w:t>
      </w:r>
      <w:r w:rsidRPr="00AC2F5F">
        <w:rPr>
          <w:rFonts w:eastAsia="Batang"/>
          <w:i/>
          <w:iCs/>
          <w:lang w:eastAsia="ko"/>
        </w:rPr>
        <w:t xml:space="preserve"> </w:t>
      </w:r>
      <w:r w:rsidRPr="00AC2F5F">
        <w:rPr>
          <w:rFonts w:eastAsia="Batang"/>
          <w:i/>
          <w:iCs/>
          <w:lang w:eastAsia="ko"/>
        </w:rPr>
        <w:t>못했습니다</w:t>
      </w:r>
      <w:r w:rsidRPr="00AC2F5F">
        <w:rPr>
          <w:rFonts w:eastAsia="Batang"/>
          <w:i/>
          <w:iCs/>
          <w:lang w:eastAsia="ko"/>
        </w:rPr>
        <w:t>.</w:t>
      </w:r>
    </w:p>
    <w:p w14:paraId="61B11690" w14:textId="77777777" w:rsidR="00AB6F3D" w:rsidRPr="00AC2F5F" w:rsidRDefault="0013166F" w:rsidP="007378FD">
      <w:pPr>
        <w:pStyle w:val="WABody4aboveIndented"/>
        <w:spacing w:before="0"/>
        <w:ind w:left="1440"/>
        <w:rPr>
          <w:rFonts w:eastAsia="Batang"/>
          <w:u w:val="single"/>
          <w:lang w:eastAsia="ko-KR"/>
        </w:rPr>
      </w:pPr>
      <w:r w:rsidRPr="00AC2F5F">
        <w:rPr>
          <w:rFonts w:eastAsia="Batang"/>
        </w:rPr>
        <w:t>[  ]</w:t>
      </w:r>
      <w:r w:rsidRPr="00AC2F5F">
        <w:rPr>
          <w:rFonts w:eastAsia="Batang"/>
        </w:rPr>
        <w:tab/>
        <w:t xml:space="preserve">the Petitioner notified the tribal agent of every tribe the children may have been eligible for membership in. </w:t>
      </w:r>
      <w:r w:rsidRPr="00AC2F5F">
        <w:rPr>
          <w:rFonts w:eastAsia="Batang"/>
          <w:i/>
          <w:iCs/>
          <w:lang w:eastAsia="ko-KR"/>
        </w:rPr>
        <w:t>List tribes notified:</w:t>
      </w:r>
      <w:r w:rsidRPr="00AC2F5F">
        <w:rPr>
          <w:rFonts w:eastAsia="Batang"/>
          <w:u w:val="single"/>
          <w:lang w:eastAsia="ko-KR"/>
        </w:rPr>
        <w:tab/>
      </w:r>
    </w:p>
    <w:p w14:paraId="79F8FA3E" w14:textId="2B076A4B" w:rsidR="005119BA" w:rsidRPr="00AC2F5F" w:rsidRDefault="00AB4674" w:rsidP="009439C4">
      <w:pPr>
        <w:pStyle w:val="WABody4aboveIndented"/>
        <w:spacing w:before="0" w:after="120"/>
        <w:ind w:left="1440"/>
        <w:rPr>
          <w:rFonts w:eastAsia="Batang"/>
          <w:i/>
          <w:iCs/>
          <w:u w:val="single"/>
          <w:lang w:eastAsia="ko-KR"/>
        </w:rPr>
      </w:pPr>
      <w:r w:rsidRPr="00AC2F5F">
        <w:rPr>
          <w:rFonts w:eastAsia="Batang"/>
          <w:i/>
          <w:iCs/>
          <w:lang w:eastAsia="ko-KR"/>
        </w:rPr>
        <w:tab/>
      </w:r>
      <w:r w:rsidRPr="00AC2F5F">
        <w:rPr>
          <w:rFonts w:eastAsia="Batang"/>
          <w:i/>
          <w:iCs/>
          <w:lang w:eastAsia="ko-KR"/>
        </w:rPr>
        <w:tab/>
      </w:r>
      <w:r w:rsidRPr="00AC2F5F">
        <w:rPr>
          <w:rFonts w:eastAsia="Batang"/>
          <w:i/>
          <w:iCs/>
          <w:lang w:eastAsia="ko"/>
        </w:rPr>
        <w:t>청원인은</w:t>
      </w:r>
      <w:r w:rsidRPr="00AC2F5F">
        <w:rPr>
          <w:rFonts w:eastAsia="Batang"/>
          <w:i/>
          <w:iCs/>
          <w:lang w:eastAsia="ko"/>
        </w:rPr>
        <w:t xml:space="preserve"> </w:t>
      </w:r>
      <w:r w:rsidRPr="00AC2F5F">
        <w:rPr>
          <w:rFonts w:eastAsia="Batang"/>
          <w:i/>
          <w:iCs/>
          <w:lang w:eastAsia="ko"/>
        </w:rPr>
        <w:t>모든</w:t>
      </w:r>
      <w:r w:rsidRPr="00AC2F5F">
        <w:rPr>
          <w:rFonts w:eastAsia="Batang"/>
          <w:i/>
          <w:iCs/>
          <w:lang w:eastAsia="ko"/>
        </w:rPr>
        <w:t xml:space="preserve"> </w:t>
      </w:r>
      <w:r w:rsidRPr="00AC2F5F">
        <w:rPr>
          <w:rFonts w:eastAsia="Batang"/>
          <w:i/>
          <w:iCs/>
          <w:lang w:eastAsia="ko"/>
        </w:rPr>
        <w:t>부족의</w:t>
      </w:r>
      <w:r w:rsidRPr="00AC2F5F">
        <w:rPr>
          <w:rFonts w:eastAsia="Batang"/>
          <w:i/>
          <w:iCs/>
          <w:lang w:eastAsia="ko"/>
        </w:rPr>
        <w:t xml:space="preserve"> </w:t>
      </w:r>
      <w:r w:rsidRPr="00AC2F5F">
        <w:rPr>
          <w:rFonts w:eastAsia="Batang"/>
          <w:i/>
          <w:iCs/>
          <w:lang w:eastAsia="ko"/>
        </w:rPr>
        <w:t>부족</w:t>
      </w:r>
      <w:r w:rsidRPr="00AC2F5F">
        <w:rPr>
          <w:rFonts w:eastAsia="Batang"/>
          <w:i/>
          <w:iCs/>
          <w:lang w:eastAsia="ko"/>
        </w:rPr>
        <w:t xml:space="preserve"> </w:t>
      </w:r>
      <w:r w:rsidRPr="00AC2F5F">
        <w:rPr>
          <w:rFonts w:eastAsia="Batang"/>
          <w:i/>
          <w:iCs/>
          <w:lang w:eastAsia="ko"/>
        </w:rPr>
        <w:t>대리인에게</w:t>
      </w:r>
      <w:r w:rsidRPr="00AC2F5F">
        <w:rPr>
          <w:rFonts w:eastAsia="Batang"/>
          <w:i/>
          <w:iCs/>
          <w:lang w:eastAsia="ko"/>
        </w:rPr>
        <w:t xml:space="preserve"> </w:t>
      </w:r>
      <w:r w:rsidRPr="00AC2F5F">
        <w:rPr>
          <w:rFonts w:eastAsia="Batang"/>
          <w:i/>
          <w:iCs/>
          <w:lang w:eastAsia="ko"/>
        </w:rPr>
        <w:t>아동이</w:t>
      </w:r>
      <w:r w:rsidRPr="00AC2F5F">
        <w:rPr>
          <w:rFonts w:eastAsia="Batang"/>
          <w:i/>
          <w:iCs/>
          <w:lang w:eastAsia="ko"/>
        </w:rPr>
        <w:t xml:space="preserve"> </w:t>
      </w:r>
      <w:r w:rsidRPr="00AC2F5F">
        <w:rPr>
          <w:rFonts w:eastAsia="Batang"/>
          <w:i/>
          <w:iCs/>
          <w:lang w:eastAsia="ko"/>
        </w:rPr>
        <w:t>구성원</w:t>
      </w:r>
      <w:r w:rsidRPr="00AC2F5F">
        <w:rPr>
          <w:rFonts w:eastAsia="Batang"/>
          <w:i/>
          <w:iCs/>
          <w:lang w:eastAsia="ko"/>
        </w:rPr>
        <w:t xml:space="preserve"> </w:t>
      </w:r>
      <w:r w:rsidRPr="00AC2F5F">
        <w:rPr>
          <w:rFonts w:eastAsia="Batang"/>
          <w:i/>
          <w:iCs/>
          <w:lang w:eastAsia="ko"/>
        </w:rPr>
        <w:t>자격을</w:t>
      </w:r>
      <w:r w:rsidRPr="00AC2F5F">
        <w:rPr>
          <w:rFonts w:eastAsia="Batang"/>
          <w:i/>
          <w:iCs/>
          <w:lang w:eastAsia="ko"/>
        </w:rPr>
        <w:t xml:space="preserve"> </w:t>
      </w:r>
      <w:r w:rsidRPr="00AC2F5F">
        <w:rPr>
          <w:rFonts w:eastAsia="Batang"/>
          <w:i/>
          <w:iCs/>
          <w:lang w:eastAsia="ko"/>
        </w:rPr>
        <w:t>가질</w:t>
      </w:r>
      <w:r w:rsidRPr="00AC2F5F">
        <w:rPr>
          <w:rFonts w:eastAsia="Batang"/>
          <w:i/>
          <w:iCs/>
          <w:lang w:eastAsia="ko"/>
        </w:rPr>
        <w:t xml:space="preserve"> </w:t>
      </w:r>
      <w:r w:rsidRPr="00AC2F5F">
        <w:rPr>
          <w:rFonts w:eastAsia="Batang"/>
          <w:i/>
          <w:iCs/>
          <w:lang w:eastAsia="ko"/>
        </w:rPr>
        <w:t>수</w:t>
      </w:r>
      <w:r w:rsidRPr="00AC2F5F">
        <w:rPr>
          <w:rFonts w:eastAsia="Batang"/>
          <w:i/>
          <w:iCs/>
          <w:lang w:eastAsia="ko"/>
        </w:rPr>
        <w:t xml:space="preserve"> </w:t>
      </w:r>
      <w:r w:rsidRPr="00AC2F5F">
        <w:rPr>
          <w:rFonts w:eastAsia="Batang"/>
          <w:i/>
          <w:iCs/>
          <w:lang w:eastAsia="ko"/>
        </w:rPr>
        <w:t>있음을</w:t>
      </w:r>
      <w:r w:rsidRPr="00AC2F5F">
        <w:rPr>
          <w:rFonts w:eastAsia="Batang"/>
          <w:i/>
          <w:iCs/>
          <w:lang w:eastAsia="ko"/>
        </w:rPr>
        <w:t xml:space="preserve"> </w:t>
      </w:r>
      <w:r w:rsidRPr="00AC2F5F">
        <w:rPr>
          <w:rFonts w:eastAsia="Batang"/>
          <w:i/>
          <w:iCs/>
          <w:lang w:eastAsia="ko"/>
        </w:rPr>
        <w:t>통지했습니다</w:t>
      </w:r>
      <w:r w:rsidRPr="00AC2F5F">
        <w:rPr>
          <w:rFonts w:eastAsia="Batang"/>
          <w:i/>
          <w:iCs/>
          <w:lang w:eastAsia="ko"/>
        </w:rPr>
        <w:t xml:space="preserve">. </w:t>
      </w:r>
      <w:r w:rsidRPr="00AC2F5F">
        <w:rPr>
          <w:rFonts w:eastAsia="Batang"/>
          <w:i/>
          <w:iCs/>
          <w:lang w:eastAsia="ko"/>
        </w:rPr>
        <w:t>통지를</w:t>
      </w:r>
      <w:r w:rsidRPr="00AC2F5F">
        <w:rPr>
          <w:rFonts w:eastAsia="Batang"/>
          <w:i/>
          <w:iCs/>
          <w:lang w:eastAsia="ko"/>
        </w:rPr>
        <w:t xml:space="preserve"> </w:t>
      </w:r>
      <w:r w:rsidRPr="00AC2F5F">
        <w:rPr>
          <w:rFonts w:eastAsia="Batang"/>
          <w:i/>
          <w:iCs/>
          <w:lang w:eastAsia="ko"/>
        </w:rPr>
        <w:t>받은</w:t>
      </w:r>
      <w:r w:rsidRPr="00AC2F5F">
        <w:rPr>
          <w:rFonts w:eastAsia="Batang"/>
          <w:i/>
          <w:iCs/>
          <w:lang w:eastAsia="ko"/>
        </w:rPr>
        <w:t xml:space="preserve"> </w:t>
      </w:r>
      <w:r w:rsidRPr="00AC2F5F">
        <w:rPr>
          <w:rFonts w:eastAsia="Batang"/>
          <w:i/>
          <w:iCs/>
          <w:lang w:eastAsia="ko"/>
        </w:rPr>
        <w:t>부족</w:t>
      </w:r>
      <w:r w:rsidRPr="00AC2F5F">
        <w:rPr>
          <w:rFonts w:eastAsia="Batang"/>
          <w:i/>
          <w:iCs/>
          <w:lang w:eastAsia="ko"/>
        </w:rPr>
        <w:t xml:space="preserve"> </w:t>
      </w:r>
      <w:r w:rsidRPr="00AC2F5F">
        <w:rPr>
          <w:rFonts w:eastAsia="Batang"/>
          <w:i/>
          <w:iCs/>
          <w:lang w:eastAsia="ko"/>
        </w:rPr>
        <w:t>열거</w:t>
      </w:r>
      <w:r w:rsidRPr="00AC2F5F">
        <w:rPr>
          <w:rFonts w:eastAsia="Batang"/>
          <w:i/>
          <w:iCs/>
          <w:lang w:eastAsia="ko"/>
        </w:rPr>
        <w:t>:</w:t>
      </w:r>
    </w:p>
    <w:p w14:paraId="5FA5263D" w14:textId="510C3C42" w:rsidR="0013166F" w:rsidRPr="00AC2F5F" w:rsidRDefault="0013166F" w:rsidP="00AB4674">
      <w:pPr>
        <w:pStyle w:val="WABody4aboveIndented"/>
        <w:tabs>
          <w:tab w:val="clear" w:pos="5400"/>
        </w:tabs>
        <w:spacing w:before="0"/>
        <w:ind w:left="1440" w:firstLine="0"/>
        <w:rPr>
          <w:rFonts w:eastAsia="Batang"/>
          <w:u w:val="single"/>
          <w:lang w:eastAsia="ko-KR"/>
        </w:rPr>
      </w:pPr>
      <w:r w:rsidRPr="00AC2F5F">
        <w:rPr>
          <w:rFonts w:eastAsia="Batang"/>
          <w:u w:val="single"/>
          <w:lang w:eastAsia="ko-KR"/>
        </w:rPr>
        <w:tab/>
      </w:r>
    </w:p>
    <w:p w14:paraId="18D5B717" w14:textId="77777777" w:rsidR="00AB6F3D" w:rsidRPr="00AC2F5F" w:rsidRDefault="0013166F" w:rsidP="00AB4674">
      <w:pPr>
        <w:pStyle w:val="WABody4aboveIndented"/>
        <w:tabs>
          <w:tab w:val="clear" w:pos="5400"/>
        </w:tabs>
        <w:spacing w:before="120"/>
        <w:ind w:left="1440" w:firstLine="0"/>
        <w:rPr>
          <w:rFonts w:eastAsia="Batang"/>
        </w:rPr>
      </w:pPr>
      <w:r w:rsidRPr="00AC2F5F">
        <w:rPr>
          <w:rFonts w:eastAsia="Batang"/>
        </w:rPr>
        <w:t>Each tribe responded that the children were not tribal members and not eligible for membership.</w:t>
      </w:r>
    </w:p>
    <w:p w14:paraId="5DB8ECF7" w14:textId="3EDB7CED" w:rsidR="0013166F" w:rsidRPr="00AC2F5F" w:rsidRDefault="00AB6F3D" w:rsidP="009439C4">
      <w:pPr>
        <w:pStyle w:val="WABody4aboveIndented"/>
        <w:tabs>
          <w:tab w:val="clear" w:pos="5400"/>
        </w:tabs>
        <w:spacing w:before="0" w:after="120"/>
        <w:ind w:left="1447" w:firstLine="0"/>
        <w:rPr>
          <w:rFonts w:eastAsia="Batang"/>
          <w:i/>
          <w:iCs/>
          <w:lang w:eastAsia="ko-KR"/>
        </w:rPr>
      </w:pPr>
      <w:r w:rsidRPr="00AC2F5F">
        <w:rPr>
          <w:rFonts w:eastAsia="Batang"/>
          <w:i/>
          <w:iCs/>
          <w:lang w:eastAsia="ko"/>
        </w:rPr>
        <w:t>각</w:t>
      </w:r>
      <w:r w:rsidRPr="00AC2F5F">
        <w:rPr>
          <w:rFonts w:eastAsia="Batang"/>
          <w:i/>
          <w:iCs/>
          <w:lang w:eastAsia="ko"/>
        </w:rPr>
        <w:t xml:space="preserve"> </w:t>
      </w:r>
      <w:r w:rsidRPr="00AC2F5F">
        <w:rPr>
          <w:rFonts w:eastAsia="Batang"/>
          <w:i/>
          <w:iCs/>
          <w:lang w:eastAsia="ko"/>
        </w:rPr>
        <w:t>부족은</w:t>
      </w:r>
      <w:r w:rsidRPr="00AC2F5F">
        <w:rPr>
          <w:rFonts w:eastAsia="Batang"/>
          <w:i/>
          <w:iCs/>
          <w:lang w:eastAsia="ko"/>
        </w:rPr>
        <w:t xml:space="preserve"> </w:t>
      </w:r>
      <w:r w:rsidRPr="00AC2F5F">
        <w:rPr>
          <w:rFonts w:eastAsia="Batang"/>
          <w:i/>
          <w:iCs/>
          <w:lang w:eastAsia="ko"/>
        </w:rPr>
        <w:t>아동이</w:t>
      </w:r>
      <w:r w:rsidRPr="00AC2F5F">
        <w:rPr>
          <w:rFonts w:eastAsia="Batang"/>
          <w:i/>
          <w:iCs/>
          <w:lang w:eastAsia="ko"/>
        </w:rPr>
        <w:t xml:space="preserve"> </w:t>
      </w:r>
      <w:r w:rsidRPr="00AC2F5F">
        <w:rPr>
          <w:rFonts w:eastAsia="Batang"/>
          <w:i/>
          <w:iCs/>
          <w:lang w:eastAsia="ko"/>
        </w:rPr>
        <w:t>부족</w:t>
      </w:r>
      <w:r w:rsidRPr="00AC2F5F">
        <w:rPr>
          <w:rFonts w:eastAsia="Batang"/>
          <w:i/>
          <w:iCs/>
          <w:lang w:eastAsia="ko"/>
        </w:rPr>
        <w:t xml:space="preserve"> </w:t>
      </w:r>
      <w:r w:rsidRPr="00AC2F5F">
        <w:rPr>
          <w:rFonts w:eastAsia="Batang"/>
          <w:i/>
          <w:iCs/>
          <w:lang w:eastAsia="ko"/>
        </w:rPr>
        <w:t>구성원이</w:t>
      </w:r>
      <w:r w:rsidRPr="00AC2F5F">
        <w:rPr>
          <w:rFonts w:eastAsia="Batang"/>
          <w:i/>
          <w:iCs/>
          <w:lang w:eastAsia="ko"/>
        </w:rPr>
        <w:t xml:space="preserve"> </w:t>
      </w:r>
      <w:r w:rsidRPr="00AC2F5F">
        <w:rPr>
          <w:rFonts w:eastAsia="Batang"/>
          <w:i/>
          <w:iCs/>
          <w:lang w:eastAsia="ko"/>
        </w:rPr>
        <w:t>아니었으며</w:t>
      </w:r>
      <w:r w:rsidRPr="00AC2F5F">
        <w:rPr>
          <w:rFonts w:eastAsia="Batang"/>
          <w:i/>
          <w:iCs/>
          <w:lang w:eastAsia="ko"/>
        </w:rPr>
        <w:t xml:space="preserve"> </w:t>
      </w:r>
      <w:r w:rsidRPr="00AC2F5F">
        <w:rPr>
          <w:rFonts w:eastAsia="Batang"/>
          <w:i/>
          <w:iCs/>
          <w:lang w:eastAsia="ko"/>
        </w:rPr>
        <w:t>구성원</w:t>
      </w:r>
      <w:r w:rsidRPr="00AC2F5F">
        <w:rPr>
          <w:rFonts w:eastAsia="Batang"/>
          <w:i/>
          <w:iCs/>
          <w:lang w:eastAsia="ko"/>
        </w:rPr>
        <w:t xml:space="preserve"> </w:t>
      </w:r>
      <w:r w:rsidRPr="00AC2F5F">
        <w:rPr>
          <w:rFonts w:eastAsia="Batang"/>
          <w:i/>
          <w:iCs/>
          <w:lang w:eastAsia="ko"/>
        </w:rPr>
        <w:t>자격이</w:t>
      </w:r>
      <w:r w:rsidRPr="00AC2F5F">
        <w:rPr>
          <w:rFonts w:eastAsia="Batang"/>
          <w:i/>
          <w:iCs/>
          <w:lang w:eastAsia="ko"/>
        </w:rPr>
        <w:t xml:space="preserve"> </w:t>
      </w:r>
      <w:r w:rsidRPr="00AC2F5F">
        <w:rPr>
          <w:rFonts w:eastAsia="Batang"/>
          <w:i/>
          <w:iCs/>
          <w:lang w:eastAsia="ko"/>
        </w:rPr>
        <w:t>없다고</w:t>
      </w:r>
      <w:r w:rsidRPr="00AC2F5F">
        <w:rPr>
          <w:rFonts w:eastAsia="Batang"/>
          <w:i/>
          <w:iCs/>
          <w:lang w:eastAsia="ko"/>
        </w:rPr>
        <w:t xml:space="preserve"> </w:t>
      </w:r>
      <w:r w:rsidRPr="00AC2F5F">
        <w:rPr>
          <w:rFonts w:eastAsia="Batang"/>
          <w:i/>
          <w:iCs/>
          <w:lang w:eastAsia="ko"/>
        </w:rPr>
        <w:t>응답했습니다</w:t>
      </w:r>
      <w:r w:rsidRPr="00AC2F5F">
        <w:rPr>
          <w:rFonts w:eastAsia="Batang"/>
          <w:i/>
          <w:iCs/>
          <w:lang w:eastAsia="ko"/>
        </w:rPr>
        <w:t>.</w:t>
      </w:r>
    </w:p>
    <w:p w14:paraId="745E18EC" w14:textId="77777777" w:rsidR="00AB6F3D" w:rsidRPr="00AC2F5F" w:rsidRDefault="0013166F" w:rsidP="007378FD">
      <w:pPr>
        <w:pStyle w:val="WABody4aboveIndented"/>
        <w:tabs>
          <w:tab w:val="clear" w:pos="5400"/>
        </w:tabs>
        <w:spacing w:before="0"/>
        <w:ind w:left="1440"/>
        <w:rPr>
          <w:rFonts w:eastAsia="Batang"/>
          <w:u w:val="single"/>
        </w:rPr>
      </w:pPr>
      <w:r w:rsidRPr="00AC2F5F">
        <w:rPr>
          <w:rFonts w:eastAsia="Batang"/>
        </w:rPr>
        <w:lastRenderedPageBreak/>
        <w:t>[  ]</w:t>
      </w:r>
      <w:r w:rsidRPr="00AC2F5F">
        <w:rPr>
          <w:rFonts w:eastAsia="Batang"/>
        </w:rPr>
        <w:tab/>
        <w:t>based on the following evidence about tribal heritage</w:t>
      </w:r>
      <w:r w:rsidRPr="00AC2F5F">
        <w:rPr>
          <w:rFonts w:eastAsia="Batang"/>
          <w:i/>
          <w:iCs/>
        </w:rPr>
        <w:t>:</w:t>
      </w:r>
      <w:r w:rsidRPr="00AC2F5F">
        <w:rPr>
          <w:rFonts w:eastAsia="Batang"/>
          <w:u w:val="single"/>
        </w:rPr>
        <w:tab/>
      </w:r>
    </w:p>
    <w:p w14:paraId="1A67B4C5" w14:textId="31585226" w:rsidR="0013166F" w:rsidRPr="00AC2F5F" w:rsidRDefault="00AB4674" w:rsidP="009439C4">
      <w:pPr>
        <w:pStyle w:val="WABody4aboveIndented"/>
        <w:tabs>
          <w:tab w:val="clear" w:pos="5400"/>
        </w:tabs>
        <w:spacing w:before="0" w:after="120"/>
        <w:ind w:left="1440"/>
        <w:rPr>
          <w:rFonts w:eastAsia="Batang"/>
          <w:i/>
          <w:iCs/>
          <w:u w:val="single"/>
          <w:lang w:eastAsia="ko-KR"/>
        </w:rPr>
      </w:pPr>
      <w:r w:rsidRPr="00AC2F5F">
        <w:rPr>
          <w:rFonts w:eastAsia="Batang"/>
          <w:i/>
          <w:iCs/>
        </w:rPr>
        <w:tab/>
      </w:r>
      <w:r w:rsidRPr="00AC2F5F">
        <w:rPr>
          <w:rFonts w:eastAsia="Batang"/>
          <w:i/>
          <w:iCs/>
        </w:rPr>
        <w:tab/>
      </w:r>
      <w:r w:rsidRPr="00AC2F5F">
        <w:rPr>
          <w:rFonts w:eastAsia="Batang"/>
          <w:i/>
          <w:iCs/>
          <w:lang w:eastAsia="ko"/>
        </w:rPr>
        <w:t>부족</w:t>
      </w:r>
      <w:r w:rsidRPr="00AC2F5F">
        <w:rPr>
          <w:rFonts w:eastAsia="Batang"/>
          <w:i/>
          <w:iCs/>
          <w:lang w:eastAsia="ko"/>
        </w:rPr>
        <w:t xml:space="preserve"> </w:t>
      </w:r>
      <w:r w:rsidRPr="00AC2F5F">
        <w:rPr>
          <w:rFonts w:eastAsia="Batang"/>
          <w:i/>
          <w:iCs/>
          <w:lang w:eastAsia="ko"/>
        </w:rPr>
        <w:t>유산에</w:t>
      </w:r>
      <w:r w:rsidRPr="00AC2F5F">
        <w:rPr>
          <w:rFonts w:eastAsia="Batang"/>
          <w:i/>
          <w:iCs/>
          <w:lang w:eastAsia="ko"/>
        </w:rPr>
        <w:t xml:space="preserve"> </w:t>
      </w:r>
      <w:r w:rsidRPr="00AC2F5F">
        <w:rPr>
          <w:rFonts w:eastAsia="Batang"/>
          <w:i/>
          <w:iCs/>
          <w:lang w:eastAsia="ko"/>
        </w:rPr>
        <w:t>대한</w:t>
      </w:r>
      <w:r w:rsidRPr="00AC2F5F">
        <w:rPr>
          <w:rFonts w:eastAsia="Batang"/>
          <w:i/>
          <w:iCs/>
          <w:lang w:eastAsia="ko"/>
        </w:rPr>
        <w:t xml:space="preserve"> </w:t>
      </w:r>
      <w:r w:rsidRPr="00AC2F5F">
        <w:rPr>
          <w:rFonts w:eastAsia="Batang"/>
          <w:i/>
          <w:iCs/>
          <w:lang w:eastAsia="ko"/>
        </w:rPr>
        <w:t>다음</w:t>
      </w:r>
      <w:r w:rsidRPr="00AC2F5F">
        <w:rPr>
          <w:rFonts w:eastAsia="Batang"/>
          <w:i/>
          <w:iCs/>
          <w:lang w:eastAsia="ko"/>
        </w:rPr>
        <w:t xml:space="preserve"> </w:t>
      </w:r>
      <w:r w:rsidRPr="00AC2F5F">
        <w:rPr>
          <w:rFonts w:eastAsia="Batang"/>
          <w:i/>
          <w:iCs/>
          <w:lang w:eastAsia="ko"/>
        </w:rPr>
        <w:t>증거를</w:t>
      </w:r>
      <w:r w:rsidRPr="00AC2F5F">
        <w:rPr>
          <w:rFonts w:eastAsia="Batang"/>
          <w:i/>
          <w:iCs/>
          <w:lang w:eastAsia="ko"/>
        </w:rPr>
        <w:t xml:space="preserve"> </w:t>
      </w:r>
      <w:r w:rsidRPr="00AC2F5F">
        <w:rPr>
          <w:rFonts w:eastAsia="Batang"/>
          <w:i/>
          <w:iCs/>
          <w:lang w:eastAsia="ko"/>
        </w:rPr>
        <w:t>근거로</w:t>
      </w:r>
      <w:r w:rsidRPr="00AC2F5F">
        <w:rPr>
          <w:rFonts w:eastAsia="Batang"/>
          <w:i/>
          <w:iCs/>
          <w:lang w:eastAsia="ko"/>
        </w:rPr>
        <w:t xml:space="preserve"> </w:t>
      </w:r>
      <w:r w:rsidRPr="00AC2F5F">
        <w:rPr>
          <w:rFonts w:eastAsia="Batang"/>
          <w:i/>
          <w:iCs/>
          <w:lang w:eastAsia="ko"/>
        </w:rPr>
        <w:t>함</w:t>
      </w:r>
      <w:r w:rsidRPr="00AC2F5F">
        <w:rPr>
          <w:rFonts w:eastAsia="Batang"/>
          <w:i/>
          <w:iCs/>
          <w:lang w:eastAsia="ko"/>
        </w:rPr>
        <w:t>:</w:t>
      </w:r>
    </w:p>
    <w:p w14:paraId="22AE3A01" w14:textId="3988F427" w:rsidR="00355E50" w:rsidRPr="00AC2F5F" w:rsidRDefault="00355E50" w:rsidP="005729FD">
      <w:pPr>
        <w:pStyle w:val="WABody4aboveIndented"/>
        <w:tabs>
          <w:tab w:val="clear" w:pos="5400"/>
        </w:tabs>
        <w:spacing w:before="0" w:after="120"/>
        <w:ind w:left="1440" w:firstLine="0"/>
        <w:rPr>
          <w:rFonts w:eastAsia="Batang"/>
          <w:u w:val="single"/>
          <w:lang w:eastAsia="ko-KR"/>
        </w:rPr>
      </w:pPr>
      <w:r w:rsidRPr="00AC2F5F">
        <w:rPr>
          <w:rFonts w:eastAsia="Batang"/>
          <w:u w:val="single"/>
          <w:lang w:eastAsia="ko-KR"/>
        </w:rPr>
        <w:tab/>
      </w:r>
    </w:p>
    <w:p w14:paraId="10F40A90" w14:textId="40679941" w:rsidR="00355E50" w:rsidRPr="00AC2F5F" w:rsidRDefault="00355E50" w:rsidP="005729FD">
      <w:pPr>
        <w:pStyle w:val="WABody4aboveIndented"/>
        <w:tabs>
          <w:tab w:val="clear" w:pos="5400"/>
        </w:tabs>
        <w:spacing w:before="0" w:after="120"/>
        <w:ind w:left="1440" w:firstLine="0"/>
        <w:rPr>
          <w:rFonts w:eastAsia="Batang"/>
          <w:u w:val="single"/>
          <w:lang w:eastAsia="ko-KR"/>
        </w:rPr>
      </w:pPr>
      <w:r w:rsidRPr="00AC2F5F">
        <w:rPr>
          <w:rFonts w:eastAsia="Batang"/>
          <w:u w:val="single"/>
          <w:lang w:eastAsia="ko-KR"/>
        </w:rPr>
        <w:tab/>
      </w:r>
    </w:p>
    <w:p w14:paraId="7D45F3C0" w14:textId="0BD3A12E" w:rsidR="00355E50" w:rsidRPr="00AC2F5F" w:rsidRDefault="00355E50" w:rsidP="00AB4674">
      <w:pPr>
        <w:pStyle w:val="WABody4aboveIndented"/>
        <w:tabs>
          <w:tab w:val="clear" w:pos="5400"/>
        </w:tabs>
        <w:spacing w:before="0"/>
        <w:ind w:left="1440" w:firstLine="0"/>
        <w:rPr>
          <w:rFonts w:eastAsia="Batang"/>
          <w:u w:val="single"/>
          <w:lang w:eastAsia="ko-KR"/>
        </w:rPr>
      </w:pPr>
      <w:r w:rsidRPr="00AC2F5F">
        <w:rPr>
          <w:rFonts w:eastAsia="Batang"/>
          <w:u w:val="single"/>
          <w:lang w:eastAsia="ko-KR"/>
        </w:rPr>
        <w:tab/>
      </w:r>
    </w:p>
    <w:p w14:paraId="21105508" w14:textId="77777777" w:rsidR="00AB6F3D" w:rsidRPr="00AC2F5F" w:rsidRDefault="00F03668" w:rsidP="00AB4674">
      <w:pPr>
        <w:pStyle w:val="WABody6AboveHang"/>
        <w:tabs>
          <w:tab w:val="right" w:pos="9360"/>
        </w:tabs>
        <w:ind w:left="1080" w:hanging="360"/>
        <w:rPr>
          <w:rFonts w:eastAsia="Batang"/>
          <w:b/>
        </w:rPr>
      </w:pPr>
      <w:r w:rsidRPr="00AC2F5F">
        <w:rPr>
          <w:rFonts w:eastAsia="Batang"/>
        </w:rPr>
        <w:t>[  ]</w:t>
      </w:r>
      <w:r w:rsidRPr="00AC2F5F">
        <w:rPr>
          <w:rFonts w:eastAsia="Batang"/>
        </w:rPr>
        <w:tab/>
      </w:r>
      <w:r w:rsidRPr="00AC2F5F">
        <w:rPr>
          <w:rFonts w:eastAsia="Batang"/>
          <w:b/>
          <w:bCs/>
        </w:rPr>
        <w:t>These children are</w:t>
      </w:r>
      <w:r w:rsidRPr="00AC2F5F">
        <w:rPr>
          <w:rFonts w:eastAsia="Batang"/>
        </w:rPr>
        <w:t xml:space="preserve"> </w:t>
      </w:r>
      <w:r w:rsidRPr="00AC2F5F">
        <w:rPr>
          <w:rFonts w:eastAsia="Batang"/>
          <w:b/>
          <w:bCs/>
        </w:rPr>
        <w:t>Indian children:</w:t>
      </w:r>
    </w:p>
    <w:p w14:paraId="178EB8C5" w14:textId="0C79E8A6" w:rsidR="00F03668" w:rsidRPr="00AC2F5F" w:rsidRDefault="00AB4674" w:rsidP="009439C4">
      <w:pPr>
        <w:pStyle w:val="WABody6AboveHang"/>
        <w:tabs>
          <w:tab w:val="right" w:pos="9360"/>
        </w:tabs>
        <w:spacing w:before="0" w:after="120"/>
        <w:ind w:left="1080" w:hanging="360"/>
        <w:rPr>
          <w:rFonts w:eastAsia="Batang"/>
          <w:i/>
          <w:iCs/>
          <w:lang w:eastAsia="ko-KR"/>
        </w:rPr>
      </w:pPr>
      <w:r w:rsidRPr="00AC2F5F">
        <w:rPr>
          <w:rFonts w:eastAsia="Batang"/>
          <w:i/>
          <w:iCs/>
        </w:rPr>
        <w:tab/>
      </w:r>
      <w:r w:rsidRPr="00AC2F5F">
        <w:rPr>
          <w:rFonts w:eastAsia="Batang"/>
          <w:b/>
          <w:bCs/>
          <w:i/>
          <w:iCs/>
          <w:lang w:eastAsia="ko"/>
        </w:rPr>
        <w:t>다음</w:t>
      </w:r>
      <w:r w:rsidRPr="00AC2F5F">
        <w:rPr>
          <w:rFonts w:eastAsia="Batang"/>
          <w:b/>
          <w:bCs/>
          <w:i/>
          <w:iCs/>
          <w:lang w:eastAsia="ko"/>
        </w:rPr>
        <w:t xml:space="preserve"> </w:t>
      </w:r>
      <w:r w:rsidRPr="00AC2F5F">
        <w:rPr>
          <w:rFonts w:eastAsia="Batang"/>
          <w:b/>
          <w:bCs/>
          <w:i/>
          <w:iCs/>
          <w:lang w:eastAsia="ko"/>
        </w:rPr>
        <w:t>아동들은</w:t>
      </w:r>
      <w:r w:rsidRPr="00AC2F5F">
        <w:rPr>
          <w:rFonts w:eastAsia="Batang"/>
          <w:i/>
          <w:iCs/>
          <w:lang w:eastAsia="ko"/>
        </w:rPr>
        <w:t xml:space="preserve"> </w:t>
      </w:r>
      <w:r w:rsidRPr="00AC2F5F">
        <w:rPr>
          <w:rFonts w:eastAsia="Batang"/>
          <w:b/>
          <w:bCs/>
          <w:i/>
          <w:iCs/>
          <w:lang w:eastAsia="ko"/>
        </w:rPr>
        <w:t>인디언</w:t>
      </w:r>
      <w:r w:rsidRPr="00AC2F5F">
        <w:rPr>
          <w:rFonts w:eastAsia="Batang"/>
          <w:b/>
          <w:bCs/>
          <w:i/>
          <w:iCs/>
          <w:lang w:eastAsia="ko"/>
        </w:rPr>
        <w:t xml:space="preserve"> </w:t>
      </w:r>
      <w:r w:rsidRPr="00AC2F5F">
        <w:rPr>
          <w:rFonts w:eastAsia="Batang"/>
          <w:b/>
          <w:bCs/>
          <w:i/>
          <w:iCs/>
          <w:lang w:eastAsia="ko"/>
        </w:rPr>
        <w:t>아동에</w:t>
      </w:r>
      <w:r w:rsidRPr="00AC2F5F">
        <w:rPr>
          <w:rFonts w:eastAsia="Batang"/>
          <w:b/>
          <w:bCs/>
          <w:i/>
          <w:iCs/>
          <w:lang w:eastAsia="ko"/>
        </w:rPr>
        <w:t xml:space="preserve"> </w:t>
      </w:r>
      <w:r w:rsidRPr="00AC2F5F">
        <w:rPr>
          <w:rFonts w:eastAsia="Batang"/>
          <w:b/>
          <w:bCs/>
          <w:i/>
          <w:iCs/>
          <w:lang w:eastAsia="ko"/>
        </w:rPr>
        <w:t>해당합니다</w:t>
      </w:r>
      <w:r w:rsidRPr="00AC2F5F">
        <w:rPr>
          <w:rFonts w:eastAsia="Batang"/>
          <w:b/>
          <w:bCs/>
          <w:i/>
          <w:iCs/>
          <w:lang w:eastAsia="ko"/>
        </w:rPr>
        <w:t>.</w:t>
      </w:r>
    </w:p>
    <w:tbl>
      <w:tblPr>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34"/>
        <w:gridCol w:w="4335"/>
      </w:tblGrid>
      <w:tr w:rsidR="00F03668" w:rsidRPr="00AC2F5F" w14:paraId="6F03CFD6" w14:textId="77777777" w:rsidTr="005119BA">
        <w:trPr>
          <w:cantSplit/>
          <w:tblHeader/>
        </w:trPr>
        <w:tc>
          <w:tcPr>
            <w:tcW w:w="4334" w:type="dxa"/>
            <w:shd w:val="clear" w:color="auto" w:fill="auto"/>
            <w:vAlign w:val="center"/>
          </w:tcPr>
          <w:p w14:paraId="44A5D01B" w14:textId="77777777" w:rsidR="00AB6F3D" w:rsidRPr="00AC2F5F" w:rsidRDefault="00F03668" w:rsidP="007378FD">
            <w:pPr>
              <w:pStyle w:val="WABody6AboveHang"/>
              <w:tabs>
                <w:tab w:val="right" w:pos="9360"/>
              </w:tabs>
              <w:spacing w:before="0"/>
              <w:ind w:left="0" w:firstLine="0"/>
              <w:jc w:val="center"/>
              <w:rPr>
                <w:rFonts w:eastAsia="Batang"/>
              </w:rPr>
            </w:pPr>
            <w:r w:rsidRPr="00AC2F5F">
              <w:rPr>
                <w:rFonts w:eastAsia="Batang"/>
              </w:rPr>
              <w:t>Children</w:t>
            </w:r>
          </w:p>
          <w:p w14:paraId="595310D1" w14:textId="626B1977" w:rsidR="00F03668" w:rsidRPr="00AC2F5F" w:rsidRDefault="00AB6F3D" w:rsidP="009439C4">
            <w:pPr>
              <w:pStyle w:val="WABody6AboveHang"/>
              <w:tabs>
                <w:tab w:val="right" w:pos="9360"/>
              </w:tabs>
              <w:spacing w:before="0" w:after="120"/>
              <w:ind w:left="0" w:firstLine="0"/>
              <w:jc w:val="center"/>
              <w:rPr>
                <w:rFonts w:eastAsia="Batang"/>
                <w:i/>
                <w:iCs/>
              </w:rPr>
            </w:pPr>
            <w:r w:rsidRPr="00AC2F5F">
              <w:rPr>
                <w:rFonts w:eastAsia="Batang"/>
                <w:i/>
                <w:iCs/>
                <w:lang w:eastAsia="ko"/>
              </w:rPr>
              <w:t>아동</w:t>
            </w:r>
          </w:p>
        </w:tc>
        <w:tc>
          <w:tcPr>
            <w:tcW w:w="4335" w:type="dxa"/>
            <w:shd w:val="clear" w:color="auto" w:fill="auto"/>
            <w:vAlign w:val="center"/>
          </w:tcPr>
          <w:p w14:paraId="6DF8AB15" w14:textId="77777777" w:rsidR="00AB6F3D" w:rsidRPr="00AC2F5F" w:rsidRDefault="00F03668" w:rsidP="007378FD">
            <w:pPr>
              <w:pStyle w:val="WABody6AboveHang"/>
              <w:tabs>
                <w:tab w:val="right" w:pos="9360"/>
              </w:tabs>
              <w:spacing w:before="0"/>
              <w:ind w:left="0" w:firstLine="0"/>
              <w:jc w:val="center"/>
              <w:rPr>
                <w:rFonts w:eastAsia="Batang"/>
              </w:rPr>
            </w:pPr>
            <w:r w:rsidRPr="00AC2F5F">
              <w:rPr>
                <w:rFonts w:eastAsia="Batang"/>
              </w:rPr>
              <w:t>Tribe</w:t>
            </w:r>
          </w:p>
          <w:p w14:paraId="62B9050E" w14:textId="32E677C9" w:rsidR="00F03668" w:rsidRPr="00AC2F5F" w:rsidRDefault="00AB6F3D" w:rsidP="009439C4">
            <w:pPr>
              <w:pStyle w:val="WABody6AboveHang"/>
              <w:tabs>
                <w:tab w:val="right" w:pos="9360"/>
              </w:tabs>
              <w:spacing w:before="0" w:after="120"/>
              <w:ind w:left="0" w:firstLine="0"/>
              <w:jc w:val="center"/>
              <w:rPr>
                <w:rFonts w:eastAsia="Batang"/>
                <w:i/>
                <w:iCs/>
              </w:rPr>
            </w:pPr>
            <w:r w:rsidRPr="00AC2F5F">
              <w:rPr>
                <w:rFonts w:eastAsia="Batang"/>
                <w:i/>
                <w:iCs/>
                <w:lang w:eastAsia="ko"/>
              </w:rPr>
              <w:t>부족</w:t>
            </w:r>
          </w:p>
        </w:tc>
      </w:tr>
      <w:tr w:rsidR="00F03668" w:rsidRPr="00AC2F5F" w14:paraId="7E87DA1C" w14:textId="77777777" w:rsidTr="008D26F9">
        <w:trPr>
          <w:cantSplit/>
        </w:trPr>
        <w:tc>
          <w:tcPr>
            <w:tcW w:w="4334" w:type="dxa"/>
            <w:shd w:val="clear" w:color="auto" w:fill="auto"/>
          </w:tcPr>
          <w:p w14:paraId="1EE7A832" w14:textId="77777777" w:rsidR="00AB6F3D" w:rsidRPr="00AC2F5F" w:rsidRDefault="00F03668" w:rsidP="007378FD">
            <w:pPr>
              <w:spacing w:after="0" w:line="320" w:lineRule="exact"/>
              <w:jc w:val="both"/>
              <w:rPr>
                <w:rFonts w:ascii="Arial" w:eastAsia="Batang" w:hAnsi="Arial" w:cs="Arial"/>
                <w:sz w:val="22"/>
                <w:szCs w:val="22"/>
              </w:rPr>
            </w:pPr>
            <w:r w:rsidRPr="00AC2F5F">
              <w:rPr>
                <w:rFonts w:ascii="Arial" w:eastAsia="Batang" w:hAnsi="Arial" w:cs="Arial"/>
                <w:sz w:val="22"/>
                <w:szCs w:val="22"/>
              </w:rPr>
              <w:t>[  ] All children</w:t>
            </w:r>
          </w:p>
          <w:p w14:paraId="00493836" w14:textId="52F7A133" w:rsidR="00F03668" w:rsidRPr="00AC2F5F" w:rsidRDefault="005729FD" w:rsidP="005729FD">
            <w:pPr>
              <w:spacing w:after="120"/>
              <w:jc w:val="both"/>
              <w:rPr>
                <w:rFonts w:ascii="Arial" w:eastAsia="Batang" w:hAnsi="Arial" w:cs="Arial"/>
                <w:i/>
                <w:iCs/>
                <w:sz w:val="22"/>
                <w:szCs w:val="22"/>
              </w:rPr>
            </w:pPr>
            <w:r w:rsidRPr="00AC2F5F">
              <w:rPr>
                <w:rFonts w:ascii="Arial" w:eastAsia="Batang" w:hAnsi="Arial" w:cs="Arial"/>
                <w:i/>
                <w:iCs/>
                <w:sz w:val="22"/>
                <w:szCs w:val="22"/>
              </w:rPr>
              <w:t xml:space="preserve">     </w:t>
            </w:r>
            <w:r w:rsidRPr="00AC2F5F">
              <w:rPr>
                <w:rFonts w:ascii="Arial" w:eastAsia="Batang" w:hAnsi="Arial" w:cs="Arial"/>
                <w:i/>
                <w:iCs/>
                <w:sz w:val="22"/>
                <w:szCs w:val="22"/>
                <w:lang w:eastAsia="ko"/>
              </w:rPr>
              <w:t>모든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아동</w:t>
            </w:r>
          </w:p>
          <w:p w14:paraId="023B4567" w14:textId="77777777" w:rsidR="00AB6F3D" w:rsidRPr="00AC2F5F" w:rsidRDefault="00F03668" w:rsidP="007378FD">
            <w:pPr>
              <w:spacing w:after="0" w:line="320" w:lineRule="exact"/>
              <w:jc w:val="both"/>
              <w:rPr>
                <w:rFonts w:ascii="Arial" w:eastAsia="Batang" w:hAnsi="Arial" w:cs="Arial"/>
                <w:i/>
                <w:sz w:val="22"/>
                <w:szCs w:val="22"/>
              </w:rPr>
            </w:pPr>
            <w:r w:rsidRPr="00AC2F5F">
              <w:rPr>
                <w:rFonts w:ascii="Arial" w:eastAsia="Batang" w:hAnsi="Arial" w:cs="Arial"/>
                <w:sz w:val="22"/>
                <w:szCs w:val="22"/>
              </w:rPr>
              <w:t xml:space="preserve">[  ] </w:t>
            </w:r>
            <w:r w:rsidRPr="00AC2F5F">
              <w:rPr>
                <w:rFonts w:ascii="Arial" w:eastAsia="Batang" w:hAnsi="Arial" w:cs="Arial"/>
                <w:i/>
                <w:iCs/>
                <w:sz w:val="22"/>
                <w:szCs w:val="22"/>
              </w:rPr>
              <w:t>(Name/s):</w:t>
            </w:r>
          </w:p>
          <w:p w14:paraId="13FE1FA6" w14:textId="469E6170" w:rsidR="00F03668" w:rsidRPr="00AC2F5F" w:rsidRDefault="005729FD" w:rsidP="005729FD">
            <w:pPr>
              <w:spacing w:after="120"/>
              <w:jc w:val="both"/>
              <w:rPr>
                <w:rFonts w:ascii="Arial" w:eastAsia="Batang" w:hAnsi="Arial" w:cs="Arial"/>
                <w:i/>
                <w:iCs/>
              </w:rPr>
            </w:pPr>
            <w:r w:rsidRPr="00AC2F5F">
              <w:rPr>
                <w:rFonts w:ascii="Arial" w:eastAsia="Batang" w:hAnsi="Arial" w:cs="Arial"/>
                <w:i/>
                <w:iCs/>
                <w:sz w:val="22"/>
                <w:szCs w:val="22"/>
              </w:rPr>
              <w:t xml:space="preserve">     </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p>
        </w:tc>
        <w:tc>
          <w:tcPr>
            <w:tcW w:w="4335" w:type="dxa"/>
            <w:shd w:val="clear" w:color="auto" w:fill="auto"/>
          </w:tcPr>
          <w:p w14:paraId="1710E758" w14:textId="77777777" w:rsidR="00F03668" w:rsidRPr="00AC2F5F" w:rsidRDefault="00F03668" w:rsidP="007378FD">
            <w:pPr>
              <w:pStyle w:val="WABody6AboveHang"/>
              <w:tabs>
                <w:tab w:val="right" w:pos="9360"/>
              </w:tabs>
              <w:spacing w:before="0"/>
              <w:ind w:left="0" w:firstLine="0"/>
              <w:jc w:val="both"/>
              <w:rPr>
                <w:rFonts w:eastAsia="Batang"/>
              </w:rPr>
            </w:pPr>
          </w:p>
        </w:tc>
      </w:tr>
      <w:tr w:rsidR="00F03668" w:rsidRPr="00AC2F5F" w14:paraId="2C7059F7" w14:textId="77777777" w:rsidTr="008D26F9">
        <w:trPr>
          <w:cantSplit/>
        </w:trPr>
        <w:tc>
          <w:tcPr>
            <w:tcW w:w="4334" w:type="dxa"/>
            <w:shd w:val="clear" w:color="auto" w:fill="auto"/>
          </w:tcPr>
          <w:p w14:paraId="40599D44" w14:textId="77777777" w:rsidR="00AB6F3D" w:rsidRPr="00AC2F5F" w:rsidRDefault="00F03668" w:rsidP="007378FD">
            <w:pPr>
              <w:spacing w:after="0" w:line="320" w:lineRule="exact"/>
              <w:jc w:val="both"/>
              <w:rPr>
                <w:rFonts w:ascii="Arial" w:eastAsia="Batang" w:hAnsi="Arial" w:cs="Arial"/>
                <w:sz w:val="22"/>
                <w:szCs w:val="22"/>
              </w:rPr>
            </w:pPr>
            <w:r w:rsidRPr="00AC2F5F">
              <w:rPr>
                <w:rFonts w:ascii="Arial" w:eastAsia="Batang" w:hAnsi="Arial" w:cs="Arial"/>
                <w:sz w:val="22"/>
                <w:szCs w:val="22"/>
              </w:rPr>
              <w:t>[  ] All children</w:t>
            </w:r>
          </w:p>
          <w:p w14:paraId="3CC770F2" w14:textId="3F2FFA41" w:rsidR="00F03668" w:rsidRPr="00AC2F5F" w:rsidRDefault="005729FD" w:rsidP="005729FD">
            <w:pPr>
              <w:spacing w:after="120"/>
              <w:jc w:val="both"/>
              <w:rPr>
                <w:rFonts w:ascii="Arial" w:eastAsia="Batang" w:hAnsi="Arial" w:cs="Arial"/>
                <w:i/>
                <w:iCs/>
                <w:sz w:val="22"/>
                <w:szCs w:val="22"/>
              </w:rPr>
            </w:pPr>
            <w:r w:rsidRPr="00AC2F5F">
              <w:rPr>
                <w:rFonts w:ascii="Arial" w:eastAsia="Batang" w:hAnsi="Arial" w:cs="Arial"/>
                <w:i/>
                <w:iCs/>
                <w:sz w:val="22"/>
                <w:szCs w:val="22"/>
              </w:rPr>
              <w:t xml:space="preserve">     </w:t>
            </w:r>
            <w:r w:rsidRPr="00AC2F5F">
              <w:rPr>
                <w:rFonts w:ascii="Arial" w:eastAsia="Batang" w:hAnsi="Arial" w:cs="Arial"/>
                <w:i/>
                <w:iCs/>
                <w:sz w:val="22"/>
                <w:szCs w:val="22"/>
                <w:lang w:eastAsia="ko"/>
              </w:rPr>
              <w:t>모든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아동</w:t>
            </w:r>
          </w:p>
          <w:p w14:paraId="246B4517" w14:textId="77777777" w:rsidR="00AB6F3D" w:rsidRPr="00AC2F5F" w:rsidRDefault="00F03668" w:rsidP="007378FD">
            <w:pPr>
              <w:spacing w:after="0" w:line="320" w:lineRule="exact"/>
              <w:jc w:val="both"/>
              <w:rPr>
                <w:rFonts w:ascii="Arial" w:eastAsia="Batang" w:hAnsi="Arial" w:cs="Arial"/>
                <w:i/>
                <w:sz w:val="22"/>
                <w:szCs w:val="22"/>
              </w:rPr>
            </w:pPr>
            <w:r w:rsidRPr="00AC2F5F">
              <w:rPr>
                <w:rFonts w:ascii="Arial" w:eastAsia="Batang" w:hAnsi="Arial" w:cs="Arial"/>
                <w:sz w:val="22"/>
                <w:szCs w:val="22"/>
              </w:rPr>
              <w:t xml:space="preserve">[  ] </w:t>
            </w:r>
            <w:r w:rsidRPr="00AC2F5F">
              <w:rPr>
                <w:rFonts w:ascii="Arial" w:eastAsia="Batang" w:hAnsi="Arial" w:cs="Arial"/>
                <w:i/>
                <w:iCs/>
                <w:sz w:val="22"/>
                <w:szCs w:val="22"/>
              </w:rPr>
              <w:t>(Name/s):</w:t>
            </w:r>
          </w:p>
          <w:p w14:paraId="4A44BADF" w14:textId="67908818" w:rsidR="00F03668" w:rsidRPr="00AC2F5F" w:rsidRDefault="005729FD" w:rsidP="005729FD">
            <w:pPr>
              <w:spacing w:after="120"/>
              <w:jc w:val="both"/>
              <w:rPr>
                <w:rFonts w:ascii="Arial" w:eastAsia="Batang" w:hAnsi="Arial" w:cs="Arial"/>
                <w:i/>
                <w:iCs/>
              </w:rPr>
            </w:pPr>
            <w:r w:rsidRPr="00AC2F5F">
              <w:rPr>
                <w:rFonts w:ascii="Arial" w:eastAsia="Batang" w:hAnsi="Arial" w:cs="Arial"/>
                <w:i/>
                <w:iCs/>
                <w:sz w:val="22"/>
                <w:szCs w:val="22"/>
              </w:rPr>
              <w:t xml:space="preserve">     </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p>
        </w:tc>
        <w:tc>
          <w:tcPr>
            <w:tcW w:w="4335" w:type="dxa"/>
            <w:shd w:val="clear" w:color="auto" w:fill="auto"/>
          </w:tcPr>
          <w:p w14:paraId="49C1D760" w14:textId="77777777" w:rsidR="00F03668" w:rsidRPr="00AC2F5F" w:rsidRDefault="00F03668" w:rsidP="007378FD">
            <w:pPr>
              <w:pStyle w:val="WABody6AboveHang"/>
              <w:tabs>
                <w:tab w:val="right" w:pos="9360"/>
              </w:tabs>
              <w:spacing w:before="0"/>
              <w:ind w:left="0" w:firstLine="0"/>
              <w:jc w:val="both"/>
              <w:rPr>
                <w:rFonts w:eastAsia="Batang"/>
              </w:rPr>
            </w:pPr>
          </w:p>
        </w:tc>
      </w:tr>
    </w:tbl>
    <w:p w14:paraId="7695C099" w14:textId="77777777" w:rsidR="00AB6F3D" w:rsidRPr="00AC2F5F" w:rsidRDefault="00F03668" w:rsidP="007378FD">
      <w:pPr>
        <w:pStyle w:val="WAblankline"/>
        <w:ind w:left="720"/>
        <w:rPr>
          <w:rFonts w:eastAsia="Batang"/>
          <w:u w:val="none"/>
        </w:rPr>
      </w:pPr>
      <w:r w:rsidRPr="00AC2F5F">
        <w:rPr>
          <w:rFonts w:eastAsia="Batang"/>
          <w:u w:val="none"/>
        </w:rPr>
        <w:t>The federal and state Indian Child Welfare Acts apply to this case.</w:t>
      </w:r>
    </w:p>
    <w:p w14:paraId="6D381545" w14:textId="37328456" w:rsidR="00F03668" w:rsidRPr="00AC2F5F" w:rsidRDefault="00AB6F3D" w:rsidP="009439C4">
      <w:pPr>
        <w:pStyle w:val="WAblankline"/>
        <w:spacing w:before="0" w:after="120"/>
        <w:ind w:left="720"/>
        <w:rPr>
          <w:rFonts w:eastAsia="Batang"/>
          <w:i/>
          <w:iCs/>
          <w:u w:val="none"/>
        </w:rPr>
      </w:pPr>
      <w:r w:rsidRPr="00AC2F5F">
        <w:rPr>
          <w:rFonts w:eastAsia="Batang"/>
          <w:i/>
          <w:iCs/>
          <w:u w:val="none"/>
          <w:lang w:eastAsia="ko"/>
        </w:rPr>
        <w:t>연방</w:t>
      </w:r>
      <w:r w:rsidRPr="00AC2F5F">
        <w:rPr>
          <w:rFonts w:eastAsia="Batang"/>
          <w:i/>
          <w:iCs/>
          <w:u w:val="none"/>
          <w:lang w:eastAsia="ko"/>
        </w:rPr>
        <w:t xml:space="preserve"> </w:t>
      </w:r>
      <w:r w:rsidRPr="00AC2F5F">
        <w:rPr>
          <w:rFonts w:eastAsia="Batang"/>
          <w:i/>
          <w:iCs/>
          <w:u w:val="none"/>
          <w:lang w:eastAsia="ko"/>
        </w:rPr>
        <w:t>및</w:t>
      </w:r>
      <w:r w:rsidRPr="00AC2F5F">
        <w:rPr>
          <w:rFonts w:eastAsia="Batang"/>
          <w:i/>
          <w:iCs/>
          <w:u w:val="none"/>
          <w:lang w:eastAsia="ko"/>
        </w:rPr>
        <w:t xml:space="preserve"> </w:t>
      </w:r>
      <w:r w:rsidRPr="00AC2F5F">
        <w:rPr>
          <w:rFonts w:eastAsia="Batang"/>
          <w:i/>
          <w:iCs/>
          <w:u w:val="none"/>
          <w:lang w:eastAsia="ko"/>
        </w:rPr>
        <w:t>주</w:t>
      </w:r>
      <w:r w:rsidRPr="00AC2F5F">
        <w:rPr>
          <w:rFonts w:eastAsia="Batang"/>
          <w:i/>
          <w:iCs/>
          <w:u w:val="none"/>
          <w:lang w:eastAsia="ko"/>
        </w:rPr>
        <w:t xml:space="preserve"> </w:t>
      </w:r>
      <w:r w:rsidRPr="00AC2F5F">
        <w:rPr>
          <w:rFonts w:eastAsia="Batang"/>
          <w:i/>
          <w:iCs/>
          <w:u w:val="none"/>
          <w:lang w:eastAsia="ko"/>
        </w:rPr>
        <w:t>인디언</w:t>
      </w:r>
      <w:r w:rsidRPr="00AC2F5F">
        <w:rPr>
          <w:rFonts w:eastAsia="Batang"/>
          <w:i/>
          <w:iCs/>
          <w:u w:val="none"/>
          <w:lang w:eastAsia="ko"/>
        </w:rPr>
        <w:t xml:space="preserve"> </w:t>
      </w:r>
      <w:r w:rsidRPr="00AC2F5F">
        <w:rPr>
          <w:rFonts w:eastAsia="Batang"/>
          <w:i/>
          <w:iCs/>
          <w:u w:val="none"/>
          <w:lang w:eastAsia="ko"/>
        </w:rPr>
        <w:t>아동</w:t>
      </w:r>
      <w:r w:rsidRPr="00AC2F5F">
        <w:rPr>
          <w:rFonts w:eastAsia="Batang"/>
          <w:i/>
          <w:iCs/>
          <w:u w:val="none"/>
          <w:lang w:eastAsia="ko"/>
        </w:rPr>
        <w:t xml:space="preserve"> </w:t>
      </w:r>
      <w:r w:rsidRPr="00AC2F5F">
        <w:rPr>
          <w:rFonts w:eastAsia="Batang"/>
          <w:i/>
          <w:iCs/>
          <w:u w:val="none"/>
          <w:lang w:eastAsia="ko"/>
        </w:rPr>
        <w:t>복지법</w:t>
      </w:r>
      <w:r w:rsidRPr="00AC2F5F">
        <w:rPr>
          <w:rFonts w:eastAsia="Batang"/>
          <w:i/>
          <w:iCs/>
          <w:u w:val="none"/>
          <w:lang w:eastAsia="ko"/>
        </w:rPr>
        <w:t>(Indian Child Welfare Acts)</w:t>
      </w:r>
      <w:r w:rsidRPr="00AC2F5F">
        <w:rPr>
          <w:rFonts w:eastAsia="Batang"/>
          <w:i/>
          <w:iCs/>
          <w:u w:val="none"/>
          <w:lang w:eastAsia="ko"/>
        </w:rPr>
        <w:t>이</w:t>
      </w:r>
      <w:r w:rsidRPr="00AC2F5F">
        <w:rPr>
          <w:rFonts w:eastAsia="Batang"/>
          <w:i/>
          <w:iCs/>
          <w:u w:val="none"/>
          <w:lang w:eastAsia="ko"/>
        </w:rPr>
        <w:t xml:space="preserve"> </w:t>
      </w:r>
      <w:r w:rsidRPr="00AC2F5F">
        <w:rPr>
          <w:rFonts w:eastAsia="Batang"/>
          <w:i/>
          <w:iCs/>
          <w:u w:val="none"/>
          <w:lang w:eastAsia="ko"/>
        </w:rPr>
        <w:t>본</w:t>
      </w:r>
      <w:r w:rsidRPr="00AC2F5F">
        <w:rPr>
          <w:rFonts w:eastAsia="Batang"/>
          <w:i/>
          <w:iCs/>
          <w:u w:val="none"/>
          <w:lang w:eastAsia="ko"/>
        </w:rPr>
        <w:t xml:space="preserve"> </w:t>
      </w:r>
      <w:r w:rsidRPr="00AC2F5F">
        <w:rPr>
          <w:rFonts w:eastAsia="Batang"/>
          <w:i/>
          <w:iCs/>
          <w:u w:val="none"/>
          <w:lang w:eastAsia="ko"/>
        </w:rPr>
        <w:t>소송에</w:t>
      </w:r>
      <w:r w:rsidRPr="00AC2F5F">
        <w:rPr>
          <w:rFonts w:eastAsia="Batang"/>
          <w:i/>
          <w:iCs/>
          <w:u w:val="none"/>
          <w:lang w:eastAsia="ko"/>
        </w:rPr>
        <w:t xml:space="preserve"> </w:t>
      </w:r>
      <w:r w:rsidRPr="00AC2F5F">
        <w:rPr>
          <w:rFonts w:eastAsia="Batang"/>
          <w:i/>
          <w:iCs/>
          <w:u w:val="none"/>
          <w:lang w:eastAsia="ko"/>
        </w:rPr>
        <w:t>적용됩니다</w:t>
      </w:r>
      <w:r w:rsidRPr="00AC2F5F">
        <w:rPr>
          <w:rFonts w:eastAsia="Batang"/>
          <w:i/>
          <w:iCs/>
          <w:u w:val="none"/>
          <w:lang w:eastAsia="ko"/>
        </w:rPr>
        <w:t>.</w:t>
      </w:r>
    </w:p>
    <w:p w14:paraId="187E8EC9" w14:textId="77777777" w:rsidR="00AB6F3D" w:rsidRPr="00AC2F5F" w:rsidRDefault="00F03668" w:rsidP="007378FD">
      <w:pPr>
        <w:pStyle w:val="WAblankline"/>
        <w:spacing w:before="0"/>
        <w:ind w:left="720"/>
        <w:rPr>
          <w:rFonts w:eastAsia="Batang"/>
          <w:u w:val="none"/>
        </w:rPr>
      </w:pPr>
      <w:r w:rsidRPr="00AC2F5F">
        <w:rPr>
          <w:rFonts w:eastAsia="Batang"/>
          <w:b/>
          <w:bCs/>
          <w:u w:val="none"/>
        </w:rPr>
        <w:t>Notice</w:t>
      </w:r>
      <w:r w:rsidRPr="00AC2F5F">
        <w:rPr>
          <w:rFonts w:eastAsia="Batang"/>
          <w:u w:val="none"/>
        </w:rPr>
        <w:t xml:space="preserve"> </w:t>
      </w:r>
      <w:r w:rsidRPr="00AC2F5F">
        <w:rPr>
          <w:rFonts w:eastAsia="Batang"/>
          <w:b/>
          <w:bCs/>
          <w:u w:val="none"/>
        </w:rPr>
        <w:t>to Tribes</w:t>
      </w:r>
      <w:r w:rsidRPr="00AC2F5F">
        <w:rPr>
          <w:rFonts w:eastAsia="Batang"/>
          <w:u w:val="none"/>
        </w:rPr>
        <w:t xml:space="preserve"> – The Petitioner [  ] provided  [  ] did </w:t>
      </w:r>
      <w:r w:rsidRPr="00AC2F5F">
        <w:rPr>
          <w:rFonts w:eastAsia="Batang"/>
          <w:b/>
          <w:bCs/>
          <w:u w:val="none"/>
        </w:rPr>
        <w:t>not</w:t>
      </w:r>
      <w:r w:rsidRPr="00AC2F5F">
        <w:rPr>
          <w:rFonts w:eastAsia="Batang"/>
          <w:u w:val="none"/>
        </w:rPr>
        <w:t xml:space="preserve"> provide the required </w:t>
      </w:r>
      <w:r w:rsidRPr="00AC2F5F">
        <w:rPr>
          <w:rFonts w:eastAsia="Batang"/>
          <w:i/>
          <w:iCs/>
          <w:u w:val="none"/>
        </w:rPr>
        <w:t>Indian</w:t>
      </w:r>
      <w:r w:rsidRPr="00AC2F5F">
        <w:rPr>
          <w:rFonts w:eastAsia="Batang"/>
          <w:u w:val="none"/>
        </w:rPr>
        <w:t xml:space="preserve"> </w:t>
      </w:r>
      <w:r w:rsidRPr="00AC2F5F">
        <w:rPr>
          <w:rFonts w:eastAsia="Batang"/>
          <w:i/>
          <w:iCs/>
          <w:u w:val="none"/>
        </w:rPr>
        <w:t>Child Welfare Act Notice</w:t>
      </w:r>
      <w:r w:rsidRPr="00AC2F5F">
        <w:rPr>
          <w:rFonts w:eastAsia="Batang"/>
          <w:u w:val="none"/>
        </w:rPr>
        <w:t xml:space="preserve"> and a copy of the </w:t>
      </w:r>
      <w:r w:rsidRPr="00AC2F5F">
        <w:rPr>
          <w:rFonts w:eastAsia="Batang"/>
          <w:i/>
          <w:iCs/>
          <w:u w:val="none"/>
        </w:rPr>
        <w:t>Petition</w:t>
      </w:r>
      <w:r w:rsidRPr="00AC2F5F">
        <w:rPr>
          <w:rFonts w:eastAsia="Batang"/>
          <w:u w:val="none"/>
        </w:rPr>
        <w:t xml:space="preserve"> to the agent for the tribe/s named above, the parents, and any Indian custodian.</w:t>
      </w:r>
    </w:p>
    <w:p w14:paraId="1B94EF48" w14:textId="13D902A6" w:rsidR="00F03668" w:rsidRPr="00AC2F5F" w:rsidRDefault="00AB6F3D" w:rsidP="009439C4">
      <w:pPr>
        <w:pStyle w:val="WAblankline"/>
        <w:spacing w:before="0" w:after="120"/>
        <w:ind w:left="720"/>
        <w:rPr>
          <w:rFonts w:eastAsia="Batang"/>
          <w:i/>
          <w:iCs/>
          <w:u w:val="none"/>
          <w:lang w:eastAsia="ko-KR"/>
        </w:rPr>
      </w:pPr>
      <w:r w:rsidRPr="00AC2F5F">
        <w:rPr>
          <w:rFonts w:eastAsia="Batang"/>
          <w:b/>
          <w:bCs/>
          <w:i/>
          <w:iCs/>
          <w:u w:val="none"/>
          <w:lang w:eastAsia="ko"/>
        </w:rPr>
        <w:t>부족에</w:t>
      </w:r>
      <w:r w:rsidRPr="00AC2F5F">
        <w:rPr>
          <w:rFonts w:eastAsia="Batang"/>
          <w:b/>
          <w:bCs/>
          <w:i/>
          <w:iCs/>
          <w:u w:val="none"/>
          <w:lang w:eastAsia="ko"/>
        </w:rPr>
        <w:t xml:space="preserve"> </w:t>
      </w:r>
      <w:r w:rsidRPr="00AC2F5F">
        <w:rPr>
          <w:rFonts w:eastAsia="Batang"/>
          <w:b/>
          <w:bCs/>
          <w:i/>
          <w:iCs/>
          <w:u w:val="none"/>
          <w:lang w:eastAsia="ko"/>
        </w:rPr>
        <w:t>대한</w:t>
      </w:r>
      <w:r w:rsidRPr="00AC2F5F">
        <w:rPr>
          <w:rFonts w:eastAsia="Batang"/>
          <w:i/>
          <w:iCs/>
          <w:u w:val="none"/>
          <w:lang w:eastAsia="ko"/>
        </w:rPr>
        <w:t xml:space="preserve"> </w:t>
      </w:r>
      <w:r w:rsidRPr="00AC2F5F">
        <w:rPr>
          <w:rFonts w:eastAsia="Batang"/>
          <w:i/>
          <w:iCs/>
          <w:u w:val="none"/>
          <w:lang w:eastAsia="ko"/>
        </w:rPr>
        <w:t>통지</w:t>
      </w:r>
      <w:r w:rsidRPr="00AC2F5F">
        <w:rPr>
          <w:rFonts w:eastAsia="Batang"/>
          <w:i/>
          <w:iCs/>
          <w:u w:val="none"/>
          <w:lang w:eastAsia="ko"/>
        </w:rPr>
        <w:t xml:space="preserve"> – </w:t>
      </w:r>
      <w:r w:rsidRPr="00AC2F5F">
        <w:rPr>
          <w:rFonts w:eastAsia="Batang"/>
          <w:i/>
          <w:iCs/>
          <w:u w:val="none"/>
          <w:lang w:eastAsia="ko"/>
        </w:rPr>
        <w:t>청원인은</w:t>
      </w:r>
      <w:r w:rsidRPr="00AC2F5F">
        <w:rPr>
          <w:rFonts w:eastAsia="Batang"/>
          <w:i/>
          <w:iCs/>
          <w:u w:val="none"/>
          <w:lang w:eastAsia="ko"/>
        </w:rPr>
        <w:t xml:space="preserve"> </w:t>
      </w:r>
      <w:r w:rsidRPr="00AC2F5F">
        <w:rPr>
          <w:rFonts w:eastAsia="Batang"/>
          <w:i/>
          <w:iCs/>
          <w:u w:val="none"/>
          <w:lang w:eastAsia="ko"/>
        </w:rPr>
        <w:t>필요한</w:t>
      </w:r>
      <w:r w:rsidRPr="00AC2F5F">
        <w:rPr>
          <w:rFonts w:eastAsia="Batang"/>
          <w:i/>
          <w:iCs/>
          <w:u w:val="none"/>
          <w:lang w:eastAsia="ko"/>
        </w:rPr>
        <w:t xml:space="preserve"> </w:t>
      </w:r>
      <w:r w:rsidRPr="00AC2F5F">
        <w:rPr>
          <w:rFonts w:eastAsia="Batang"/>
          <w:i/>
          <w:iCs/>
          <w:u w:val="none"/>
          <w:lang w:eastAsia="ko"/>
        </w:rPr>
        <w:t>인디언</w:t>
      </w:r>
      <w:r w:rsidRPr="00AC2F5F">
        <w:rPr>
          <w:rFonts w:eastAsia="Batang"/>
          <w:i/>
          <w:iCs/>
          <w:u w:val="none"/>
          <w:lang w:eastAsia="ko"/>
        </w:rPr>
        <w:t xml:space="preserve"> </w:t>
      </w:r>
      <w:r w:rsidRPr="00AC2F5F">
        <w:rPr>
          <w:rFonts w:eastAsia="Batang"/>
          <w:i/>
          <w:iCs/>
          <w:u w:val="none"/>
          <w:lang w:eastAsia="ko"/>
        </w:rPr>
        <w:t>아동</w:t>
      </w:r>
      <w:r w:rsidRPr="00AC2F5F">
        <w:rPr>
          <w:rFonts w:eastAsia="Batang"/>
          <w:i/>
          <w:iCs/>
          <w:u w:val="none"/>
          <w:lang w:eastAsia="ko"/>
        </w:rPr>
        <w:t xml:space="preserve"> </w:t>
      </w:r>
      <w:r w:rsidRPr="00AC2F5F">
        <w:rPr>
          <w:rFonts w:eastAsia="Batang"/>
          <w:i/>
          <w:iCs/>
          <w:u w:val="none"/>
          <w:lang w:eastAsia="ko"/>
        </w:rPr>
        <w:t>복지법</w:t>
      </w:r>
      <w:r w:rsidRPr="00AC2F5F">
        <w:rPr>
          <w:rFonts w:eastAsia="Batang"/>
          <w:i/>
          <w:iCs/>
          <w:u w:val="none"/>
          <w:lang w:eastAsia="ko"/>
        </w:rPr>
        <w:t xml:space="preserve"> </w:t>
      </w:r>
      <w:r w:rsidRPr="00AC2F5F">
        <w:rPr>
          <w:rFonts w:eastAsia="Batang"/>
          <w:i/>
          <w:iCs/>
          <w:u w:val="none"/>
          <w:lang w:eastAsia="ko"/>
        </w:rPr>
        <w:t>통지와</w:t>
      </w:r>
      <w:r w:rsidRPr="00AC2F5F">
        <w:rPr>
          <w:rFonts w:eastAsia="Batang"/>
          <w:i/>
          <w:iCs/>
          <w:u w:val="none"/>
          <w:lang w:eastAsia="ko"/>
        </w:rPr>
        <w:t xml:space="preserve"> </w:t>
      </w:r>
      <w:r w:rsidRPr="00AC2F5F">
        <w:rPr>
          <w:rFonts w:eastAsia="Batang"/>
          <w:i/>
          <w:iCs/>
          <w:u w:val="none"/>
          <w:lang w:eastAsia="ko"/>
        </w:rPr>
        <w:t>청원서</w:t>
      </w:r>
      <w:r w:rsidRPr="00AC2F5F">
        <w:rPr>
          <w:rFonts w:eastAsia="Batang"/>
          <w:i/>
          <w:iCs/>
          <w:u w:val="none"/>
          <w:lang w:eastAsia="ko"/>
        </w:rPr>
        <w:t xml:space="preserve"> </w:t>
      </w:r>
      <w:r w:rsidRPr="00AC2F5F">
        <w:rPr>
          <w:rFonts w:eastAsia="Batang"/>
          <w:i/>
          <w:iCs/>
          <w:u w:val="none"/>
          <w:lang w:eastAsia="ko"/>
        </w:rPr>
        <w:t>사본을</w:t>
      </w:r>
      <w:r w:rsidRPr="00AC2F5F">
        <w:rPr>
          <w:rFonts w:eastAsia="Batang"/>
          <w:i/>
          <w:iCs/>
          <w:u w:val="none"/>
          <w:lang w:eastAsia="ko"/>
        </w:rPr>
        <w:t xml:space="preserve"> </w:t>
      </w:r>
      <w:r w:rsidRPr="00AC2F5F">
        <w:rPr>
          <w:rFonts w:eastAsia="Batang"/>
          <w:i/>
          <w:iCs/>
          <w:u w:val="none"/>
          <w:lang w:eastAsia="ko"/>
        </w:rPr>
        <w:t>위에</w:t>
      </w:r>
      <w:r w:rsidRPr="00AC2F5F">
        <w:rPr>
          <w:rFonts w:eastAsia="Batang"/>
          <w:i/>
          <w:iCs/>
          <w:u w:val="none"/>
          <w:lang w:eastAsia="ko"/>
        </w:rPr>
        <w:t xml:space="preserve"> </w:t>
      </w:r>
      <w:r w:rsidRPr="00AC2F5F">
        <w:rPr>
          <w:rFonts w:eastAsia="Batang"/>
          <w:i/>
          <w:iCs/>
          <w:u w:val="none"/>
          <w:lang w:eastAsia="ko"/>
        </w:rPr>
        <w:t>명시된</w:t>
      </w:r>
      <w:r w:rsidRPr="00AC2F5F">
        <w:rPr>
          <w:rFonts w:eastAsia="Batang"/>
          <w:i/>
          <w:iCs/>
          <w:u w:val="none"/>
          <w:lang w:eastAsia="ko"/>
        </w:rPr>
        <w:t xml:space="preserve"> </w:t>
      </w:r>
      <w:r w:rsidRPr="00AC2F5F">
        <w:rPr>
          <w:rFonts w:eastAsia="Batang"/>
          <w:i/>
          <w:iCs/>
          <w:u w:val="none"/>
          <w:lang w:eastAsia="ko"/>
        </w:rPr>
        <w:t>부족</w:t>
      </w:r>
      <w:r w:rsidRPr="00AC2F5F">
        <w:rPr>
          <w:rFonts w:eastAsia="Batang"/>
          <w:i/>
          <w:iCs/>
          <w:u w:val="none"/>
          <w:lang w:eastAsia="ko"/>
        </w:rPr>
        <w:t xml:space="preserve"> </w:t>
      </w:r>
      <w:r w:rsidRPr="00AC2F5F">
        <w:rPr>
          <w:rFonts w:eastAsia="Batang"/>
          <w:i/>
          <w:iCs/>
          <w:u w:val="none"/>
          <w:lang w:eastAsia="ko"/>
        </w:rPr>
        <w:t>대리인과</w:t>
      </w:r>
      <w:r w:rsidRPr="00AC2F5F">
        <w:rPr>
          <w:rFonts w:eastAsia="Batang"/>
          <w:i/>
          <w:iCs/>
          <w:u w:val="none"/>
          <w:lang w:eastAsia="ko"/>
        </w:rPr>
        <w:t xml:space="preserve"> </w:t>
      </w:r>
      <w:r w:rsidRPr="00AC2F5F">
        <w:rPr>
          <w:rFonts w:eastAsia="Batang"/>
          <w:i/>
          <w:iCs/>
          <w:u w:val="none"/>
          <w:lang w:eastAsia="ko"/>
        </w:rPr>
        <w:t>부모</w:t>
      </w:r>
      <w:r w:rsidRPr="00AC2F5F">
        <w:rPr>
          <w:rFonts w:eastAsia="Batang"/>
          <w:i/>
          <w:iCs/>
          <w:u w:val="none"/>
          <w:lang w:eastAsia="ko"/>
        </w:rPr>
        <w:t xml:space="preserve">, </w:t>
      </w:r>
      <w:r w:rsidRPr="00AC2F5F">
        <w:rPr>
          <w:rFonts w:eastAsia="Batang"/>
          <w:i/>
          <w:iCs/>
          <w:u w:val="none"/>
          <w:lang w:eastAsia="ko"/>
        </w:rPr>
        <w:t>인디언</w:t>
      </w:r>
      <w:r w:rsidRPr="00AC2F5F">
        <w:rPr>
          <w:rFonts w:eastAsia="Batang"/>
          <w:i/>
          <w:iCs/>
          <w:u w:val="none"/>
          <w:lang w:eastAsia="ko"/>
        </w:rPr>
        <w:t xml:space="preserve"> </w:t>
      </w:r>
      <w:r w:rsidRPr="00AC2F5F">
        <w:rPr>
          <w:rFonts w:eastAsia="Batang"/>
          <w:i/>
          <w:iCs/>
          <w:u w:val="none"/>
          <w:lang w:eastAsia="ko"/>
        </w:rPr>
        <w:t>보호자에게</w:t>
      </w:r>
      <w:r w:rsidRPr="00AC2F5F">
        <w:rPr>
          <w:rFonts w:eastAsia="Batang"/>
          <w:i/>
          <w:iCs/>
          <w:u w:val="none"/>
          <w:lang w:eastAsia="ko"/>
        </w:rPr>
        <w:t xml:space="preserve"> [-] </w:t>
      </w:r>
      <w:r w:rsidRPr="00AC2F5F">
        <w:rPr>
          <w:rFonts w:eastAsia="Batang"/>
          <w:i/>
          <w:iCs/>
          <w:u w:val="none"/>
          <w:lang w:eastAsia="ko"/>
        </w:rPr>
        <w:t>제공했습니다</w:t>
      </w:r>
      <w:r w:rsidRPr="00AC2F5F">
        <w:rPr>
          <w:rFonts w:eastAsia="Batang"/>
          <w:i/>
          <w:iCs/>
          <w:u w:val="none"/>
          <w:lang w:eastAsia="ko"/>
        </w:rPr>
        <w:t xml:space="preserve"> [-] </w:t>
      </w:r>
      <w:r w:rsidRPr="00AC2F5F">
        <w:rPr>
          <w:rFonts w:eastAsia="Batang"/>
          <w:i/>
          <w:iCs/>
          <w:u w:val="none"/>
          <w:lang w:eastAsia="ko"/>
        </w:rPr>
        <w:t>제공하지</w:t>
      </w:r>
      <w:r w:rsidRPr="00AC2F5F">
        <w:rPr>
          <w:rFonts w:eastAsia="Batang"/>
          <w:i/>
          <w:iCs/>
          <w:u w:val="none"/>
          <w:lang w:eastAsia="ko"/>
        </w:rPr>
        <w:t xml:space="preserve"> </w:t>
      </w:r>
      <w:r w:rsidRPr="00AC2F5F">
        <w:rPr>
          <w:rFonts w:eastAsia="Batang"/>
          <w:b/>
          <w:bCs/>
          <w:i/>
          <w:iCs/>
          <w:u w:val="none"/>
          <w:lang w:eastAsia="ko"/>
        </w:rPr>
        <w:t>않았습니다</w:t>
      </w:r>
      <w:r w:rsidRPr="00AC2F5F">
        <w:rPr>
          <w:rFonts w:eastAsia="Batang"/>
          <w:i/>
          <w:iCs/>
          <w:u w:val="none"/>
          <w:lang w:eastAsia="ko"/>
        </w:rPr>
        <w:t>.</w:t>
      </w:r>
    </w:p>
    <w:p w14:paraId="7E9C4C5E" w14:textId="77777777" w:rsidR="00AB6F3D" w:rsidRPr="00AC2F5F" w:rsidRDefault="00F03668" w:rsidP="007378FD">
      <w:pPr>
        <w:pStyle w:val="WAblankline"/>
        <w:spacing w:before="0"/>
        <w:ind w:left="720"/>
        <w:rPr>
          <w:rFonts w:eastAsia="Batang"/>
          <w:u w:val="none"/>
          <w:lang w:eastAsia="ko-KR"/>
        </w:rPr>
      </w:pPr>
      <w:r w:rsidRPr="00AC2F5F">
        <w:rPr>
          <w:rFonts w:eastAsia="Batang"/>
          <w:b/>
          <w:bCs/>
          <w:u w:val="none"/>
        </w:rPr>
        <w:t>Evidence</w:t>
      </w:r>
      <w:r w:rsidRPr="00AC2F5F">
        <w:rPr>
          <w:rFonts w:eastAsia="Batang"/>
          <w:u w:val="none"/>
        </w:rPr>
        <w:t xml:space="preserve"> – The evidentiary requirements of the Acts [  ] have  [  ] have </w:t>
      </w:r>
      <w:r w:rsidRPr="00AC2F5F">
        <w:rPr>
          <w:rFonts w:eastAsia="Batang"/>
          <w:b/>
          <w:bCs/>
          <w:u w:val="none"/>
        </w:rPr>
        <w:t>not</w:t>
      </w:r>
      <w:r w:rsidRPr="00AC2F5F">
        <w:rPr>
          <w:rFonts w:eastAsia="Batang"/>
          <w:u w:val="none"/>
        </w:rPr>
        <w:t xml:space="preserve"> been met as described below. </w:t>
      </w:r>
      <w:r w:rsidRPr="00AC2F5F">
        <w:rPr>
          <w:rFonts w:eastAsia="Batang"/>
          <w:u w:val="none"/>
          <w:lang w:eastAsia="ko-KR"/>
        </w:rPr>
        <w:t>(RCW 13.38.130)</w:t>
      </w:r>
    </w:p>
    <w:p w14:paraId="3BAC5055" w14:textId="599BE972" w:rsidR="00F03668" w:rsidRPr="00AC2F5F" w:rsidRDefault="00AB6F3D" w:rsidP="009439C4">
      <w:pPr>
        <w:pStyle w:val="WAblankline"/>
        <w:spacing w:before="0" w:after="120"/>
        <w:ind w:left="720"/>
        <w:rPr>
          <w:rFonts w:eastAsia="Batang"/>
          <w:i/>
          <w:iCs/>
          <w:u w:val="none"/>
        </w:rPr>
      </w:pPr>
      <w:r w:rsidRPr="00AC2F5F">
        <w:rPr>
          <w:rFonts w:eastAsia="Batang"/>
          <w:b/>
          <w:bCs/>
          <w:i/>
          <w:iCs/>
          <w:u w:val="none"/>
          <w:lang w:eastAsia="ko"/>
        </w:rPr>
        <w:t>증거</w:t>
      </w:r>
      <w:r w:rsidRPr="00AC2F5F">
        <w:rPr>
          <w:rFonts w:eastAsia="Batang"/>
          <w:i/>
          <w:iCs/>
          <w:u w:val="none"/>
          <w:lang w:eastAsia="ko"/>
        </w:rPr>
        <w:t xml:space="preserve"> – </w:t>
      </w:r>
      <w:r w:rsidRPr="00AC2F5F">
        <w:rPr>
          <w:rFonts w:eastAsia="Batang"/>
          <w:i/>
          <w:iCs/>
          <w:u w:val="none"/>
          <w:lang w:eastAsia="ko"/>
        </w:rPr>
        <w:t>법률의</w:t>
      </w:r>
      <w:r w:rsidRPr="00AC2F5F">
        <w:rPr>
          <w:rFonts w:eastAsia="Batang"/>
          <w:i/>
          <w:iCs/>
          <w:u w:val="none"/>
          <w:lang w:eastAsia="ko"/>
        </w:rPr>
        <w:t xml:space="preserve"> </w:t>
      </w:r>
      <w:r w:rsidRPr="00AC2F5F">
        <w:rPr>
          <w:rFonts w:eastAsia="Batang"/>
          <w:i/>
          <w:iCs/>
          <w:u w:val="none"/>
          <w:lang w:eastAsia="ko"/>
        </w:rPr>
        <w:t>증거</w:t>
      </w:r>
      <w:r w:rsidRPr="00AC2F5F">
        <w:rPr>
          <w:rFonts w:eastAsia="Batang"/>
          <w:i/>
          <w:iCs/>
          <w:u w:val="none"/>
          <w:lang w:eastAsia="ko"/>
        </w:rPr>
        <w:t xml:space="preserve"> </w:t>
      </w:r>
      <w:r w:rsidRPr="00AC2F5F">
        <w:rPr>
          <w:rFonts w:eastAsia="Batang"/>
          <w:i/>
          <w:iCs/>
          <w:u w:val="none"/>
          <w:lang w:eastAsia="ko"/>
        </w:rPr>
        <w:t>요건이</w:t>
      </w:r>
      <w:r w:rsidRPr="00AC2F5F">
        <w:rPr>
          <w:rFonts w:eastAsia="Batang"/>
          <w:i/>
          <w:iCs/>
          <w:u w:val="none"/>
          <w:lang w:eastAsia="ko"/>
        </w:rPr>
        <w:t xml:space="preserve"> </w:t>
      </w:r>
      <w:r w:rsidRPr="00AC2F5F">
        <w:rPr>
          <w:rFonts w:eastAsia="Batang"/>
          <w:i/>
          <w:iCs/>
          <w:u w:val="none"/>
          <w:lang w:eastAsia="ko"/>
        </w:rPr>
        <w:t>아래에</w:t>
      </w:r>
      <w:r w:rsidRPr="00AC2F5F">
        <w:rPr>
          <w:rFonts w:eastAsia="Batang"/>
          <w:i/>
          <w:iCs/>
          <w:u w:val="none"/>
          <w:lang w:eastAsia="ko"/>
        </w:rPr>
        <w:t xml:space="preserve"> </w:t>
      </w:r>
      <w:r w:rsidRPr="00AC2F5F">
        <w:rPr>
          <w:rFonts w:eastAsia="Batang"/>
          <w:i/>
          <w:iCs/>
          <w:u w:val="none"/>
          <w:lang w:eastAsia="ko"/>
        </w:rPr>
        <w:t>설명된</w:t>
      </w:r>
      <w:r w:rsidRPr="00AC2F5F">
        <w:rPr>
          <w:rFonts w:eastAsia="Batang"/>
          <w:i/>
          <w:iCs/>
          <w:u w:val="none"/>
          <w:lang w:eastAsia="ko"/>
        </w:rPr>
        <w:t xml:space="preserve"> </w:t>
      </w:r>
      <w:r w:rsidRPr="00AC2F5F">
        <w:rPr>
          <w:rFonts w:eastAsia="Batang"/>
          <w:i/>
          <w:iCs/>
          <w:u w:val="none"/>
          <w:lang w:eastAsia="ko"/>
        </w:rPr>
        <w:t>바와</w:t>
      </w:r>
      <w:r w:rsidRPr="00AC2F5F">
        <w:rPr>
          <w:rFonts w:eastAsia="Batang"/>
          <w:i/>
          <w:iCs/>
          <w:u w:val="none"/>
          <w:lang w:eastAsia="ko"/>
        </w:rPr>
        <w:t xml:space="preserve"> </w:t>
      </w:r>
      <w:r w:rsidRPr="00AC2F5F">
        <w:rPr>
          <w:rFonts w:eastAsia="Batang"/>
          <w:i/>
          <w:iCs/>
          <w:u w:val="none"/>
          <w:lang w:eastAsia="ko"/>
        </w:rPr>
        <w:t>같이</w:t>
      </w:r>
      <w:r w:rsidRPr="00AC2F5F">
        <w:rPr>
          <w:rFonts w:eastAsia="Batang"/>
          <w:i/>
          <w:iCs/>
          <w:u w:val="none"/>
          <w:lang w:eastAsia="ko"/>
        </w:rPr>
        <w:t xml:space="preserve"> [-] </w:t>
      </w:r>
      <w:r w:rsidRPr="00AC2F5F">
        <w:rPr>
          <w:rFonts w:eastAsia="Batang"/>
          <w:i/>
          <w:iCs/>
          <w:u w:val="none"/>
          <w:lang w:eastAsia="ko"/>
        </w:rPr>
        <w:t>충족되었습니다</w:t>
      </w:r>
      <w:r w:rsidRPr="00AC2F5F">
        <w:rPr>
          <w:rFonts w:eastAsia="Batang"/>
          <w:i/>
          <w:iCs/>
          <w:u w:val="none"/>
          <w:lang w:eastAsia="ko"/>
        </w:rPr>
        <w:t xml:space="preserve">  [-] </w:t>
      </w:r>
      <w:r w:rsidRPr="00AC2F5F">
        <w:rPr>
          <w:rFonts w:eastAsia="Batang"/>
          <w:i/>
          <w:iCs/>
          <w:u w:val="none"/>
          <w:lang w:eastAsia="ko"/>
        </w:rPr>
        <w:t>충족되지</w:t>
      </w:r>
      <w:r w:rsidRPr="00AC2F5F">
        <w:rPr>
          <w:rFonts w:eastAsia="Batang"/>
          <w:i/>
          <w:iCs/>
          <w:u w:val="none"/>
          <w:lang w:eastAsia="ko"/>
        </w:rPr>
        <w:t xml:space="preserve"> </w:t>
      </w:r>
      <w:r w:rsidRPr="00AC2F5F">
        <w:rPr>
          <w:rFonts w:eastAsia="Batang"/>
          <w:b/>
          <w:bCs/>
          <w:i/>
          <w:iCs/>
          <w:u w:val="none"/>
          <w:lang w:eastAsia="ko"/>
        </w:rPr>
        <w:t>않았습니다</w:t>
      </w:r>
      <w:r w:rsidRPr="00AC2F5F">
        <w:rPr>
          <w:rFonts w:eastAsia="Batang"/>
          <w:i/>
          <w:iCs/>
          <w:u w:val="none"/>
          <w:lang w:eastAsia="ko"/>
        </w:rPr>
        <w:t>. (RCW 13.38.130)</w:t>
      </w:r>
    </w:p>
    <w:p w14:paraId="13C3B91B" w14:textId="77777777" w:rsidR="00AB6F3D" w:rsidRPr="00AC2F5F" w:rsidRDefault="00F03668" w:rsidP="007378FD">
      <w:pPr>
        <w:pStyle w:val="WAblankline"/>
        <w:spacing w:before="0"/>
        <w:ind w:left="720"/>
        <w:rPr>
          <w:rFonts w:eastAsia="Batang"/>
          <w:i/>
          <w:u w:val="none"/>
          <w:lang w:eastAsia="ko-KR"/>
        </w:rPr>
      </w:pPr>
      <w:r w:rsidRPr="00AC2F5F">
        <w:rPr>
          <w:rFonts w:eastAsia="Batang"/>
          <w:i/>
          <w:iCs/>
          <w:u w:val="none"/>
        </w:rPr>
        <w:t>Active efforts</w:t>
      </w:r>
      <w:r w:rsidRPr="00AC2F5F">
        <w:rPr>
          <w:rFonts w:eastAsia="Batang"/>
          <w:u w:val="none"/>
        </w:rPr>
        <w:t xml:space="preserve"> – The following active efforts were made to provide remedial services and rehabilitative programs designed to prevent the breakup of the Indian family: </w:t>
      </w:r>
      <w:r w:rsidRPr="00AC2F5F">
        <w:rPr>
          <w:rFonts w:eastAsia="Batang"/>
          <w:u w:val="none"/>
        </w:rPr>
        <w:br/>
      </w:r>
      <w:r w:rsidRPr="00AC2F5F">
        <w:rPr>
          <w:rFonts w:eastAsia="Batang"/>
          <w:i/>
          <w:iCs/>
          <w:u w:val="none"/>
        </w:rPr>
        <w:t xml:space="preserve">(Active efforts means: “a documented, concerted, and good faith effort to facilitate the parent's or Indian custodian's receipt of and engagement in” those services and programs. </w:t>
      </w:r>
      <w:r w:rsidRPr="00AC2F5F">
        <w:rPr>
          <w:rFonts w:eastAsia="Batang"/>
          <w:i/>
          <w:iCs/>
          <w:u w:val="none"/>
          <w:lang w:eastAsia="ko-KR"/>
        </w:rPr>
        <w:t>RCW 13.38.040.)</w:t>
      </w:r>
    </w:p>
    <w:p w14:paraId="5C92A90A" w14:textId="7846E07F" w:rsidR="00F03668" w:rsidRPr="00AC2F5F" w:rsidRDefault="00AB6F3D" w:rsidP="009439C4">
      <w:pPr>
        <w:pStyle w:val="WAblankline"/>
        <w:spacing w:before="0" w:after="120"/>
        <w:ind w:left="720"/>
        <w:rPr>
          <w:rFonts w:eastAsia="Batang"/>
          <w:b/>
          <w:i/>
          <w:iCs/>
          <w:u w:val="none"/>
        </w:rPr>
      </w:pPr>
      <w:r w:rsidRPr="00AC2F5F">
        <w:rPr>
          <w:rFonts w:eastAsia="Batang"/>
          <w:i/>
          <w:iCs/>
          <w:u w:val="none"/>
          <w:lang w:eastAsia="ko"/>
        </w:rPr>
        <w:t>적극적인</w:t>
      </w:r>
      <w:r w:rsidRPr="00AC2F5F">
        <w:rPr>
          <w:rFonts w:eastAsia="Batang"/>
          <w:i/>
          <w:iCs/>
          <w:u w:val="none"/>
          <w:lang w:eastAsia="ko"/>
        </w:rPr>
        <w:t xml:space="preserve"> </w:t>
      </w:r>
      <w:r w:rsidRPr="00AC2F5F">
        <w:rPr>
          <w:rFonts w:eastAsia="Batang"/>
          <w:i/>
          <w:iCs/>
          <w:u w:val="none"/>
          <w:lang w:eastAsia="ko"/>
        </w:rPr>
        <w:t>노력</w:t>
      </w:r>
      <w:r w:rsidRPr="00AC2F5F">
        <w:rPr>
          <w:rFonts w:eastAsia="Batang"/>
          <w:i/>
          <w:iCs/>
          <w:u w:val="none"/>
          <w:lang w:eastAsia="ko"/>
        </w:rPr>
        <w:t xml:space="preserve"> – </w:t>
      </w:r>
      <w:r w:rsidRPr="00AC2F5F">
        <w:rPr>
          <w:rFonts w:eastAsia="Batang"/>
          <w:i/>
          <w:iCs/>
          <w:u w:val="none"/>
          <w:lang w:eastAsia="ko"/>
        </w:rPr>
        <w:t>인디언</w:t>
      </w:r>
      <w:r w:rsidRPr="00AC2F5F">
        <w:rPr>
          <w:rFonts w:eastAsia="Batang"/>
          <w:i/>
          <w:iCs/>
          <w:u w:val="none"/>
          <w:lang w:eastAsia="ko"/>
        </w:rPr>
        <w:t xml:space="preserve"> </w:t>
      </w:r>
      <w:r w:rsidRPr="00AC2F5F">
        <w:rPr>
          <w:rFonts w:eastAsia="Batang"/>
          <w:i/>
          <w:iCs/>
          <w:u w:val="none"/>
          <w:lang w:eastAsia="ko"/>
        </w:rPr>
        <w:t>가정</w:t>
      </w:r>
      <w:r w:rsidRPr="00AC2F5F">
        <w:rPr>
          <w:rFonts w:eastAsia="Batang"/>
          <w:i/>
          <w:iCs/>
          <w:u w:val="none"/>
          <w:lang w:eastAsia="ko"/>
        </w:rPr>
        <w:t xml:space="preserve"> </w:t>
      </w:r>
      <w:r w:rsidRPr="00AC2F5F">
        <w:rPr>
          <w:rFonts w:eastAsia="Batang"/>
          <w:i/>
          <w:iCs/>
          <w:u w:val="none"/>
          <w:lang w:eastAsia="ko"/>
        </w:rPr>
        <w:t>파괴를</w:t>
      </w:r>
      <w:r w:rsidRPr="00AC2F5F">
        <w:rPr>
          <w:rFonts w:eastAsia="Batang"/>
          <w:i/>
          <w:iCs/>
          <w:u w:val="none"/>
          <w:lang w:eastAsia="ko"/>
        </w:rPr>
        <w:t xml:space="preserve"> </w:t>
      </w:r>
      <w:r w:rsidRPr="00AC2F5F">
        <w:rPr>
          <w:rFonts w:eastAsia="Batang"/>
          <w:i/>
          <w:iCs/>
          <w:u w:val="none"/>
          <w:lang w:eastAsia="ko"/>
        </w:rPr>
        <w:t>방지하는</w:t>
      </w:r>
      <w:r w:rsidRPr="00AC2F5F">
        <w:rPr>
          <w:rFonts w:eastAsia="Batang"/>
          <w:i/>
          <w:iCs/>
          <w:u w:val="none"/>
          <w:lang w:eastAsia="ko"/>
        </w:rPr>
        <w:t xml:space="preserve"> </w:t>
      </w:r>
      <w:r w:rsidRPr="00AC2F5F">
        <w:rPr>
          <w:rFonts w:eastAsia="Batang"/>
          <w:i/>
          <w:iCs/>
          <w:u w:val="none"/>
          <w:lang w:eastAsia="ko"/>
        </w:rPr>
        <w:t>교정</w:t>
      </w:r>
      <w:r w:rsidRPr="00AC2F5F">
        <w:rPr>
          <w:rFonts w:eastAsia="Batang"/>
          <w:i/>
          <w:iCs/>
          <w:u w:val="none"/>
          <w:lang w:eastAsia="ko"/>
        </w:rPr>
        <w:t xml:space="preserve"> </w:t>
      </w:r>
      <w:r w:rsidRPr="00AC2F5F">
        <w:rPr>
          <w:rFonts w:eastAsia="Batang"/>
          <w:i/>
          <w:iCs/>
          <w:u w:val="none"/>
          <w:lang w:eastAsia="ko"/>
        </w:rPr>
        <w:t>서비스</w:t>
      </w:r>
      <w:r w:rsidRPr="00AC2F5F">
        <w:rPr>
          <w:rFonts w:eastAsia="Batang"/>
          <w:i/>
          <w:iCs/>
          <w:u w:val="none"/>
          <w:lang w:eastAsia="ko"/>
        </w:rPr>
        <w:t xml:space="preserve"> </w:t>
      </w:r>
      <w:r w:rsidRPr="00AC2F5F">
        <w:rPr>
          <w:rFonts w:eastAsia="Batang"/>
          <w:i/>
          <w:iCs/>
          <w:u w:val="none"/>
          <w:lang w:eastAsia="ko"/>
        </w:rPr>
        <w:t>및</w:t>
      </w:r>
      <w:r w:rsidRPr="00AC2F5F">
        <w:rPr>
          <w:rFonts w:eastAsia="Batang"/>
          <w:i/>
          <w:iCs/>
          <w:u w:val="none"/>
          <w:lang w:eastAsia="ko"/>
        </w:rPr>
        <w:t xml:space="preserve"> </w:t>
      </w:r>
      <w:r w:rsidRPr="00AC2F5F">
        <w:rPr>
          <w:rFonts w:eastAsia="Batang"/>
          <w:i/>
          <w:iCs/>
          <w:u w:val="none"/>
          <w:lang w:eastAsia="ko"/>
        </w:rPr>
        <w:t>재활</w:t>
      </w:r>
      <w:r w:rsidRPr="00AC2F5F">
        <w:rPr>
          <w:rFonts w:eastAsia="Batang"/>
          <w:i/>
          <w:iCs/>
          <w:u w:val="none"/>
          <w:lang w:eastAsia="ko"/>
        </w:rPr>
        <w:t xml:space="preserve"> </w:t>
      </w:r>
      <w:r w:rsidRPr="00AC2F5F">
        <w:rPr>
          <w:rFonts w:eastAsia="Batang"/>
          <w:i/>
          <w:iCs/>
          <w:u w:val="none"/>
          <w:lang w:eastAsia="ko"/>
        </w:rPr>
        <w:t>프로그램을</w:t>
      </w:r>
      <w:r w:rsidRPr="00AC2F5F">
        <w:rPr>
          <w:rFonts w:eastAsia="Batang"/>
          <w:i/>
          <w:iCs/>
          <w:u w:val="none"/>
          <w:lang w:eastAsia="ko"/>
        </w:rPr>
        <w:t xml:space="preserve"> </w:t>
      </w:r>
      <w:r w:rsidRPr="00AC2F5F">
        <w:rPr>
          <w:rFonts w:eastAsia="Batang"/>
          <w:i/>
          <w:iCs/>
          <w:u w:val="none"/>
          <w:lang w:eastAsia="ko"/>
        </w:rPr>
        <w:t>제공하기</w:t>
      </w:r>
      <w:r w:rsidRPr="00AC2F5F">
        <w:rPr>
          <w:rFonts w:eastAsia="Batang"/>
          <w:i/>
          <w:iCs/>
          <w:u w:val="none"/>
          <w:lang w:eastAsia="ko"/>
        </w:rPr>
        <w:t xml:space="preserve"> </w:t>
      </w:r>
      <w:r w:rsidRPr="00AC2F5F">
        <w:rPr>
          <w:rFonts w:eastAsia="Batang"/>
          <w:i/>
          <w:iCs/>
          <w:u w:val="none"/>
          <w:lang w:eastAsia="ko"/>
        </w:rPr>
        <w:t>위해</w:t>
      </w:r>
      <w:r w:rsidRPr="00AC2F5F">
        <w:rPr>
          <w:rFonts w:eastAsia="Batang"/>
          <w:i/>
          <w:iCs/>
          <w:u w:val="none"/>
          <w:lang w:eastAsia="ko"/>
        </w:rPr>
        <w:t xml:space="preserve"> </w:t>
      </w:r>
      <w:r w:rsidRPr="00AC2F5F">
        <w:rPr>
          <w:rFonts w:eastAsia="Batang"/>
          <w:i/>
          <w:iCs/>
          <w:u w:val="none"/>
          <w:lang w:eastAsia="ko"/>
        </w:rPr>
        <w:t>다음의</w:t>
      </w:r>
      <w:r w:rsidRPr="00AC2F5F">
        <w:rPr>
          <w:rFonts w:eastAsia="Batang"/>
          <w:i/>
          <w:iCs/>
          <w:u w:val="none"/>
          <w:lang w:eastAsia="ko"/>
        </w:rPr>
        <w:t xml:space="preserve"> </w:t>
      </w:r>
      <w:r w:rsidRPr="00AC2F5F">
        <w:rPr>
          <w:rFonts w:eastAsia="Batang"/>
          <w:i/>
          <w:iCs/>
          <w:u w:val="none"/>
          <w:lang w:eastAsia="ko"/>
        </w:rPr>
        <w:t>적극적인</w:t>
      </w:r>
      <w:r w:rsidRPr="00AC2F5F">
        <w:rPr>
          <w:rFonts w:eastAsia="Batang"/>
          <w:i/>
          <w:iCs/>
          <w:u w:val="none"/>
          <w:lang w:eastAsia="ko"/>
        </w:rPr>
        <w:t xml:space="preserve"> </w:t>
      </w:r>
      <w:r w:rsidRPr="00AC2F5F">
        <w:rPr>
          <w:rFonts w:eastAsia="Batang"/>
          <w:i/>
          <w:iCs/>
          <w:u w:val="none"/>
          <w:lang w:eastAsia="ko"/>
        </w:rPr>
        <w:t>노력이</w:t>
      </w:r>
      <w:r w:rsidRPr="00AC2F5F">
        <w:rPr>
          <w:rFonts w:eastAsia="Batang"/>
          <w:i/>
          <w:iCs/>
          <w:u w:val="none"/>
          <w:lang w:eastAsia="ko"/>
        </w:rPr>
        <w:t xml:space="preserve"> </w:t>
      </w:r>
      <w:r w:rsidRPr="00AC2F5F">
        <w:rPr>
          <w:rFonts w:eastAsia="Batang"/>
          <w:i/>
          <w:iCs/>
          <w:u w:val="none"/>
          <w:lang w:eastAsia="ko"/>
        </w:rPr>
        <w:t>이루어졌습니다</w:t>
      </w:r>
      <w:r w:rsidRPr="00AC2F5F">
        <w:rPr>
          <w:rFonts w:eastAsia="Batang"/>
          <w:i/>
          <w:iCs/>
          <w:u w:val="none"/>
          <w:lang w:eastAsia="ko"/>
        </w:rPr>
        <w:t xml:space="preserve">. </w:t>
      </w:r>
      <w:r w:rsidRPr="00AC2F5F">
        <w:rPr>
          <w:rFonts w:eastAsia="Batang"/>
          <w:u w:val="none"/>
          <w:lang w:eastAsia="ko"/>
        </w:rPr>
        <w:br/>
      </w:r>
      <w:r w:rsidRPr="00AC2F5F">
        <w:rPr>
          <w:rFonts w:eastAsia="Batang"/>
          <w:i/>
          <w:iCs/>
          <w:u w:val="none"/>
          <w:lang w:eastAsia="ko"/>
        </w:rPr>
        <w:t>(</w:t>
      </w:r>
      <w:r w:rsidRPr="00AC2F5F">
        <w:rPr>
          <w:rFonts w:eastAsia="Batang"/>
          <w:i/>
          <w:iCs/>
          <w:u w:val="none"/>
          <w:lang w:eastAsia="ko"/>
        </w:rPr>
        <w:t>적극적인</w:t>
      </w:r>
      <w:r w:rsidRPr="00AC2F5F">
        <w:rPr>
          <w:rFonts w:eastAsia="Batang"/>
          <w:i/>
          <w:iCs/>
          <w:u w:val="none"/>
          <w:lang w:eastAsia="ko"/>
        </w:rPr>
        <w:t xml:space="preserve"> </w:t>
      </w:r>
      <w:r w:rsidRPr="00AC2F5F">
        <w:rPr>
          <w:rFonts w:eastAsia="Batang"/>
          <w:i/>
          <w:iCs/>
          <w:u w:val="none"/>
          <w:lang w:eastAsia="ko"/>
        </w:rPr>
        <w:t>노력은</w:t>
      </w:r>
      <w:r w:rsidRPr="00AC2F5F">
        <w:rPr>
          <w:rFonts w:eastAsia="Batang"/>
          <w:i/>
          <w:iCs/>
          <w:u w:val="none"/>
          <w:lang w:eastAsia="ko"/>
        </w:rPr>
        <w:t xml:space="preserve"> </w:t>
      </w:r>
      <w:r w:rsidRPr="00AC2F5F">
        <w:rPr>
          <w:rFonts w:eastAsia="Batang"/>
          <w:i/>
          <w:iCs/>
          <w:u w:val="none"/>
          <w:lang w:eastAsia="ko"/>
        </w:rPr>
        <w:t>다음을</w:t>
      </w:r>
      <w:r w:rsidRPr="00AC2F5F">
        <w:rPr>
          <w:rFonts w:eastAsia="Batang"/>
          <w:i/>
          <w:iCs/>
          <w:u w:val="none"/>
          <w:lang w:eastAsia="ko"/>
        </w:rPr>
        <w:t xml:space="preserve"> </w:t>
      </w:r>
      <w:r w:rsidRPr="00AC2F5F">
        <w:rPr>
          <w:rFonts w:eastAsia="Batang"/>
          <w:i/>
          <w:iCs/>
          <w:u w:val="none"/>
          <w:lang w:eastAsia="ko"/>
        </w:rPr>
        <w:t>뜻합니다</w:t>
      </w:r>
      <w:r w:rsidRPr="00AC2F5F">
        <w:rPr>
          <w:rFonts w:eastAsia="Batang"/>
          <w:i/>
          <w:iCs/>
          <w:u w:val="none"/>
          <w:lang w:eastAsia="ko"/>
        </w:rPr>
        <w:t>. “</w:t>
      </w:r>
      <w:r w:rsidRPr="00AC2F5F">
        <w:rPr>
          <w:rFonts w:eastAsia="Batang"/>
          <w:i/>
          <w:iCs/>
          <w:u w:val="none"/>
          <w:lang w:eastAsia="ko"/>
        </w:rPr>
        <w:t>부모</w:t>
      </w:r>
      <w:r w:rsidRPr="00AC2F5F">
        <w:rPr>
          <w:rFonts w:eastAsia="Batang"/>
          <w:i/>
          <w:iCs/>
          <w:u w:val="none"/>
          <w:lang w:eastAsia="ko"/>
        </w:rPr>
        <w:t xml:space="preserve"> </w:t>
      </w:r>
      <w:r w:rsidRPr="00AC2F5F">
        <w:rPr>
          <w:rFonts w:eastAsia="Batang"/>
          <w:i/>
          <w:iCs/>
          <w:u w:val="none"/>
          <w:lang w:eastAsia="ko"/>
        </w:rPr>
        <w:t>또는</w:t>
      </w:r>
      <w:r w:rsidRPr="00AC2F5F">
        <w:rPr>
          <w:rFonts w:eastAsia="Batang"/>
          <w:i/>
          <w:iCs/>
          <w:u w:val="none"/>
          <w:lang w:eastAsia="ko"/>
        </w:rPr>
        <w:t xml:space="preserve"> </w:t>
      </w:r>
      <w:r w:rsidRPr="00AC2F5F">
        <w:rPr>
          <w:rFonts w:eastAsia="Batang"/>
          <w:i/>
          <w:iCs/>
          <w:u w:val="none"/>
          <w:lang w:eastAsia="ko"/>
        </w:rPr>
        <w:t>인디언</w:t>
      </w:r>
      <w:r w:rsidRPr="00AC2F5F">
        <w:rPr>
          <w:rFonts w:eastAsia="Batang"/>
          <w:i/>
          <w:iCs/>
          <w:u w:val="none"/>
          <w:lang w:eastAsia="ko"/>
        </w:rPr>
        <w:t xml:space="preserve"> </w:t>
      </w:r>
      <w:r w:rsidRPr="00AC2F5F">
        <w:rPr>
          <w:rFonts w:eastAsia="Batang"/>
          <w:i/>
          <w:iCs/>
          <w:u w:val="none"/>
          <w:lang w:eastAsia="ko"/>
        </w:rPr>
        <w:t>보호자의</w:t>
      </w:r>
      <w:r w:rsidRPr="00AC2F5F">
        <w:rPr>
          <w:rFonts w:eastAsia="Batang"/>
          <w:i/>
          <w:iCs/>
          <w:u w:val="none"/>
          <w:lang w:eastAsia="ko"/>
        </w:rPr>
        <w:t xml:space="preserve"> </w:t>
      </w:r>
      <w:r w:rsidRPr="00AC2F5F">
        <w:rPr>
          <w:rFonts w:eastAsia="Batang"/>
          <w:i/>
          <w:iCs/>
          <w:u w:val="none"/>
          <w:lang w:eastAsia="ko"/>
        </w:rPr>
        <w:t>해당</w:t>
      </w:r>
      <w:r w:rsidRPr="00AC2F5F">
        <w:rPr>
          <w:rFonts w:eastAsia="Batang"/>
          <w:i/>
          <w:iCs/>
          <w:u w:val="none"/>
          <w:lang w:eastAsia="ko"/>
        </w:rPr>
        <w:t xml:space="preserve"> </w:t>
      </w:r>
      <w:r w:rsidRPr="00AC2F5F">
        <w:rPr>
          <w:rFonts w:eastAsia="Batang"/>
          <w:i/>
          <w:iCs/>
          <w:u w:val="none"/>
          <w:lang w:eastAsia="ko"/>
        </w:rPr>
        <w:t>서비스</w:t>
      </w:r>
      <w:r w:rsidRPr="00AC2F5F">
        <w:rPr>
          <w:rFonts w:eastAsia="Batang"/>
          <w:i/>
          <w:iCs/>
          <w:u w:val="none"/>
          <w:lang w:eastAsia="ko"/>
        </w:rPr>
        <w:t xml:space="preserve"> </w:t>
      </w:r>
      <w:r w:rsidRPr="00AC2F5F">
        <w:rPr>
          <w:rFonts w:eastAsia="Batang"/>
          <w:i/>
          <w:iCs/>
          <w:u w:val="none"/>
          <w:lang w:eastAsia="ko"/>
        </w:rPr>
        <w:t>및</w:t>
      </w:r>
      <w:r w:rsidRPr="00AC2F5F">
        <w:rPr>
          <w:rFonts w:eastAsia="Batang"/>
          <w:i/>
          <w:iCs/>
          <w:u w:val="none"/>
          <w:lang w:eastAsia="ko"/>
        </w:rPr>
        <w:t xml:space="preserve"> </w:t>
      </w:r>
      <w:r w:rsidRPr="00AC2F5F">
        <w:rPr>
          <w:rFonts w:eastAsia="Batang"/>
          <w:i/>
          <w:iCs/>
          <w:u w:val="none"/>
          <w:lang w:eastAsia="ko"/>
        </w:rPr>
        <w:t>프로그램의</w:t>
      </w:r>
      <w:r w:rsidRPr="00AC2F5F">
        <w:rPr>
          <w:rFonts w:eastAsia="Batang"/>
          <w:i/>
          <w:iCs/>
          <w:u w:val="none"/>
          <w:lang w:eastAsia="ko"/>
        </w:rPr>
        <w:t xml:space="preserve"> </w:t>
      </w:r>
      <w:r w:rsidRPr="00AC2F5F">
        <w:rPr>
          <w:rFonts w:eastAsia="Batang"/>
          <w:i/>
          <w:iCs/>
          <w:u w:val="none"/>
          <w:lang w:eastAsia="ko"/>
        </w:rPr>
        <w:t>수령</w:t>
      </w:r>
      <w:r w:rsidRPr="00AC2F5F">
        <w:rPr>
          <w:rFonts w:eastAsia="Batang"/>
          <w:i/>
          <w:iCs/>
          <w:u w:val="none"/>
          <w:lang w:eastAsia="ko"/>
        </w:rPr>
        <w:t xml:space="preserve"> </w:t>
      </w:r>
      <w:r w:rsidRPr="00AC2F5F">
        <w:rPr>
          <w:rFonts w:eastAsia="Batang"/>
          <w:i/>
          <w:iCs/>
          <w:u w:val="none"/>
          <w:lang w:eastAsia="ko"/>
        </w:rPr>
        <w:t>및</w:t>
      </w:r>
      <w:r w:rsidRPr="00AC2F5F">
        <w:rPr>
          <w:rFonts w:eastAsia="Batang"/>
          <w:i/>
          <w:iCs/>
          <w:u w:val="none"/>
          <w:lang w:eastAsia="ko"/>
        </w:rPr>
        <w:t xml:space="preserve"> </w:t>
      </w:r>
      <w:r w:rsidRPr="00AC2F5F">
        <w:rPr>
          <w:rFonts w:eastAsia="Batang"/>
          <w:i/>
          <w:iCs/>
          <w:u w:val="none"/>
          <w:lang w:eastAsia="ko"/>
        </w:rPr>
        <w:t>참여를</w:t>
      </w:r>
      <w:r w:rsidRPr="00AC2F5F">
        <w:rPr>
          <w:rFonts w:eastAsia="Batang"/>
          <w:i/>
          <w:iCs/>
          <w:u w:val="none"/>
          <w:lang w:eastAsia="ko"/>
        </w:rPr>
        <w:t xml:space="preserve"> </w:t>
      </w:r>
      <w:r w:rsidRPr="00AC2F5F">
        <w:rPr>
          <w:rFonts w:eastAsia="Batang"/>
          <w:i/>
          <w:iCs/>
          <w:u w:val="none"/>
          <w:lang w:eastAsia="ko"/>
        </w:rPr>
        <w:t>촉진하는</w:t>
      </w:r>
      <w:r w:rsidRPr="00AC2F5F">
        <w:rPr>
          <w:rFonts w:eastAsia="Batang"/>
          <w:i/>
          <w:iCs/>
          <w:u w:val="none"/>
          <w:lang w:eastAsia="ko"/>
        </w:rPr>
        <w:t xml:space="preserve"> </w:t>
      </w:r>
      <w:r w:rsidRPr="00AC2F5F">
        <w:rPr>
          <w:rFonts w:eastAsia="Batang"/>
          <w:i/>
          <w:iCs/>
          <w:u w:val="none"/>
          <w:lang w:eastAsia="ko"/>
        </w:rPr>
        <w:t>문서화된</w:t>
      </w:r>
      <w:r w:rsidRPr="00AC2F5F">
        <w:rPr>
          <w:rFonts w:eastAsia="Batang"/>
          <w:i/>
          <w:iCs/>
          <w:u w:val="none"/>
          <w:lang w:eastAsia="ko"/>
        </w:rPr>
        <w:t xml:space="preserve"> </w:t>
      </w:r>
      <w:r w:rsidRPr="00AC2F5F">
        <w:rPr>
          <w:rFonts w:eastAsia="Batang"/>
          <w:i/>
          <w:iCs/>
          <w:u w:val="none"/>
          <w:lang w:eastAsia="ko"/>
        </w:rPr>
        <w:t>합동적인</w:t>
      </w:r>
      <w:r w:rsidRPr="00AC2F5F">
        <w:rPr>
          <w:rFonts w:eastAsia="Batang"/>
          <w:i/>
          <w:iCs/>
          <w:u w:val="none"/>
          <w:lang w:eastAsia="ko"/>
        </w:rPr>
        <w:t xml:space="preserve"> </w:t>
      </w:r>
      <w:r w:rsidRPr="00AC2F5F">
        <w:rPr>
          <w:rFonts w:eastAsia="Batang"/>
          <w:i/>
          <w:iCs/>
          <w:u w:val="none"/>
          <w:lang w:eastAsia="ko"/>
        </w:rPr>
        <w:t>신의성실한</w:t>
      </w:r>
      <w:r w:rsidRPr="00AC2F5F">
        <w:rPr>
          <w:rFonts w:eastAsia="Batang"/>
          <w:i/>
          <w:iCs/>
          <w:u w:val="none"/>
          <w:lang w:eastAsia="ko"/>
        </w:rPr>
        <w:t xml:space="preserve"> </w:t>
      </w:r>
      <w:r w:rsidRPr="00AC2F5F">
        <w:rPr>
          <w:rFonts w:eastAsia="Batang"/>
          <w:i/>
          <w:iCs/>
          <w:u w:val="none"/>
          <w:lang w:eastAsia="ko"/>
        </w:rPr>
        <w:t>노력</w:t>
      </w:r>
      <w:r w:rsidRPr="00AC2F5F">
        <w:rPr>
          <w:rFonts w:eastAsia="Batang"/>
          <w:i/>
          <w:iCs/>
          <w:u w:val="none"/>
          <w:lang w:eastAsia="ko"/>
        </w:rPr>
        <w:t>”. RCW 13.38.040.)</w:t>
      </w:r>
    </w:p>
    <w:p w14:paraId="016BCE83" w14:textId="07245B49" w:rsidR="00F03668" w:rsidRPr="00AC2F5F" w:rsidRDefault="00F03668" w:rsidP="00731081">
      <w:pPr>
        <w:pStyle w:val="WAblankline"/>
        <w:spacing w:before="0" w:after="120"/>
        <w:ind w:left="720"/>
        <w:rPr>
          <w:rFonts w:eastAsia="Batang"/>
        </w:rPr>
      </w:pPr>
      <w:r w:rsidRPr="00AC2F5F">
        <w:rPr>
          <w:rFonts w:eastAsia="Batang"/>
        </w:rPr>
        <w:tab/>
      </w:r>
    </w:p>
    <w:p w14:paraId="1FDE1DF5" w14:textId="6FC5F928" w:rsidR="00F03668" w:rsidRPr="00AC2F5F" w:rsidRDefault="00F03668" w:rsidP="00731081">
      <w:pPr>
        <w:pStyle w:val="WAblankline"/>
        <w:spacing w:before="0" w:after="120"/>
        <w:ind w:left="720"/>
        <w:rPr>
          <w:rFonts w:eastAsia="Batang"/>
        </w:rPr>
      </w:pPr>
      <w:r w:rsidRPr="00AC2F5F">
        <w:rPr>
          <w:rFonts w:eastAsia="Batang"/>
        </w:rPr>
        <w:lastRenderedPageBreak/>
        <w:tab/>
      </w:r>
    </w:p>
    <w:p w14:paraId="272FF37C" w14:textId="5C460430" w:rsidR="00F03668" w:rsidRPr="00AC2F5F" w:rsidRDefault="00F03668" w:rsidP="00731081">
      <w:pPr>
        <w:pStyle w:val="WAblankline"/>
        <w:spacing w:before="0" w:after="120"/>
        <w:ind w:left="720"/>
        <w:rPr>
          <w:rFonts w:eastAsia="Batang"/>
        </w:rPr>
      </w:pPr>
      <w:r w:rsidRPr="00AC2F5F">
        <w:rPr>
          <w:rFonts w:eastAsia="Batang"/>
        </w:rPr>
        <w:tab/>
      </w:r>
    </w:p>
    <w:p w14:paraId="4ED8AF86" w14:textId="77777777" w:rsidR="00AB6F3D" w:rsidRPr="00AC2F5F" w:rsidRDefault="00F03668" w:rsidP="007378FD">
      <w:pPr>
        <w:pStyle w:val="WAblankline"/>
        <w:spacing w:before="0"/>
        <w:ind w:left="720"/>
        <w:rPr>
          <w:rFonts w:eastAsia="Batang"/>
          <w:u w:val="none"/>
          <w:lang w:eastAsia="ko-KR"/>
        </w:rPr>
      </w:pPr>
      <w:r w:rsidRPr="00AC2F5F">
        <w:rPr>
          <w:rFonts w:eastAsia="Batang"/>
          <w:i/>
          <w:iCs/>
          <w:u w:val="none"/>
        </w:rPr>
        <w:t>Serious emotional or physical damage</w:t>
      </w:r>
      <w:r w:rsidRPr="00AC2F5F">
        <w:rPr>
          <w:rFonts w:eastAsia="Batang"/>
          <w:u w:val="none"/>
        </w:rPr>
        <w:t xml:space="preserve"> – The court considered testimony from a qualified expert witness as defined in RCW 13.38.130. The court finds by clear and convincing evidence that the children </w:t>
      </w:r>
      <w:r w:rsidRPr="00AC2F5F">
        <w:rPr>
          <w:rFonts w:eastAsia="Batang"/>
          <w:i/>
          <w:iCs/>
          <w:u w:val="none"/>
        </w:rPr>
        <w:t>(check one):</w:t>
      </w:r>
      <w:r w:rsidRPr="00AC2F5F">
        <w:rPr>
          <w:rFonts w:eastAsia="Batang"/>
          <w:u w:val="none"/>
        </w:rPr>
        <w:t xml:space="preserve"> [  ] would  [  ] would </w:t>
      </w:r>
      <w:r w:rsidRPr="00AC2F5F">
        <w:rPr>
          <w:rFonts w:eastAsia="Batang"/>
          <w:b/>
          <w:bCs/>
          <w:u w:val="none"/>
        </w:rPr>
        <w:t>not</w:t>
      </w:r>
      <w:r w:rsidRPr="00AC2F5F">
        <w:rPr>
          <w:rFonts w:eastAsia="Batang"/>
          <w:u w:val="none"/>
        </w:rPr>
        <w:t xml:space="preserve"> likely suffer serious emotional or physical damage if they lived with either parent or an Indian custodian. </w:t>
      </w:r>
      <w:r w:rsidRPr="00AC2F5F">
        <w:rPr>
          <w:rFonts w:eastAsia="Batang"/>
          <w:u w:val="none"/>
          <w:lang w:eastAsia="ko-KR"/>
        </w:rPr>
        <w:t>The Court makes this conclusion because:</w:t>
      </w:r>
    </w:p>
    <w:p w14:paraId="759C92DB" w14:textId="44EC0000" w:rsidR="00F03668" w:rsidRPr="00AC2F5F" w:rsidRDefault="00AB6F3D" w:rsidP="009439C4">
      <w:pPr>
        <w:pStyle w:val="WAblankline"/>
        <w:spacing w:before="0" w:after="120"/>
        <w:ind w:left="720"/>
        <w:rPr>
          <w:rFonts w:eastAsia="Batang"/>
          <w:i/>
          <w:iCs/>
          <w:u w:val="none"/>
          <w:lang w:eastAsia="ko-KR"/>
        </w:rPr>
      </w:pPr>
      <w:r w:rsidRPr="00AC2F5F">
        <w:rPr>
          <w:rFonts w:eastAsia="Batang"/>
          <w:i/>
          <w:iCs/>
          <w:u w:val="none"/>
          <w:lang w:eastAsia="ko"/>
        </w:rPr>
        <w:t>심각한</w:t>
      </w:r>
      <w:r w:rsidRPr="00AC2F5F">
        <w:rPr>
          <w:rFonts w:eastAsia="Batang"/>
          <w:i/>
          <w:iCs/>
          <w:u w:val="none"/>
          <w:lang w:eastAsia="ko"/>
        </w:rPr>
        <w:t xml:space="preserve"> </w:t>
      </w:r>
      <w:r w:rsidRPr="00AC2F5F">
        <w:rPr>
          <w:rFonts w:eastAsia="Batang"/>
          <w:i/>
          <w:iCs/>
          <w:u w:val="none"/>
          <w:lang w:eastAsia="ko"/>
        </w:rPr>
        <w:t>정서적</w:t>
      </w:r>
      <w:r w:rsidRPr="00AC2F5F">
        <w:rPr>
          <w:rFonts w:eastAsia="Batang"/>
          <w:i/>
          <w:iCs/>
          <w:u w:val="none"/>
          <w:lang w:eastAsia="ko"/>
        </w:rPr>
        <w:t xml:space="preserve"> </w:t>
      </w:r>
      <w:r w:rsidRPr="00AC2F5F">
        <w:rPr>
          <w:rFonts w:eastAsia="Batang"/>
          <w:i/>
          <w:iCs/>
          <w:u w:val="none"/>
          <w:lang w:eastAsia="ko"/>
        </w:rPr>
        <w:t>또는</w:t>
      </w:r>
      <w:r w:rsidRPr="00AC2F5F">
        <w:rPr>
          <w:rFonts w:eastAsia="Batang"/>
          <w:i/>
          <w:iCs/>
          <w:u w:val="none"/>
          <w:lang w:eastAsia="ko"/>
        </w:rPr>
        <w:t xml:space="preserve"> </w:t>
      </w:r>
      <w:r w:rsidRPr="00AC2F5F">
        <w:rPr>
          <w:rFonts w:eastAsia="Batang"/>
          <w:i/>
          <w:iCs/>
          <w:u w:val="none"/>
          <w:lang w:eastAsia="ko"/>
        </w:rPr>
        <w:t>신체적</w:t>
      </w:r>
      <w:r w:rsidRPr="00AC2F5F">
        <w:rPr>
          <w:rFonts w:eastAsia="Batang"/>
          <w:i/>
          <w:iCs/>
          <w:u w:val="none"/>
          <w:lang w:eastAsia="ko"/>
        </w:rPr>
        <w:t xml:space="preserve"> </w:t>
      </w:r>
      <w:r w:rsidRPr="00AC2F5F">
        <w:rPr>
          <w:rFonts w:eastAsia="Batang"/>
          <w:i/>
          <w:iCs/>
          <w:u w:val="none"/>
          <w:lang w:eastAsia="ko"/>
        </w:rPr>
        <w:t>피해</w:t>
      </w:r>
      <w:r w:rsidRPr="00AC2F5F">
        <w:rPr>
          <w:rFonts w:eastAsia="Batang"/>
          <w:i/>
          <w:iCs/>
          <w:u w:val="none"/>
          <w:lang w:eastAsia="ko"/>
        </w:rPr>
        <w:t xml:space="preserve"> - </w:t>
      </w:r>
      <w:r w:rsidRPr="00AC2F5F">
        <w:rPr>
          <w:rFonts w:eastAsia="Batang"/>
          <w:i/>
          <w:iCs/>
          <w:u w:val="none"/>
          <w:lang w:eastAsia="ko"/>
        </w:rPr>
        <w:t>법원은</w:t>
      </w:r>
      <w:r w:rsidRPr="00AC2F5F">
        <w:rPr>
          <w:rFonts w:eastAsia="Batang"/>
          <w:i/>
          <w:iCs/>
          <w:u w:val="none"/>
          <w:lang w:eastAsia="ko"/>
        </w:rPr>
        <w:t xml:space="preserve"> RCW 13.38.130</w:t>
      </w:r>
      <w:r w:rsidRPr="00AC2F5F">
        <w:rPr>
          <w:rFonts w:eastAsia="Batang"/>
          <w:i/>
          <w:iCs/>
          <w:u w:val="none"/>
          <w:lang w:eastAsia="ko"/>
        </w:rPr>
        <w:t>에</w:t>
      </w:r>
      <w:r w:rsidRPr="00AC2F5F">
        <w:rPr>
          <w:rFonts w:eastAsia="Batang"/>
          <w:i/>
          <w:iCs/>
          <w:u w:val="none"/>
          <w:lang w:eastAsia="ko"/>
        </w:rPr>
        <w:t xml:space="preserve"> </w:t>
      </w:r>
      <w:r w:rsidRPr="00AC2F5F">
        <w:rPr>
          <w:rFonts w:eastAsia="Batang"/>
          <w:i/>
          <w:iCs/>
          <w:u w:val="none"/>
          <w:lang w:eastAsia="ko"/>
        </w:rPr>
        <w:t>정의된</w:t>
      </w:r>
      <w:r w:rsidRPr="00AC2F5F">
        <w:rPr>
          <w:rFonts w:eastAsia="Batang"/>
          <w:i/>
          <w:iCs/>
          <w:u w:val="none"/>
          <w:lang w:eastAsia="ko"/>
        </w:rPr>
        <w:t xml:space="preserve"> </w:t>
      </w:r>
      <w:r w:rsidRPr="00AC2F5F">
        <w:rPr>
          <w:rFonts w:eastAsia="Batang"/>
          <w:i/>
          <w:iCs/>
          <w:u w:val="none"/>
          <w:lang w:eastAsia="ko"/>
        </w:rPr>
        <w:t>바에</w:t>
      </w:r>
      <w:r w:rsidRPr="00AC2F5F">
        <w:rPr>
          <w:rFonts w:eastAsia="Batang"/>
          <w:i/>
          <w:iCs/>
          <w:u w:val="none"/>
          <w:lang w:eastAsia="ko"/>
        </w:rPr>
        <w:t xml:space="preserve"> </w:t>
      </w:r>
      <w:r w:rsidRPr="00AC2F5F">
        <w:rPr>
          <w:rFonts w:eastAsia="Batang"/>
          <w:i/>
          <w:iCs/>
          <w:u w:val="none"/>
          <w:lang w:eastAsia="ko"/>
        </w:rPr>
        <w:t>따라</w:t>
      </w:r>
      <w:r w:rsidRPr="00AC2F5F">
        <w:rPr>
          <w:rFonts w:eastAsia="Batang"/>
          <w:i/>
          <w:iCs/>
          <w:u w:val="none"/>
          <w:lang w:eastAsia="ko"/>
        </w:rPr>
        <w:t xml:space="preserve"> </w:t>
      </w:r>
      <w:r w:rsidRPr="00AC2F5F">
        <w:rPr>
          <w:rFonts w:eastAsia="Batang"/>
          <w:i/>
          <w:iCs/>
          <w:u w:val="none"/>
          <w:lang w:eastAsia="ko"/>
        </w:rPr>
        <w:t>자격을</w:t>
      </w:r>
      <w:r w:rsidRPr="00AC2F5F">
        <w:rPr>
          <w:rFonts w:eastAsia="Batang"/>
          <w:i/>
          <w:iCs/>
          <w:u w:val="none"/>
          <w:lang w:eastAsia="ko"/>
        </w:rPr>
        <w:t xml:space="preserve"> </w:t>
      </w:r>
      <w:r w:rsidRPr="00AC2F5F">
        <w:rPr>
          <w:rFonts w:eastAsia="Batang"/>
          <w:i/>
          <w:iCs/>
          <w:u w:val="none"/>
          <w:lang w:eastAsia="ko"/>
        </w:rPr>
        <w:t>갖춘</w:t>
      </w:r>
      <w:r w:rsidRPr="00AC2F5F">
        <w:rPr>
          <w:rFonts w:eastAsia="Batang"/>
          <w:i/>
          <w:iCs/>
          <w:u w:val="none"/>
          <w:lang w:eastAsia="ko"/>
        </w:rPr>
        <w:t xml:space="preserve"> </w:t>
      </w:r>
      <w:r w:rsidRPr="00AC2F5F">
        <w:rPr>
          <w:rFonts w:eastAsia="Batang"/>
          <w:i/>
          <w:iCs/>
          <w:u w:val="none"/>
          <w:lang w:eastAsia="ko"/>
        </w:rPr>
        <w:t>전문가</w:t>
      </w:r>
      <w:r w:rsidRPr="00AC2F5F">
        <w:rPr>
          <w:rFonts w:eastAsia="Batang"/>
          <w:i/>
          <w:iCs/>
          <w:u w:val="none"/>
          <w:lang w:eastAsia="ko"/>
        </w:rPr>
        <w:t xml:space="preserve"> </w:t>
      </w:r>
      <w:r w:rsidRPr="00AC2F5F">
        <w:rPr>
          <w:rFonts w:eastAsia="Batang"/>
          <w:i/>
          <w:iCs/>
          <w:u w:val="none"/>
          <w:lang w:eastAsia="ko"/>
        </w:rPr>
        <w:t>증인의</w:t>
      </w:r>
      <w:r w:rsidRPr="00AC2F5F">
        <w:rPr>
          <w:rFonts w:eastAsia="Batang"/>
          <w:i/>
          <w:iCs/>
          <w:u w:val="none"/>
          <w:lang w:eastAsia="ko"/>
        </w:rPr>
        <w:t xml:space="preserve"> </w:t>
      </w:r>
      <w:r w:rsidRPr="00AC2F5F">
        <w:rPr>
          <w:rFonts w:eastAsia="Batang"/>
          <w:i/>
          <w:iCs/>
          <w:u w:val="none"/>
          <w:lang w:eastAsia="ko"/>
        </w:rPr>
        <w:t>증언을</w:t>
      </w:r>
      <w:r w:rsidRPr="00AC2F5F">
        <w:rPr>
          <w:rFonts w:eastAsia="Batang"/>
          <w:i/>
          <w:iCs/>
          <w:u w:val="none"/>
          <w:lang w:eastAsia="ko"/>
        </w:rPr>
        <w:t xml:space="preserve"> </w:t>
      </w:r>
      <w:r w:rsidRPr="00AC2F5F">
        <w:rPr>
          <w:rFonts w:eastAsia="Batang"/>
          <w:i/>
          <w:iCs/>
          <w:u w:val="none"/>
          <w:lang w:eastAsia="ko"/>
        </w:rPr>
        <w:t>심사했습니다</w:t>
      </w:r>
      <w:r w:rsidRPr="00AC2F5F">
        <w:rPr>
          <w:rFonts w:eastAsia="Batang"/>
          <w:i/>
          <w:iCs/>
          <w:u w:val="none"/>
          <w:lang w:eastAsia="ko"/>
        </w:rPr>
        <w:t xml:space="preserve">. </w:t>
      </w:r>
      <w:r w:rsidRPr="00AC2F5F">
        <w:rPr>
          <w:rFonts w:eastAsia="Batang"/>
          <w:i/>
          <w:iCs/>
          <w:u w:val="none"/>
          <w:lang w:eastAsia="ko"/>
        </w:rPr>
        <w:t>법원은</w:t>
      </w:r>
      <w:r w:rsidRPr="00AC2F5F">
        <w:rPr>
          <w:rFonts w:eastAsia="Batang"/>
          <w:i/>
          <w:iCs/>
          <w:u w:val="none"/>
          <w:lang w:eastAsia="ko"/>
        </w:rPr>
        <w:t xml:space="preserve"> </w:t>
      </w:r>
      <w:r w:rsidRPr="00AC2F5F">
        <w:rPr>
          <w:rFonts w:eastAsia="Batang"/>
          <w:i/>
          <w:iCs/>
          <w:u w:val="none"/>
          <w:lang w:eastAsia="ko"/>
        </w:rPr>
        <w:t>명확하고</w:t>
      </w:r>
      <w:r w:rsidRPr="00AC2F5F">
        <w:rPr>
          <w:rFonts w:eastAsia="Batang"/>
          <w:i/>
          <w:iCs/>
          <w:u w:val="none"/>
          <w:lang w:eastAsia="ko"/>
        </w:rPr>
        <w:t xml:space="preserve"> </w:t>
      </w:r>
      <w:r w:rsidRPr="00AC2F5F">
        <w:rPr>
          <w:rFonts w:eastAsia="Batang"/>
          <w:i/>
          <w:iCs/>
          <w:u w:val="none"/>
          <w:lang w:eastAsia="ko"/>
        </w:rPr>
        <w:t>확실한</w:t>
      </w:r>
      <w:r w:rsidRPr="00AC2F5F">
        <w:rPr>
          <w:rFonts w:eastAsia="Batang"/>
          <w:i/>
          <w:iCs/>
          <w:u w:val="none"/>
          <w:lang w:eastAsia="ko"/>
        </w:rPr>
        <w:t xml:space="preserve"> </w:t>
      </w:r>
      <w:r w:rsidRPr="00AC2F5F">
        <w:rPr>
          <w:rFonts w:eastAsia="Batang"/>
          <w:i/>
          <w:iCs/>
          <w:u w:val="none"/>
          <w:lang w:eastAsia="ko"/>
        </w:rPr>
        <w:t>증거를</w:t>
      </w:r>
      <w:r w:rsidRPr="00AC2F5F">
        <w:rPr>
          <w:rFonts w:eastAsia="Batang"/>
          <w:i/>
          <w:iCs/>
          <w:u w:val="none"/>
          <w:lang w:eastAsia="ko"/>
        </w:rPr>
        <w:t xml:space="preserve"> </w:t>
      </w:r>
      <w:r w:rsidRPr="00AC2F5F">
        <w:rPr>
          <w:rFonts w:eastAsia="Batang"/>
          <w:i/>
          <w:iCs/>
          <w:u w:val="none"/>
          <w:lang w:eastAsia="ko"/>
        </w:rPr>
        <w:t>통해</w:t>
      </w:r>
      <w:r w:rsidRPr="00AC2F5F">
        <w:rPr>
          <w:rFonts w:eastAsia="Batang"/>
          <w:i/>
          <w:iCs/>
          <w:u w:val="none"/>
          <w:lang w:eastAsia="ko"/>
        </w:rPr>
        <w:t xml:space="preserve"> </w:t>
      </w:r>
      <w:r w:rsidRPr="00AC2F5F">
        <w:rPr>
          <w:rFonts w:eastAsia="Batang"/>
          <w:i/>
          <w:iCs/>
          <w:u w:val="none"/>
          <w:lang w:eastAsia="ko"/>
        </w:rPr>
        <w:t>아동이</w:t>
      </w:r>
      <w:r w:rsidRPr="00AC2F5F">
        <w:rPr>
          <w:rFonts w:eastAsia="Batang"/>
          <w:i/>
          <w:iCs/>
          <w:u w:val="none"/>
          <w:lang w:eastAsia="ko"/>
        </w:rPr>
        <w:t xml:space="preserve"> </w:t>
      </w:r>
      <w:r w:rsidRPr="00AC2F5F">
        <w:rPr>
          <w:rFonts w:eastAsia="Batang"/>
          <w:i/>
          <w:iCs/>
          <w:u w:val="none"/>
          <w:lang w:eastAsia="ko"/>
        </w:rPr>
        <w:t>다음에</w:t>
      </w:r>
      <w:r w:rsidRPr="00AC2F5F">
        <w:rPr>
          <w:rFonts w:eastAsia="Batang"/>
          <w:i/>
          <w:iCs/>
          <w:u w:val="none"/>
          <w:lang w:eastAsia="ko"/>
        </w:rPr>
        <w:t xml:space="preserve"> </w:t>
      </w:r>
      <w:r w:rsidRPr="00AC2F5F">
        <w:rPr>
          <w:rFonts w:eastAsia="Batang"/>
          <w:i/>
          <w:iCs/>
          <w:u w:val="none"/>
          <w:lang w:eastAsia="ko"/>
        </w:rPr>
        <w:t>해당한다는</w:t>
      </w:r>
      <w:r w:rsidRPr="00AC2F5F">
        <w:rPr>
          <w:rFonts w:eastAsia="Batang"/>
          <w:i/>
          <w:iCs/>
          <w:u w:val="none"/>
          <w:lang w:eastAsia="ko"/>
        </w:rPr>
        <w:t xml:space="preserve"> </w:t>
      </w:r>
      <w:r w:rsidRPr="00AC2F5F">
        <w:rPr>
          <w:rFonts w:eastAsia="Batang"/>
          <w:i/>
          <w:iCs/>
          <w:u w:val="none"/>
          <w:lang w:eastAsia="ko"/>
        </w:rPr>
        <w:t>판결을</w:t>
      </w:r>
      <w:r w:rsidRPr="00AC2F5F">
        <w:rPr>
          <w:rFonts w:eastAsia="Batang"/>
          <w:i/>
          <w:iCs/>
          <w:u w:val="none"/>
          <w:lang w:eastAsia="ko"/>
        </w:rPr>
        <w:t xml:space="preserve"> </w:t>
      </w:r>
      <w:r w:rsidRPr="00AC2F5F">
        <w:rPr>
          <w:rFonts w:eastAsia="Batang"/>
          <w:i/>
          <w:iCs/>
          <w:u w:val="none"/>
          <w:lang w:eastAsia="ko"/>
        </w:rPr>
        <w:t>내렸습니다</w:t>
      </w:r>
      <w:r w:rsidRPr="00AC2F5F">
        <w:rPr>
          <w:rFonts w:eastAsia="Batang"/>
          <w:i/>
          <w:iCs/>
          <w:u w:val="none"/>
          <w:lang w:eastAsia="ko"/>
        </w:rPr>
        <w:t>(</w:t>
      </w:r>
      <w:r w:rsidRPr="00AC2F5F">
        <w:rPr>
          <w:rFonts w:eastAsia="Batang"/>
          <w:i/>
          <w:iCs/>
          <w:u w:val="none"/>
          <w:lang w:eastAsia="ko"/>
        </w:rPr>
        <w:t>한</w:t>
      </w:r>
      <w:r w:rsidRPr="00AC2F5F">
        <w:rPr>
          <w:rFonts w:eastAsia="Batang"/>
          <w:i/>
          <w:iCs/>
          <w:u w:val="none"/>
          <w:lang w:eastAsia="ko"/>
        </w:rPr>
        <w:t xml:space="preserve"> </w:t>
      </w:r>
      <w:r w:rsidRPr="00AC2F5F">
        <w:rPr>
          <w:rFonts w:eastAsia="Batang"/>
          <w:i/>
          <w:iCs/>
          <w:u w:val="none"/>
          <w:lang w:eastAsia="ko"/>
        </w:rPr>
        <w:t>항목에</w:t>
      </w:r>
      <w:r w:rsidRPr="00AC2F5F">
        <w:rPr>
          <w:rFonts w:eastAsia="Batang"/>
          <w:i/>
          <w:iCs/>
          <w:u w:val="none"/>
          <w:lang w:eastAsia="ko"/>
        </w:rPr>
        <w:t xml:space="preserve"> </w:t>
      </w:r>
      <w:r w:rsidRPr="00AC2F5F">
        <w:rPr>
          <w:rFonts w:eastAsia="Batang"/>
          <w:i/>
          <w:iCs/>
          <w:u w:val="none"/>
          <w:lang w:eastAsia="ko"/>
        </w:rPr>
        <w:t>체크</w:t>
      </w:r>
      <w:r w:rsidRPr="00AC2F5F">
        <w:rPr>
          <w:rFonts w:eastAsia="Batang"/>
          <w:i/>
          <w:iCs/>
          <w:u w:val="none"/>
          <w:lang w:eastAsia="ko"/>
        </w:rPr>
        <w:t xml:space="preserve">): </w:t>
      </w:r>
      <w:r w:rsidRPr="00AC2F5F">
        <w:rPr>
          <w:rFonts w:eastAsia="Batang"/>
          <w:i/>
          <w:iCs/>
          <w:u w:val="none"/>
          <w:lang w:eastAsia="ko"/>
        </w:rPr>
        <w:t>아동이</w:t>
      </w:r>
      <w:r w:rsidRPr="00AC2F5F">
        <w:rPr>
          <w:rFonts w:eastAsia="Batang"/>
          <w:i/>
          <w:iCs/>
          <w:u w:val="none"/>
          <w:lang w:eastAsia="ko"/>
        </w:rPr>
        <w:t xml:space="preserve"> </w:t>
      </w:r>
      <w:r w:rsidRPr="00AC2F5F">
        <w:rPr>
          <w:rFonts w:eastAsia="Batang"/>
          <w:i/>
          <w:iCs/>
          <w:u w:val="none"/>
          <w:lang w:eastAsia="ko"/>
        </w:rPr>
        <w:t>부모</w:t>
      </w:r>
      <w:r w:rsidRPr="00AC2F5F">
        <w:rPr>
          <w:rFonts w:eastAsia="Batang"/>
          <w:i/>
          <w:iCs/>
          <w:u w:val="none"/>
          <w:lang w:eastAsia="ko"/>
        </w:rPr>
        <w:t xml:space="preserve"> </w:t>
      </w:r>
      <w:r w:rsidRPr="00AC2F5F">
        <w:rPr>
          <w:rFonts w:eastAsia="Batang"/>
          <w:i/>
          <w:iCs/>
          <w:u w:val="none"/>
          <w:lang w:eastAsia="ko"/>
        </w:rPr>
        <w:t>또는</w:t>
      </w:r>
      <w:r w:rsidRPr="00AC2F5F">
        <w:rPr>
          <w:rFonts w:eastAsia="Batang"/>
          <w:i/>
          <w:iCs/>
          <w:u w:val="none"/>
          <w:lang w:eastAsia="ko"/>
        </w:rPr>
        <w:t xml:space="preserve"> </w:t>
      </w:r>
      <w:r w:rsidRPr="00AC2F5F">
        <w:rPr>
          <w:rFonts w:eastAsia="Batang"/>
          <w:i/>
          <w:iCs/>
          <w:u w:val="none"/>
          <w:lang w:eastAsia="ko"/>
        </w:rPr>
        <w:t>인디언</w:t>
      </w:r>
      <w:r w:rsidRPr="00AC2F5F">
        <w:rPr>
          <w:rFonts w:eastAsia="Batang"/>
          <w:i/>
          <w:iCs/>
          <w:u w:val="none"/>
          <w:lang w:eastAsia="ko"/>
        </w:rPr>
        <w:t xml:space="preserve"> </w:t>
      </w:r>
      <w:r w:rsidRPr="00AC2F5F">
        <w:rPr>
          <w:rFonts w:eastAsia="Batang"/>
          <w:i/>
          <w:iCs/>
          <w:u w:val="none"/>
          <w:lang w:eastAsia="ko"/>
        </w:rPr>
        <w:t>보호자와</w:t>
      </w:r>
      <w:r w:rsidRPr="00AC2F5F">
        <w:rPr>
          <w:rFonts w:eastAsia="Batang"/>
          <w:i/>
          <w:iCs/>
          <w:u w:val="none"/>
          <w:lang w:eastAsia="ko"/>
        </w:rPr>
        <w:t xml:space="preserve"> </w:t>
      </w:r>
      <w:r w:rsidRPr="00AC2F5F">
        <w:rPr>
          <w:rFonts w:eastAsia="Batang"/>
          <w:i/>
          <w:iCs/>
          <w:u w:val="none"/>
          <w:lang w:eastAsia="ko"/>
        </w:rPr>
        <w:t>함께</w:t>
      </w:r>
      <w:r w:rsidRPr="00AC2F5F">
        <w:rPr>
          <w:rFonts w:eastAsia="Batang"/>
          <w:i/>
          <w:iCs/>
          <w:u w:val="none"/>
          <w:lang w:eastAsia="ko"/>
        </w:rPr>
        <w:t xml:space="preserve"> </w:t>
      </w:r>
      <w:r w:rsidRPr="00AC2F5F">
        <w:rPr>
          <w:rFonts w:eastAsia="Batang"/>
          <w:i/>
          <w:iCs/>
          <w:u w:val="none"/>
          <w:lang w:eastAsia="ko"/>
        </w:rPr>
        <w:t>거주할</w:t>
      </w:r>
      <w:r w:rsidRPr="00AC2F5F">
        <w:rPr>
          <w:rFonts w:eastAsia="Batang"/>
          <w:i/>
          <w:iCs/>
          <w:u w:val="none"/>
          <w:lang w:eastAsia="ko"/>
        </w:rPr>
        <w:t xml:space="preserve"> </w:t>
      </w:r>
      <w:r w:rsidRPr="00AC2F5F">
        <w:rPr>
          <w:rFonts w:eastAsia="Batang"/>
          <w:i/>
          <w:iCs/>
          <w:u w:val="none"/>
          <w:lang w:eastAsia="ko"/>
        </w:rPr>
        <w:t>경우</w:t>
      </w:r>
      <w:r w:rsidRPr="00AC2F5F">
        <w:rPr>
          <w:rFonts w:eastAsia="Batang"/>
          <w:i/>
          <w:iCs/>
          <w:u w:val="none"/>
          <w:lang w:eastAsia="ko"/>
        </w:rPr>
        <w:t xml:space="preserve"> </w:t>
      </w:r>
      <w:r w:rsidRPr="00AC2F5F">
        <w:rPr>
          <w:rFonts w:eastAsia="Batang"/>
          <w:i/>
          <w:iCs/>
          <w:u w:val="none"/>
          <w:lang w:eastAsia="ko"/>
        </w:rPr>
        <w:t>심각한</w:t>
      </w:r>
      <w:r w:rsidRPr="00AC2F5F">
        <w:rPr>
          <w:rFonts w:eastAsia="Batang"/>
          <w:i/>
          <w:iCs/>
          <w:u w:val="none"/>
          <w:lang w:eastAsia="ko"/>
        </w:rPr>
        <w:t xml:space="preserve"> </w:t>
      </w:r>
      <w:r w:rsidRPr="00AC2F5F">
        <w:rPr>
          <w:rFonts w:eastAsia="Batang"/>
          <w:i/>
          <w:iCs/>
          <w:u w:val="none"/>
          <w:lang w:eastAsia="ko"/>
        </w:rPr>
        <w:t>정서적</w:t>
      </w:r>
      <w:r w:rsidRPr="00AC2F5F">
        <w:rPr>
          <w:rFonts w:eastAsia="Batang"/>
          <w:i/>
          <w:iCs/>
          <w:u w:val="none"/>
          <w:lang w:eastAsia="ko"/>
        </w:rPr>
        <w:t xml:space="preserve"> </w:t>
      </w:r>
      <w:r w:rsidRPr="00AC2F5F">
        <w:rPr>
          <w:rFonts w:eastAsia="Batang"/>
          <w:i/>
          <w:iCs/>
          <w:u w:val="none"/>
          <w:lang w:eastAsia="ko"/>
        </w:rPr>
        <w:t>또는</w:t>
      </w:r>
      <w:r w:rsidRPr="00AC2F5F">
        <w:rPr>
          <w:rFonts w:eastAsia="Batang"/>
          <w:i/>
          <w:iCs/>
          <w:u w:val="none"/>
          <w:lang w:eastAsia="ko"/>
        </w:rPr>
        <w:t xml:space="preserve"> </w:t>
      </w:r>
      <w:r w:rsidRPr="00AC2F5F">
        <w:rPr>
          <w:rFonts w:eastAsia="Batang"/>
          <w:i/>
          <w:iCs/>
          <w:u w:val="none"/>
          <w:lang w:eastAsia="ko"/>
        </w:rPr>
        <w:t>신체적</w:t>
      </w:r>
      <w:r w:rsidRPr="00AC2F5F">
        <w:rPr>
          <w:rFonts w:eastAsia="Batang"/>
          <w:i/>
          <w:iCs/>
          <w:u w:val="none"/>
          <w:lang w:eastAsia="ko"/>
        </w:rPr>
        <w:t xml:space="preserve"> </w:t>
      </w:r>
      <w:r w:rsidRPr="00AC2F5F">
        <w:rPr>
          <w:rFonts w:eastAsia="Batang"/>
          <w:i/>
          <w:iCs/>
          <w:u w:val="none"/>
          <w:lang w:eastAsia="ko"/>
        </w:rPr>
        <w:t>피해를</w:t>
      </w:r>
      <w:r w:rsidRPr="00AC2F5F">
        <w:rPr>
          <w:rFonts w:eastAsia="Batang"/>
          <w:i/>
          <w:iCs/>
          <w:u w:val="none"/>
          <w:lang w:eastAsia="ko"/>
        </w:rPr>
        <w:t xml:space="preserve"> </w:t>
      </w:r>
      <w:r w:rsidRPr="00AC2F5F">
        <w:rPr>
          <w:rFonts w:eastAsia="Batang"/>
          <w:i/>
          <w:iCs/>
          <w:u w:val="none"/>
          <w:lang w:eastAsia="ko"/>
        </w:rPr>
        <w:t>겪을</w:t>
      </w:r>
      <w:r w:rsidRPr="00AC2F5F">
        <w:rPr>
          <w:rFonts w:eastAsia="Batang"/>
          <w:i/>
          <w:iCs/>
          <w:u w:val="none"/>
          <w:lang w:eastAsia="ko"/>
        </w:rPr>
        <w:t xml:space="preserve"> </w:t>
      </w:r>
      <w:r w:rsidRPr="00AC2F5F">
        <w:rPr>
          <w:rFonts w:eastAsia="Batang"/>
          <w:i/>
          <w:iCs/>
          <w:u w:val="none"/>
          <w:lang w:eastAsia="ko"/>
        </w:rPr>
        <w:t>가능성이</w:t>
      </w:r>
      <w:r w:rsidRPr="00AC2F5F">
        <w:rPr>
          <w:rFonts w:eastAsia="Batang"/>
          <w:i/>
          <w:iCs/>
          <w:u w:val="none"/>
          <w:lang w:eastAsia="ko"/>
        </w:rPr>
        <w:t xml:space="preserve"> [-] </w:t>
      </w:r>
      <w:r w:rsidRPr="00AC2F5F">
        <w:rPr>
          <w:rFonts w:eastAsia="Batang"/>
          <w:i/>
          <w:iCs/>
          <w:u w:val="none"/>
          <w:lang w:eastAsia="ko"/>
        </w:rPr>
        <w:t>있다</w:t>
      </w:r>
      <w:r w:rsidRPr="00AC2F5F">
        <w:rPr>
          <w:rFonts w:eastAsia="Batang"/>
          <w:i/>
          <w:iCs/>
          <w:u w:val="none"/>
          <w:lang w:eastAsia="ko"/>
        </w:rPr>
        <w:t xml:space="preserve"> [-] </w:t>
      </w:r>
      <w:r w:rsidRPr="00AC2F5F">
        <w:rPr>
          <w:rFonts w:eastAsia="Batang"/>
          <w:b/>
          <w:bCs/>
          <w:i/>
          <w:iCs/>
          <w:u w:val="none"/>
          <w:lang w:eastAsia="ko"/>
        </w:rPr>
        <w:t>없다</w:t>
      </w:r>
      <w:r w:rsidRPr="00AC2F5F">
        <w:rPr>
          <w:rFonts w:eastAsia="Batang"/>
          <w:i/>
          <w:iCs/>
          <w:u w:val="none"/>
          <w:lang w:eastAsia="ko"/>
        </w:rPr>
        <w:t xml:space="preserve">. </w:t>
      </w:r>
      <w:r w:rsidRPr="00AC2F5F">
        <w:rPr>
          <w:rFonts w:eastAsia="Batang"/>
          <w:i/>
          <w:iCs/>
          <w:u w:val="none"/>
          <w:lang w:eastAsia="ko"/>
        </w:rPr>
        <w:t>법원이</w:t>
      </w:r>
      <w:r w:rsidRPr="00AC2F5F">
        <w:rPr>
          <w:rFonts w:eastAsia="Batang"/>
          <w:i/>
          <w:iCs/>
          <w:u w:val="none"/>
          <w:lang w:eastAsia="ko"/>
        </w:rPr>
        <w:t xml:space="preserve"> </w:t>
      </w:r>
      <w:r w:rsidRPr="00AC2F5F">
        <w:rPr>
          <w:rFonts w:eastAsia="Batang"/>
          <w:i/>
          <w:iCs/>
          <w:u w:val="none"/>
          <w:lang w:eastAsia="ko"/>
        </w:rPr>
        <w:t>이</w:t>
      </w:r>
      <w:r w:rsidRPr="00AC2F5F">
        <w:rPr>
          <w:rFonts w:eastAsia="Batang"/>
          <w:i/>
          <w:iCs/>
          <w:u w:val="none"/>
          <w:lang w:eastAsia="ko"/>
        </w:rPr>
        <w:t xml:space="preserve"> </w:t>
      </w:r>
      <w:r w:rsidRPr="00AC2F5F">
        <w:rPr>
          <w:rFonts w:eastAsia="Batang"/>
          <w:i/>
          <w:iCs/>
          <w:u w:val="none"/>
          <w:lang w:eastAsia="ko"/>
        </w:rPr>
        <w:t>판결을</w:t>
      </w:r>
      <w:r w:rsidRPr="00AC2F5F">
        <w:rPr>
          <w:rFonts w:eastAsia="Batang"/>
          <w:i/>
          <w:iCs/>
          <w:u w:val="none"/>
          <w:lang w:eastAsia="ko"/>
        </w:rPr>
        <w:t xml:space="preserve"> </w:t>
      </w:r>
      <w:r w:rsidRPr="00AC2F5F">
        <w:rPr>
          <w:rFonts w:eastAsia="Batang"/>
          <w:i/>
          <w:iCs/>
          <w:u w:val="none"/>
          <w:lang w:eastAsia="ko"/>
        </w:rPr>
        <w:t>내린</w:t>
      </w:r>
      <w:r w:rsidRPr="00AC2F5F">
        <w:rPr>
          <w:rFonts w:eastAsia="Batang"/>
          <w:i/>
          <w:iCs/>
          <w:u w:val="none"/>
          <w:lang w:eastAsia="ko"/>
        </w:rPr>
        <w:t xml:space="preserve"> </w:t>
      </w:r>
      <w:r w:rsidRPr="00AC2F5F">
        <w:rPr>
          <w:rFonts w:eastAsia="Batang"/>
          <w:i/>
          <w:iCs/>
          <w:u w:val="none"/>
          <w:lang w:eastAsia="ko"/>
        </w:rPr>
        <w:t>이유는</w:t>
      </w:r>
      <w:r w:rsidRPr="00AC2F5F">
        <w:rPr>
          <w:rFonts w:eastAsia="Batang"/>
          <w:i/>
          <w:iCs/>
          <w:u w:val="none"/>
          <w:lang w:eastAsia="ko"/>
        </w:rPr>
        <w:t xml:space="preserve"> </w:t>
      </w:r>
      <w:r w:rsidRPr="00AC2F5F">
        <w:rPr>
          <w:rFonts w:eastAsia="Batang"/>
          <w:i/>
          <w:iCs/>
          <w:u w:val="none"/>
          <w:lang w:eastAsia="ko"/>
        </w:rPr>
        <w:t>다음과</w:t>
      </w:r>
      <w:r w:rsidRPr="00AC2F5F">
        <w:rPr>
          <w:rFonts w:eastAsia="Batang"/>
          <w:i/>
          <w:iCs/>
          <w:u w:val="none"/>
          <w:lang w:eastAsia="ko"/>
        </w:rPr>
        <w:t xml:space="preserve"> </w:t>
      </w:r>
      <w:r w:rsidRPr="00AC2F5F">
        <w:rPr>
          <w:rFonts w:eastAsia="Batang"/>
          <w:i/>
          <w:iCs/>
          <w:u w:val="none"/>
          <w:lang w:eastAsia="ko"/>
        </w:rPr>
        <w:t>같습니다</w:t>
      </w:r>
      <w:r w:rsidRPr="00AC2F5F">
        <w:rPr>
          <w:rFonts w:eastAsia="Batang"/>
          <w:i/>
          <w:iCs/>
          <w:u w:val="none"/>
          <w:lang w:eastAsia="ko"/>
        </w:rPr>
        <w:t>.</w:t>
      </w:r>
    </w:p>
    <w:p w14:paraId="12BAC39A" w14:textId="673EF9F5" w:rsidR="00F03668" w:rsidRPr="00AC2F5F" w:rsidRDefault="00F03668" w:rsidP="00731081">
      <w:pPr>
        <w:pStyle w:val="WAblankline"/>
        <w:spacing w:before="0" w:after="120"/>
        <w:ind w:left="720"/>
        <w:rPr>
          <w:rFonts w:eastAsia="Batang"/>
          <w:lang w:eastAsia="ko-KR"/>
        </w:rPr>
      </w:pPr>
      <w:r w:rsidRPr="00AC2F5F">
        <w:rPr>
          <w:rFonts w:eastAsia="Batang"/>
          <w:lang w:eastAsia="ko-KR"/>
        </w:rPr>
        <w:tab/>
      </w:r>
    </w:p>
    <w:p w14:paraId="21EE9355" w14:textId="2C1E7B07" w:rsidR="00F03668" w:rsidRPr="00AC2F5F" w:rsidRDefault="00F03668" w:rsidP="00731081">
      <w:pPr>
        <w:pStyle w:val="WAblankline"/>
        <w:spacing w:before="0" w:after="120"/>
        <w:ind w:left="720"/>
        <w:rPr>
          <w:rFonts w:eastAsia="Batang"/>
          <w:lang w:eastAsia="ko-KR"/>
        </w:rPr>
      </w:pPr>
      <w:r w:rsidRPr="00AC2F5F">
        <w:rPr>
          <w:rFonts w:eastAsia="Batang"/>
          <w:lang w:eastAsia="ko-KR"/>
        </w:rPr>
        <w:tab/>
      </w:r>
    </w:p>
    <w:p w14:paraId="5896FA0C" w14:textId="791BB137" w:rsidR="00F03668" w:rsidRPr="00AC2F5F" w:rsidRDefault="00F03668" w:rsidP="00731081">
      <w:pPr>
        <w:pStyle w:val="WAblankline"/>
        <w:spacing w:before="0" w:after="120"/>
        <w:ind w:left="720"/>
        <w:rPr>
          <w:rFonts w:eastAsia="Batang"/>
          <w:lang w:eastAsia="ko-KR"/>
        </w:rPr>
      </w:pPr>
      <w:r w:rsidRPr="00AC2F5F">
        <w:rPr>
          <w:rFonts w:eastAsia="Batang"/>
          <w:lang w:eastAsia="ko-KR"/>
        </w:rPr>
        <w:tab/>
      </w:r>
    </w:p>
    <w:p w14:paraId="139190F3" w14:textId="77777777" w:rsidR="00AB6F3D" w:rsidRPr="00AC2F5F" w:rsidRDefault="00580EE6" w:rsidP="007378FD">
      <w:pPr>
        <w:pStyle w:val="WAItem"/>
        <w:tabs>
          <w:tab w:val="clear" w:pos="540"/>
        </w:tabs>
        <w:spacing w:before="0"/>
        <w:ind w:left="720" w:hanging="720"/>
        <w:rPr>
          <w:rFonts w:eastAsia="Batang"/>
          <w:sz w:val="22"/>
          <w:szCs w:val="22"/>
        </w:rPr>
      </w:pPr>
      <w:r w:rsidRPr="00AC2F5F">
        <w:rPr>
          <w:rFonts w:eastAsia="Batang"/>
          <w:bCs/>
          <w:sz w:val="22"/>
          <w:szCs w:val="22"/>
        </w:rPr>
        <w:t>4.</w:t>
      </w:r>
      <w:r w:rsidRPr="00AC2F5F">
        <w:rPr>
          <w:rFonts w:eastAsia="Batang"/>
          <w:bCs/>
          <w:sz w:val="22"/>
          <w:szCs w:val="22"/>
        </w:rPr>
        <w:tab/>
        <w:t>Jurisdiction over Indian children</w:t>
      </w:r>
    </w:p>
    <w:p w14:paraId="330373DB" w14:textId="61120F6B" w:rsidR="00F03668" w:rsidRPr="00AC2F5F" w:rsidRDefault="00731081" w:rsidP="009439C4">
      <w:pPr>
        <w:pStyle w:val="WAItem"/>
        <w:tabs>
          <w:tab w:val="clear" w:pos="540"/>
        </w:tabs>
        <w:spacing w:before="0" w:after="120"/>
        <w:ind w:left="720" w:hanging="720"/>
        <w:rPr>
          <w:rFonts w:eastAsia="Batang"/>
          <w:i/>
          <w:iCs/>
          <w:sz w:val="22"/>
          <w:szCs w:val="22"/>
        </w:rPr>
      </w:pPr>
      <w:r w:rsidRPr="00AC2F5F">
        <w:rPr>
          <w:rFonts w:eastAsia="Batang"/>
          <w:bCs/>
          <w:i/>
          <w:iCs/>
          <w:sz w:val="22"/>
          <w:szCs w:val="22"/>
        </w:rPr>
        <w:tab/>
      </w:r>
      <w:r w:rsidRPr="00AC2F5F">
        <w:rPr>
          <w:rFonts w:eastAsia="Batang"/>
          <w:bCs/>
          <w:i/>
          <w:iCs/>
          <w:sz w:val="22"/>
          <w:szCs w:val="22"/>
          <w:lang w:eastAsia="ko"/>
        </w:rPr>
        <w:t>인디언</w:t>
      </w:r>
      <w:r w:rsidRPr="00AC2F5F">
        <w:rPr>
          <w:rFonts w:eastAsia="Batang"/>
          <w:bCs/>
          <w:i/>
          <w:iCs/>
          <w:sz w:val="22"/>
          <w:szCs w:val="22"/>
          <w:lang w:eastAsia="ko"/>
        </w:rPr>
        <w:t xml:space="preserve"> </w:t>
      </w:r>
      <w:r w:rsidRPr="00AC2F5F">
        <w:rPr>
          <w:rFonts w:eastAsia="Batang"/>
          <w:bCs/>
          <w:i/>
          <w:iCs/>
          <w:sz w:val="22"/>
          <w:szCs w:val="22"/>
          <w:lang w:eastAsia="ko"/>
        </w:rPr>
        <w:t>아동에</w:t>
      </w:r>
      <w:r w:rsidRPr="00AC2F5F">
        <w:rPr>
          <w:rFonts w:eastAsia="Batang"/>
          <w:bCs/>
          <w:i/>
          <w:iCs/>
          <w:sz w:val="22"/>
          <w:szCs w:val="22"/>
          <w:lang w:eastAsia="ko"/>
        </w:rPr>
        <w:t xml:space="preserve"> </w:t>
      </w:r>
      <w:r w:rsidRPr="00AC2F5F">
        <w:rPr>
          <w:rFonts w:eastAsia="Batang"/>
          <w:bCs/>
          <w:i/>
          <w:iCs/>
          <w:sz w:val="22"/>
          <w:szCs w:val="22"/>
          <w:lang w:eastAsia="ko"/>
        </w:rPr>
        <w:t>대한</w:t>
      </w:r>
      <w:r w:rsidRPr="00AC2F5F">
        <w:rPr>
          <w:rFonts w:eastAsia="Batang"/>
          <w:bCs/>
          <w:i/>
          <w:iCs/>
          <w:sz w:val="22"/>
          <w:szCs w:val="22"/>
          <w:lang w:eastAsia="ko"/>
        </w:rPr>
        <w:t xml:space="preserve"> </w:t>
      </w:r>
      <w:r w:rsidRPr="00AC2F5F">
        <w:rPr>
          <w:rFonts w:eastAsia="Batang"/>
          <w:bCs/>
          <w:i/>
          <w:iCs/>
          <w:sz w:val="22"/>
          <w:szCs w:val="22"/>
          <w:lang w:eastAsia="ko"/>
        </w:rPr>
        <w:t>관할권</w:t>
      </w:r>
    </w:p>
    <w:p w14:paraId="5889E7C0" w14:textId="77777777" w:rsidR="00AB6F3D" w:rsidRPr="00AC2F5F" w:rsidRDefault="00F03668" w:rsidP="007378FD">
      <w:pPr>
        <w:pStyle w:val="WABody6AboveHang"/>
        <w:spacing w:before="0"/>
        <w:ind w:left="1073"/>
        <w:rPr>
          <w:rFonts w:eastAsia="Batang"/>
        </w:rPr>
      </w:pPr>
      <w:r w:rsidRPr="00AC2F5F">
        <w:rPr>
          <w:rFonts w:eastAsia="Batang"/>
        </w:rPr>
        <w:t>[  ]</w:t>
      </w:r>
      <w:r w:rsidRPr="00AC2F5F">
        <w:rPr>
          <w:rFonts w:eastAsia="Batang"/>
        </w:rPr>
        <w:tab/>
        <w:t>Does not apply. None of the children are Indian children.</w:t>
      </w:r>
    </w:p>
    <w:p w14:paraId="268055B4" w14:textId="61B8AA89" w:rsidR="00F03668" w:rsidRPr="00AC2F5F" w:rsidRDefault="00BA27A9" w:rsidP="009439C4">
      <w:pPr>
        <w:pStyle w:val="WABody6AboveHang"/>
        <w:spacing w:before="0" w:after="120"/>
        <w:ind w:left="1073"/>
        <w:rPr>
          <w:rFonts w:eastAsia="Batang"/>
          <w:i/>
          <w:iCs/>
        </w:rPr>
      </w:pPr>
      <w:r w:rsidRPr="00AC2F5F">
        <w:rPr>
          <w:rFonts w:eastAsia="Batang"/>
          <w:i/>
          <w:iCs/>
        </w:rPr>
        <w:tab/>
      </w:r>
      <w:r w:rsidRPr="00AC2F5F">
        <w:rPr>
          <w:rFonts w:eastAsia="Batang"/>
          <w:i/>
          <w:iCs/>
          <w:lang w:eastAsia="ko"/>
        </w:rPr>
        <w:t>해당사항</w:t>
      </w:r>
      <w:r w:rsidRPr="00AC2F5F">
        <w:rPr>
          <w:rFonts w:eastAsia="Batang"/>
          <w:i/>
          <w:iCs/>
          <w:lang w:eastAsia="ko"/>
        </w:rPr>
        <w:t xml:space="preserve"> </w:t>
      </w:r>
      <w:r w:rsidRPr="00AC2F5F">
        <w:rPr>
          <w:rFonts w:eastAsia="Batang"/>
          <w:i/>
          <w:iCs/>
          <w:lang w:eastAsia="ko"/>
        </w:rPr>
        <w:t>없음</w:t>
      </w:r>
      <w:r w:rsidRPr="00AC2F5F">
        <w:rPr>
          <w:rFonts w:eastAsia="Batang"/>
          <w:i/>
          <w:iCs/>
          <w:lang w:eastAsia="ko"/>
        </w:rPr>
        <w:t xml:space="preserve">. </w:t>
      </w:r>
      <w:r w:rsidRPr="00AC2F5F">
        <w:rPr>
          <w:rFonts w:eastAsia="Batang"/>
          <w:i/>
          <w:iCs/>
          <w:lang w:eastAsia="ko"/>
        </w:rPr>
        <w:t>아동</w:t>
      </w:r>
      <w:r w:rsidRPr="00AC2F5F">
        <w:rPr>
          <w:rFonts w:eastAsia="Batang"/>
          <w:i/>
          <w:iCs/>
          <w:lang w:eastAsia="ko"/>
        </w:rPr>
        <w:t xml:space="preserve"> </w:t>
      </w:r>
      <w:r w:rsidRPr="00AC2F5F">
        <w:rPr>
          <w:rFonts w:eastAsia="Batang"/>
          <w:i/>
          <w:iCs/>
          <w:lang w:eastAsia="ko"/>
        </w:rPr>
        <w:t>중</w:t>
      </w:r>
      <w:r w:rsidRPr="00AC2F5F">
        <w:rPr>
          <w:rFonts w:eastAsia="Batang"/>
          <w:i/>
          <w:iCs/>
          <w:lang w:eastAsia="ko"/>
        </w:rPr>
        <w:t xml:space="preserve"> </w:t>
      </w:r>
      <w:r w:rsidRPr="00AC2F5F">
        <w:rPr>
          <w:rFonts w:eastAsia="Batang"/>
          <w:i/>
          <w:iCs/>
          <w:lang w:eastAsia="ko"/>
        </w:rPr>
        <w:t>인디언</w:t>
      </w:r>
      <w:r w:rsidRPr="00AC2F5F">
        <w:rPr>
          <w:rFonts w:eastAsia="Batang"/>
          <w:i/>
          <w:iCs/>
          <w:lang w:eastAsia="ko"/>
        </w:rPr>
        <w:t xml:space="preserve"> </w:t>
      </w:r>
      <w:r w:rsidRPr="00AC2F5F">
        <w:rPr>
          <w:rFonts w:eastAsia="Batang"/>
          <w:i/>
          <w:iCs/>
          <w:lang w:eastAsia="ko"/>
        </w:rPr>
        <w:t>아동은</w:t>
      </w:r>
      <w:r w:rsidRPr="00AC2F5F">
        <w:rPr>
          <w:rFonts w:eastAsia="Batang"/>
          <w:i/>
          <w:iCs/>
          <w:lang w:eastAsia="ko"/>
        </w:rPr>
        <w:t xml:space="preserve"> </w:t>
      </w:r>
      <w:r w:rsidRPr="00AC2F5F">
        <w:rPr>
          <w:rFonts w:eastAsia="Batang"/>
          <w:i/>
          <w:iCs/>
          <w:lang w:eastAsia="ko"/>
        </w:rPr>
        <w:t>없습니다</w:t>
      </w:r>
      <w:r w:rsidRPr="00AC2F5F">
        <w:rPr>
          <w:rFonts w:eastAsia="Batang"/>
          <w:i/>
          <w:iCs/>
          <w:lang w:eastAsia="ko"/>
        </w:rPr>
        <w:t>.</w:t>
      </w:r>
    </w:p>
    <w:p w14:paraId="4E562AA6" w14:textId="77777777" w:rsidR="00AB6F3D" w:rsidRPr="00AC2F5F" w:rsidRDefault="00F03668" w:rsidP="007378FD">
      <w:pPr>
        <w:pStyle w:val="WABody6above"/>
        <w:tabs>
          <w:tab w:val="left" w:pos="6210"/>
          <w:tab w:val="left" w:pos="9360"/>
        </w:tabs>
        <w:spacing w:before="0"/>
        <w:ind w:left="1080"/>
        <w:rPr>
          <w:rFonts w:eastAsia="Batang"/>
        </w:rPr>
      </w:pPr>
      <w:r w:rsidRPr="00AC2F5F">
        <w:rPr>
          <w:rFonts w:eastAsia="Batang"/>
        </w:rPr>
        <w:t>[  ]</w:t>
      </w:r>
      <w:r w:rsidRPr="00AC2F5F">
        <w:rPr>
          <w:rFonts w:eastAsia="Batang"/>
        </w:rPr>
        <w:tab/>
        <w:t xml:space="preserve">This court </w:t>
      </w:r>
      <w:r w:rsidRPr="00AC2F5F">
        <w:rPr>
          <w:rFonts w:eastAsia="Batang"/>
          <w:b/>
          <w:bCs/>
        </w:rPr>
        <w:t>cannot</w:t>
      </w:r>
      <w:r w:rsidRPr="00AC2F5F">
        <w:rPr>
          <w:rFonts w:eastAsia="Batang"/>
        </w:rPr>
        <w:t xml:space="preserve"> decide this case for these Indian children </w:t>
      </w:r>
      <w:r w:rsidRPr="00AC2F5F">
        <w:rPr>
          <w:rFonts w:eastAsia="Batang"/>
          <w:i/>
          <w:iCs/>
        </w:rPr>
        <w:t>(names):</w:t>
      </w:r>
      <w:r w:rsidRPr="00AC2F5F">
        <w:rPr>
          <w:rFonts w:eastAsia="Batang"/>
          <w:u w:val="single"/>
        </w:rPr>
        <w:tab/>
        <w:t xml:space="preserve"> </w:t>
      </w:r>
      <w:r w:rsidRPr="00AC2F5F">
        <w:rPr>
          <w:rFonts w:eastAsia="Batang"/>
          <w:u w:val="single"/>
        </w:rPr>
        <w:br/>
        <w:t xml:space="preserve"> </w:t>
      </w:r>
      <w:r w:rsidRPr="00AC2F5F">
        <w:rPr>
          <w:rFonts w:eastAsia="Batang"/>
          <w:u w:val="single"/>
        </w:rPr>
        <w:tab/>
        <w:t xml:space="preserve"> </w:t>
      </w:r>
      <w:r w:rsidRPr="00AC2F5F">
        <w:rPr>
          <w:rFonts w:eastAsia="Batang"/>
        </w:rPr>
        <w:t xml:space="preserve"> because this court does not have jurisdiction over them. The </w:t>
      </w:r>
      <w:r w:rsidRPr="00AC2F5F">
        <w:rPr>
          <w:rFonts w:eastAsia="Batang"/>
          <w:i/>
          <w:iCs/>
        </w:rPr>
        <w:t>Petition</w:t>
      </w:r>
      <w:r w:rsidRPr="00AC2F5F">
        <w:rPr>
          <w:rFonts w:eastAsia="Batang"/>
        </w:rPr>
        <w:t xml:space="preserve"> should be dismissed as to these children.</w:t>
      </w:r>
    </w:p>
    <w:p w14:paraId="24649643" w14:textId="3CD90D62" w:rsidR="00F03668" w:rsidRPr="00AC2F5F" w:rsidRDefault="00BA27A9" w:rsidP="009439C4">
      <w:pPr>
        <w:pStyle w:val="WABody6above"/>
        <w:tabs>
          <w:tab w:val="left" w:pos="6210"/>
          <w:tab w:val="left" w:pos="9360"/>
        </w:tabs>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이</w:t>
      </w:r>
      <w:r w:rsidRPr="00AC2F5F">
        <w:rPr>
          <w:rFonts w:eastAsia="Batang"/>
          <w:i/>
          <w:iCs/>
          <w:lang w:eastAsia="ko"/>
        </w:rPr>
        <w:t xml:space="preserve"> </w:t>
      </w:r>
      <w:r w:rsidRPr="00AC2F5F">
        <w:rPr>
          <w:rFonts w:eastAsia="Batang"/>
          <w:i/>
          <w:iCs/>
          <w:lang w:eastAsia="ko"/>
        </w:rPr>
        <w:t>법원은</w:t>
      </w:r>
      <w:r w:rsidRPr="00AC2F5F">
        <w:rPr>
          <w:rFonts w:eastAsia="Batang"/>
          <w:i/>
          <w:iCs/>
          <w:lang w:eastAsia="ko"/>
        </w:rPr>
        <w:t xml:space="preserve"> </w:t>
      </w:r>
      <w:r w:rsidRPr="00AC2F5F">
        <w:rPr>
          <w:rFonts w:eastAsia="Batang"/>
          <w:i/>
          <w:iCs/>
          <w:lang w:eastAsia="ko"/>
        </w:rPr>
        <w:t>다음</w:t>
      </w:r>
      <w:r w:rsidRPr="00AC2F5F">
        <w:rPr>
          <w:rFonts w:eastAsia="Batang"/>
          <w:i/>
          <w:iCs/>
          <w:lang w:eastAsia="ko"/>
        </w:rPr>
        <w:t xml:space="preserve"> </w:t>
      </w:r>
      <w:r w:rsidRPr="00AC2F5F">
        <w:rPr>
          <w:rFonts w:eastAsia="Batang"/>
          <w:i/>
          <w:iCs/>
          <w:lang w:eastAsia="ko"/>
        </w:rPr>
        <w:t>인디언</w:t>
      </w:r>
      <w:r w:rsidRPr="00AC2F5F">
        <w:rPr>
          <w:rFonts w:eastAsia="Batang"/>
          <w:i/>
          <w:iCs/>
          <w:lang w:eastAsia="ko"/>
        </w:rPr>
        <w:t xml:space="preserve"> </w:t>
      </w:r>
      <w:r w:rsidRPr="00AC2F5F">
        <w:rPr>
          <w:rFonts w:eastAsia="Batang"/>
          <w:i/>
          <w:iCs/>
          <w:lang w:eastAsia="ko"/>
        </w:rPr>
        <w:t>아동들</w:t>
      </w:r>
      <w:r w:rsidRPr="00AC2F5F">
        <w:rPr>
          <w:rFonts w:eastAsia="Batang"/>
          <w:i/>
          <w:iCs/>
          <w:lang w:eastAsia="ko"/>
        </w:rPr>
        <w:t>(</w:t>
      </w:r>
      <w:r w:rsidRPr="00AC2F5F">
        <w:rPr>
          <w:rFonts w:eastAsia="Batang"/>
          <w:i/>
          <w:iCs/>
          <w:lang w:eastAsia="ko"/>
        </w:rPr>
        <w:t>이름</w:t>
      </w:r>
      <w:r w:rsidRPr="00AC2F5F">
        <w:rPr>
          <w:rFonts w:eastAsia="Batang"/>
          <w:i/>
          <w:iCs/>
          <w:lang w:eastAsia="ko"/>
        </w:rPr>
        <w:t>)</w:t>
      </w:r>
      <w:r w:rsidRPr="00AC2F5F">
        <w:rPr>
          <w:rFonts w:eastAsia="Batang"/>
          <w:i/>
          <w:iCs/>
          <w:lang w:eastAsia="ko"/>
        </w:rPr>
        <w:t>에</w:t>
      </w:r>
      <w:r w:rsidRPr="00AC2F5F">
        <w:rPr>
          <w:rFonts w:eastAsia="Batang"/>
          <w:i/>
          <w:iCs/>
          <w:lang w:eastAsia="ko"/>
        </w:rPr>
        <w:t xml:space="preserve"> </w:t>
      </w:r>
      <w:r w:rsidRPr="00AC2F5F">
        <w:rPr>
          <w:rFonts w:eastAsia="Batang"/>
          <w:i/>
          <w:iCs/>
          <w:lang w:eastAsia="ko"/>
        </w:rPr>
        <w:t>대한</w:t>
      </w:r>
      <w:r w:rsidRPr="00AC2F5F">
        <w:rPr>
          <w:rFonts w:eastAsia="Batang"/>
          <w:i/>
          <w:iCs/>
          <w:lang w:eastAsia="ko"/>
        </w:rPr>
        <w:t xml:space="preserve"> </w:t>
      </w:r>
      <w:r w:rsidRPr="00AC2F5F">
        <w:rPr>
          <w:rFonts w:eastAsia="Batang"/>
          <w:i/>
          <w:iCs/>
          <w:lang w:eastAsia="ko"/>
        </w:rPr>
        <w:t>본</w:t>
      </w:r>
      <w:r w:rsidRPr="00AC2F5F">
        <w:rPr>
          <w:rFonts w:eastAsia="Batang"/>
          <w:i/>
          <w:iCs/>
          <w:lang w:eastAsia="ko"/>
        </w:rPr>
        <w:t xml:space="preserve"> </w:t>
      </w:r>
      <w:r w:rsidRPr="00AC2F5F">
        <w:rPr>
          <w:rFonts w:eastAsia="Batang"/>
          <w:i/>
          <w:iCs/>
          <w:lang w:eastAsia="ko"/>
        </w:rPr>
        <w:t>소송을</w:t>
      </w:r>
      <w:r w:rsidRPr="00AC2F5F">
        <w:rPr>
          <w:rFonts w:eastAsia="Batang"/>
          <w:i/>
          <w:iCs/>
          <w:lang w:eastAsia="ko"/>
        </w:rPr>
        <w:t xml:space="preserve"> </w:t>
      </w:r>
      <w:r w:rsidRPr="00AC2F5F">
        <w:rPr>
          <w:rFonts w:eastAsia="Batang"/>
          <w:i/>
          <w:iCs/>
          <w:lang w:eastAsia="ko"/>
        </w:rPr>
        <w:t>결정할</w:t>
      </w:r>
      <w:r w:rsidRPr="00AC2F5F">
        <w:rPr>
          <w:rFonts w:eastAsia="Batang"/>
          <w:i/>
          <w:iCs/>
          <w:lang w:eastAsia="ko"/>
        </w:rPr>
        <w:t xml:space="preserve"> </w:t>
      </w:r>
      <w:r w:rsidRPr="00AC2F5F">
        <w:rPr>
          <w:rFonts w:eastAsia="Batang"/>
          <w:i/>
          <w:iCs/>
          <w:lang w:eastAsia="ko"/>
        </w:rPr>
        <w:t>수</w:t>
      </w:r>
      <w:r w:rsidRPr="00AC2F5F">
        <w:rPr>
          <w:rFonts w:eastAsia="Batang"/>
          <w:i/>
          <w:iCs/>
          <w:lang w:eastAsia="ko"/>
        </w:rPr>
        <w:t xml:space="preserve"> </w:t>
      </w:r>
      <w:r w:rsidRPr="00AC2F5F">
        <w:rPr>
          <w:rFonts w:eastAsia="Batang"/>
          <w:b/>
          <w:bCs/>
          <w:i/>
          <w:iCs/>
          <w:lang w:eastAsia="ko"/>
        </w:rPr>
        <w:t>없습니다</w:t>
      </w:r>
      <w:r w:rsidRPr="00AC2F5F">
        <w:rPr>
          <w:rFonts w:eastAsia="Batang"/>
          <w:b/>
          <w:bCs/>
          <w:i/>
          <w:iCs/>
          <w:lang w:eastAsia="ko"/>
        </w:rPr>
        <w:t>.</w:t>
      </w:r>
      <w:r w:rsidRPr="00AC2F5F">
        <w:rPr>
          <w:rFonts w:eastAsia="Batang"/>
          <w:i/>
          <w:iCs/>
          <w:u w:val="single"/>
          <w:lang w:eastAsia="ko"/>
        </w:rPr>
        <w:t xml:space="preserve"> </w:t>
      </w:r>
      <w:r w:rsidRPr="00AC2F5F">
        <w:rPr>
          <w:rFonts w:eastAsia="Batang"/>
          <w:lang w:eastAsia="ko"/>
        </w:rPr>
        <w:br/>
      </w:r>
      <w:r w:rsidRPr="00AC2F5F">
        <w:rPr>
          <w:rFonts w:eastAsia="Batang"/>
          <w:i/>
          <w:iCs/>
          <w:lang w:eastAsia="ko"/>
        </w:rPr>
        <w:t xml:space="preserve"> </w:t>
      </w:r>
      <w:r w:rsidRPr="00AC2F5F">
        <w:rPr>
          <w:rFonts w:eastAsia="Batang"/>
          <w:lang w:eastAsia="ko"/>
        </w:rPr>
        <w:tab/>
      </w:r>
      <w:r w:rsidRPr="00AC2F5F">
        <w:rPr>
          <w:rFonts w:eastAsia="Batang"/>
          <w:i/>
          <w:iCs/>
          <w:lang w:eastAsia="ko"/>
        </w:rPr>
        <w:t xml:space="preserve">  </w:t>
      </w:r>
      <w:r w:rsidRPr="00AC2F5F">
        <w:rPr>
          <w:rFonts w:eastAsia="Batang"/>
          <w:i/>
          <w:iCs/>
          <w:lang w:eastAsia="ko"/>
        </w:rPr>
        <w:t>법원이</w:t>
      </w:r>
      <w:r w:rsidRPr="00AC2F5F">
        <w:rPr>
          <w:rFonts w:eastAsia="Batang"/>
          <w:i/>
          <w:iCs/>
          <w:lang w:eastAsia="ko"/>
        </w:rPr>
        <w:t xml:space="preserve"> </w:t>
      </w:r>
      <w:r w:rsidRPr="00AC2F5F">
        <w:rPr>
          <w:rFonts w:eastAsia="Batang"/>
          <w:i/>
          <w:iCs/>
          <w:lang w:eastAsia="ko"/>
        </w:rPr>
        <w:t>아동들에</w:t>
      </w:r>
      <w:r w:rsidRPr="00AC2F5F">
        <w:rPr>
          <w:rFonts w:eastAsia="Batang"/>
          <w:i/>
          <w:iCs/>
          <w:lang w:eastAsia="ko"/>
        </w:rPr>
        <w:t xml:space="preserve"> </w:t>
      </w:r>
      <w:r w:rsidRPr="00AC2F5F">
        <w:rPr>
          <w:rFonts w:eastAsia="Batang"/>
          <w:i/>
          <w:iCs/>
          <w:lang w:eastAsia="ko"/>
        </w:rPr>
        <w:t>대한</w:t>
      </w:r>
      <w:r w:rsidRPr="00AC2F5F">
        <w:rPr>
          <w:rFonts w:eastAsia="Batang"/>
          <w:i/>
          <w:iCs/>
          <w:lang w:eastAsia="ko"/>
        </w:rPr>
        <w:t xml:space="preserve"> </w:t>
      </w:r>
      <w:r w:rsidRPr="00AC2F5F">
        <w:rPr>
          <w:rFonts w:eastAsia="Batang"/>
          <w:i/>
          <w:iCs/>
          <w:lang w:eastAsia="ko"/>
        </w:rPr>
        <w:t>관할권이</w:t>
      </w:r>
      <w:r w:rsidRPr="00AC2F5F">
        <w:rPr>
          <w:rFonts w:eastAsia="Batang"/>
          <w:i/>
          <w:iCs/>
          <w:lang w:eastAsia="ko"/>
        </w:rPr>
        <w:t xml:space="preserve"> </w:t>
      </w:r>
      <w:r w:rsidRPr="00AC2F5F">
        <w:rPr>
          <w:rFonts w:eastAsia="Batang"/>
          <w:i/>
          <w:iCs/>
          <w:lang w:eastAsia="ko"/>
        </w:rPr>
        <w:t>없으므로</w:t>
      </w:r>
      <w:r w:rsidRPr="00AC2F5F">
        <w:rPr>
          <w:rFonts w:eastAsia="Batang"/>
          <w:i/>
          <w:iCs/>
          <w:lang w:eastAsia="ko"/>
        </w:rPr>
        <w:t xml:space="preserve">. </w:t>
      </w:r>
      <w:r w:rsidRPr="00AC2F5F">
        <w:rPr>
          <w:rFonts w:eastAsia="Batang"/>
          <w:i/>
          <w:iCs/>
          <w:lang w:eastAsia="ko"/>
        </w:rPr>
        <w:t>이</w:t>
      </w:r>
      <w:r w:rsidRPr="00AC2F5F">
        <w:rPr>
          <w:rFonts w:eastAsia="Batang"/>
          <w:i/>
          <w:iCs/>
          <w:lang w:eastAsia="ko"/>
        </w:rPr>
        <w:t xml:space="preserve"> </w:t>
      </w:r>
      <w:r w:rsidRPr="00AC2F5F">
        <w:rPr>
          <w:rFonts w:eastAsia="Batang"/>
          <w:i/>
          <w:iCs/>
          <w:lang w:eastAsia="ko"/>
        </w:rPr>
        <w:t>아동들에</w:t>
      </w:r>
      <w:r w:rsidRPr="00AC2F5F">
        <w:rPr>
          <w:rFonts w:eastAsia="Batang"/>
          <w:i/>
          <w:iCs/>
          <w:lang w:eastAsia="ko"/>
        </w:rPr>
        <w:t xml:space="preserve"> </w:t>
      </w:r>
      <w:r w:rsidRPr="00AC2F5F">
        <w:rPr>
          <w:rFonts w:eastAsia="Batang"/>
          <w:i/>
          <w:iCs/>
          <w:lang w:eastAsia="ko"/>
        </w:rPr>
        <w:t>대한</w:t>
      </w:r>
      <w:r w:rsidRPr="00AC2F5F">
        <w:rPr>
          <w:rFonts w:eastAsia="Batang"/>
          <w:i/>
          <w:iCs/>
          <w:lang w:eastAsia="ko"/>
        </w:rPr>
        <w:t xml:space="preserve"> </w:t>
      </w:r>
      <w:r w:rsidRPr="00AC2F5F">
        <w:rPr>
          <w:rFonts w:eastAsia="Batang"/>
          <w:i/>
          <w:iCs/>
          <w:lang w:eastAsia="ko"/>
        </w:rPr>
        <w:t>청원을</w:t>
      </w:r>
      <w:r w:rsidRPr="00AC2F5F">
        <w:rPr>
          <w:rFonts w:eastAsia="Batang"/>
          <w:i/>
          <w:iCs/>
          <w:lang w:eastAsia="ko"/>
        </w:rPr>
        <w:t xml:space="preserve"> </w:t>
      </w:r>
      <w:r w:rsidRPr="00AC2F5F">
        <w:rPr>
          <w:rFonts w:eastAsia="Batang"/>
          <w:i/>
          <w:iCs/>
          <w:lang w:eastAsia="ko"/>
        </w:rPr>
        <w:t>기각해야</w:t>
      </w:r>
      <w:r w:rsidRPr="00AC2F5F">
        <w:rPr>
          <w:rFonts w:eastAsia="Batang"/>
          <w:i/>
          <w:iCs/>
          <w:lang w:eastAsia="ko"/>
        </w:rPr>
        <w:t xml:space="preserve"> </w:t>
      </w:r>
      <w:r w:rsidRPr="00AC2F5F">
        <w:rPr>
          <w:rFonts w:eastAsia="Batang"/>
          <w:i/>
          <w:iCs/>
          <w:lang w:eastAsia="ko"/>
        </w:rPr>
        <w:t>합니다</w:t>
      </w:r>
      <w:r w:rsidRPr="00AC2F5F">
        <w:rPr>
          <w:rFonts w:eastAsia="Batang"/>
          <w:i/>
          <w:iCs/>
          <w:lang w:eastAsia="ko"/>
        </w:rPr>
        <w:t>.</w:t>
      </w:r>
    </w:p>
    <w:p w14:paraId="5CABC0FE" w14:textId="77777777" w:rsidR="00AB6F3D" w:rsidRPr="00AC2F5F" w:rsidRDefault="00F03668" w:rsidP="007378FD">
      <w:pPr>
        <w:pStyle w:val="WABody6AboveHang"/>
        <w:spacing w:before="0"/>
        <w:ind w:left="1080"/>
        <w:rPr>
          <w:rFonts w:eastAsia="Batang"/>
        </w:rPr>
      </w:pPr>
      <w:r w:rsidRPr="00AC2F5F">
        <w:rPr>
          <w:rFonts w:eastAsia="Batang"/>
        </w:rPr>
        <w:t>[  ]</w:t>
      </w:r>
      <w:r w:rsidRPr="00AC2F5F">
        <w:rPr>
          <w:rFonts w:eastAsia="Batang"/>
        </w:rPr>
        <w:tab/>
        <w:t xml:space="preserve">This court </w:t>
      </w:r>
      <w:r w:rsidRPr="00AC2F5F">
        <w:rPr>
          <w:rFonts w:eastAsia="Batang"/>
          <w:b/>
          <w:bCs/>
        </w:rPr>
        <w:t>can</w:t>
      </w:r>
      <w:r w:rsidRPr="00AC2F5F">
        <w:rPr>
          <w:rFonts w:eastAsia="Batang"/>
        </w:rPr>
        <w:t xml:space="preserve"> decide this case for the Indian children because </w:t>
      </w:r>
      <w:r w:rsidRPr="00AC2F5F">
        <w:rPr>
          <w:rFonts w:eastAsia="Batang"/>
          <w:i/>
          <w:iCs/>
        </w:rPr>
        <w:t>(check one)</w:t>
      </w:r>
      <w:r w:rsidRPr="00AC2F5F">
        <w:rPr>
          <w:rFonts w:eastAsia="Batang"/>
        </w:rPr>
        <w:t>:</w:t>
      </w:r>
    </w:p>
    <w:p w14:paraId="41E540D6" w14:textId="76B95DE7" w:rsidR="00F03668" w:rsidRPr="00AC2F5F" w:rsidRDefault="00BA27A9" w:rsidP="009439C4">
      <w:pPr>
        <w:pStyle w:val="WABody6AboveHang"/>
        <w:spacing w:before="0" w:after="120"/>
        <w:ind w:left="1080"/>
        <w:rPr>
          <w:rFonts w:eastAsia="Batang"/>
          <w:i/>
          <w:iCs/>
          <w:lang w:eastAsia="ko-KR"/>
        </w:rPr>
      </w:pPr>
      <w:r w:rsidRPr="00AC2F5F">
        <w:rPr>
          <w:rFonts w:eastAsia="Batang"/>
          <w:i/>
          <w:iCs/>
        </w:rPr>
        <w:tab/>
      </w:r>
      <w:r w:rsidRPr="00AC2F5F">
        <w:rPr>
          <w:rFonts w:eastAsia="Batang"/>
          <w:i/>
          <w:iCs/>
          <w:lang w:eastAsia="ko"/>
        </w:rPr>
        <w:t>이</w:t>
      </w:r>
      <w:r w:rsidRPr="00AC2F5F">
        <w:rPr>
          <w:rFonts w:eastAsia="Batang"/>
          <w:i/>
          <w:iCs/>
          <w:lang w:eastAsia="ko"/>
        </w:rPr>
        <w:t xml:space="preserve"> </w:t>
      </w:r>
      <w:r w:rsidRPr="00AC2F5F">
        <w:rPr>
          <w:rFonts w:eastAsia="Batang"/>
          <w:i/>
          <w:iCs/>
          <w:lang w:eastAsia="ko"/>
        </w:rPr>
        <w:t>법원은</w:t>
      </w:r>
      <w:r w:rsidRPr="00AC2F5F">
        <w:rPr>
          <w:rFonts w:eastAsia="Batang"/>
          <w:i/>
          <w:iCs/>
          <w:lang w:eastAsia="ko"/>
        </w:rPr>
        <w:t xml:space="preserve"> </w:t>
      </w:r>
      <w:r w:rsidRPr="00AC2F5F">
        <w:rPr>
          <w:rFonts w:eastAsia="Batang"/>
          <w:i/>
          <w:iCs/>
          <w:lang w:eastAsia="ko"/>
        </w:rPr>
        <w:t>다음의</w:t>
      </w:r>
      <w:r w:rsidRPr="00AC2F5F">
        <w:rPr>
          <w:rFonts w:eastAsia="Batang"/>
          <w:i/>
          <w:iCs/>
          <w:lang w:eastAsia="ko"/>
        </w:rPr>
        <w:t xml:space="preserve"> </w:t>
      </w:r>
      <w:r w:rsidRPr="00AC2F5F">
        <w:rPr>
          <w:rFonts w:eastAsia="Batang"/>
          <w:i/>
          <w:iCs/>
          <w:lang w:eastAsia="ko"/>
        </w:rPr>
        <w:t>이유에</w:t>
      </w:r>
      <w:r w:rsidRPr="00AC2F5F">
        <w:rPr>
          <w:rFonts w:eastAsia="Batang"/>
          <w:i/>
          <w:iCs/>
          <w:lang w:eastAsia="ko"/>
        </w:rPr>
        <w:t xml:space="preserve"> </w:t>
      </w:r>
      <w:r w:rsidRPr="00AC2F5F">
        <w:rPr>
          <w:rFonts w:eastAsia="Batang"/>
          <w:i/>
          <w:iCs/>
          <w:lang w:eastAsia="ko"/>
        </w:rPr>
        <w:t>따라</w:t>
      </w:r>
      <w:r w:rsidRPr="00AC2F5F">
        <w:rPr>
          <w:rFonts w:eastAsia="Batang"/>
          <w:i/>
          <w:iCs/>
          <w:lang w:eastAsia="ko"/>
        </w:rPr>
        <w:t xml:space="preserve"> </w:t>
      </w:r>
      <w:r w:rsidRPr="00AC2F5F">
        <w:rPr>
          <w:rFonts w:eastAsia="Batang"/>
          <w:i/>
          <w:iCs/>
          <w:lang w:eastAsia="ko"/>
        </w:rPr>
        <w:t>본</w:t>
      </w:r>
      <w:r w:rsidRPr="00AC2F5F">
        <w:rPr>
          <w:rFonts w:eastAsia="Batang"/>
          <w:i/>
          <w:iCs/>
          <w:lang w:eastAsia="ko"/>
        </w:rPr>
        <w:t xml:space="preserve"> </w:t>
      </w:r>
      <w:r w:rsidRPr="00AC2F5F">
        <w:rPr>
          <w:rFonts w:eastAsia="Batang"/>
          <w:i/>
          <w:iCs/>
          <w:lang w:eastAsia="ko"/>
        </w:rPr>
        <w:t>소송을</w:t>
      </w:r>
      <w:r w:rsidRPr="00AC2F5F">
        <w:rPr>
          <w:rFonts w:eastAsia="Batang"/>
          <w:i/>
          <w:iCs/>
          <w:lang w:eastAsia="ko"/>
        </w:rPr>
        <w:t xml:space="preserve"> </w:t>
      </w:r>
      <w:r w:rsidRPr="00AC2F5F">
        <w:rPr>
          <w:rFonts w:eastAsia="Batang"/>
          <w:i/>
          <w:iCs/>
          <w:lang w:eastAsia="ko"/>
        </w:rPr>
        <w:t>결정할</w:t>
      </w:r>
      <w:r w:rsidRPr="00AC2F5F">
        <w:rPr>
          <w:rFonts w:eastAsia="Batang"/>
          <w:i/>
          <w:iCs/>
          <w:lang w:eastAsia="ko"/>
        </w:rPr>
        <w:t xml:space="preserve"> </w:t>
      </w:r>
      <w:r w:rsidRPr="00AC2F5F">
        <w:rPr>
          <w:rFonts w:eastAsia="Batang"/>
          <w:i/>
          <w:iCs/>
          <w:lang w:eastAsia="ko"/>
        </w:rPr>
        <w:t>수</w:t>
      </w:r>
      <w:r w:rsidRPr="00AC2F5F">
        <w:rPr>
          <w:rFonts w:eastAsia="Batang"/>
          <w:i/>
          <w:iCs/>
          <w:lang w:eastAsia="ko"/>
        </w:rPr>
        <w:t xml:space="preserve"> </w:t>
      </w:r>
      <w:r w:rsidRPr="00AC2F5F">
        <w:rPr>
          <w:rFonts w:eastAsia="Batang"/>
          <w:b/>
          <w:bCs/>
          <w:i/>
          <w:iCs/>
          <w:lang w:eastAsia="ko"/>
        </w:rPr>
        <w:t>있습니다</w:t>
      </w:r>
      <w:r w:rsidRPr="00AC2F5F">
        <w:rPr>
          <w:rFonts w:eastAsia="Batang"/>
          <w:i/>
          <w:iCs/>
          <w:lang w:eastAsia="ko"/>
        </w:rPr>
        <w:t>(</w:t>
      </w:r>
      <w:r w:rsidRPr="00AC2F5F">
        <w:rPr>
          <w:rFonts w:eastAsia="Batang"/>
          <w:i/>
          <w:iCs/>
          <w:lang w:eastAsia="ko"/>
        </w:rPr>
        <w:t>한</w:t>
      </w:r>
      <w:r w:rsidRPr="00AC2F5F">
        <w:rPr>
          <w:rFonts w:eastAsia="Batang"/>
          <w:i/>
          <w:iCs/>
          <w:lang w:eastAsia="ko"/>
        </w:rPr>
        <w:t xml:space="preserve"> </w:t>
      </w:r>
      <w:r w:rsidRPr="00AC2F5F">
        <w:rPr>
          <w:rFonts w:eastAsia="Batang"/>
          <w:i/>
          <w:iCs/>
          <w:lang w:eastAsia="ko"/>
        </w:rPr>
        <w:t>항목에</w:t>
      </w:r>
      <w:r w:rsidRPr="00AC2F5F">
        <w:rPr>
          <w:rFonts w:eastAsia="Batang"/>
          <w:i/>
          <w:iCs/>
          <w:lang w:eastAsia="ko"/>
        </w:rPr>
        <w:t xml:space="preserve"> </w:t>
      </w:r>
      <w:r w:rsidRPr="00AC2F5F">
        <w:rPr>
          <w:rFonts w:eastAsia="Batang"/>
          <w:i/>
          <w:iCs/>
          <w:lang w:eastAsia="ko"/>
        </w:rPr>
        <w:t>체크</w:t>
      </w:r>
      <w:r w:rsidRPr="00AC2F5F">
        <w:rPr>
          <w:rFonts w:eastAsia="Batang"/>
          <w:i/>
          <w:iCs/>
          <w:lang w:eastAsia="ko"/>
        </w:rPr>
        <w:t>):</w:t>
      </w:r>
    </w:p>
    <w:p w14:paraId="599F1DE9" w14:textId="77777777" w:rsidR="00AB6F3D" w:rsidRPr="00AC2F5F" w:rsidRDefault="00F03668" w:rsidP="007378FD">
      <w:pPr>
        <w:pStyle w:val="WABody6AboveHang"/>
        <w:tabs>
          <w:tab w:val="left" w:pos="8010"/>
        </w:tabs>
        <w:spacing w:before="0"/>
        <w:ind w:left="1440" w:hanging="360"/>
        <w:rPr>
          <w:rFonts w:eastAsia="Batang"/>
          <w:color w:val="000000"/>
          <w:lang w:eastAsia="ko-KR"/>
        </w:rPr>
      </w:pPr>
      <w:r w:rsidRPr="00AC2F5F">
        <w:rPr>
          <w:rFonts w:eastAsia="Batang"/>
        </w:rPr>
        <w:t>[  ]</w:t>
      </w:r>
      <w:r w:rsidRPr="00AC2F5F">
        <w:rPr>
          <w:rFonts w:eastAsia="Batang"/>
        </w:rPr>
        <w:tab/>
      </w:r>
      <w:r w:rsidRPr="00AC2F5F">
        <w:rPr>
          <w:rFonts w:eastAsia="Batang"/>
          <w:i/>
          <w:iCs/>
          <w:color w:val="000000"/>
        </w:rPr>
        <w:t>(Children’s names):</w:t>
      </w:r>
      <w:r w:rsidRPr="00AC2F5F">
        <w:rPr>
          <w:rFonts w:eastAsia="Batang"/>
          <w:color w:val="000000"/>
          <w:u w:val="single"/>
        </w:rPr>
        <w:tab/>
      </w:r>
      <w:r w:rsidRPr="00AC2F5F">
        <w:rPr>
          <w:rFonts w:eastAsia="Batang"/>
          <w:color w:val="000000"/>
        </w:rPr>
        <w:t xml:space="preserve"> are </w:t>
      </w:r>
      <w:r w:rsidRPr="00AC2F5F">
        <w:rPr>
          <w:rFonts w:eastAsia="Batang"/>
          <w:b/>
          <w:bCs/>
          <w:color w:val="000000"/>
        </w:rPr>
        <w:t>not</w:t>
      </w:r>
      <w:r w:rsidRPr="00AC2F5F">
        <w:rPr>
          <w:rFonts w:eastAsia="Batang"/>
          <w:color w:val="000000"/>
        </w:rPr>
        <w:t xml:space="preserve"> domiciled or living on an Indian reservation, and are not wards of a tribal court. </w:t>
      </w:r>
      <w:r w:rsidRPr="00AC2F5F">
        <w:rPr>
          <w:rFonts w:eastAsia="Batang"/>
          <w:color w:val="000000"/>
        </w:rPr>
        <w:br/>
      </w:r>
      <w:r w:rsidRPr="00AC2F5F">
        <w:rPr>
          <w:rFonts w:eastAsia="Batang"/>
          <w:color w:val="000000"/>
          <w:lang w:eastAsia="ko-KR"/>
        </w:rPr>
        <w:t xml:space="preserve">(25 U.S.C. </w:t>
      </w:r>
      <w:r w:rsidRPr="00AC2F5F">
        <w:rPr>
          <w:rStyle w:val="Strong"/>
          <w:rFonts w:eastAsia="Batang"/>
          <w:b w:val="0"/>
          <w:bCs w:val="0"/>
          <w:lang w:eastAsia="ko-KR"/>
        </w:rPr>
        <w:t xml:space="preserve">§ </w:t>
      </w:r>
      <w:r w:rsidRPr="00AC2F5F">
        <w:rPr>
          <w:rFonts w:eastAsia="Batang"/>
          <w:color w:val="000000"/>
          <w:lang w:eastAsia="ko-KR"/>
        </w:rPr>
        <w:t>1911)</w:t>
      </w:r>
    </w:p>
    <w:p w14:paraId="12F529F0" w14:textId="5C2780D2" w:rsidR="00F03668" w:rsidRPr="00AC2F5F" w:rsidRDefault="00BA27A9" w:rsidP="009439C4">
      <w:pPr>
        <w:pStyle w:val="WABody6AboveHang"/>
        <w:tabs>
          <w:tab w:val="left" w:pos="8010"/>
        </w:tabs>
        <w:spacing w:before="0" w:after="120"/>
        <w:ind w:left="1440" w:hanging="360"/>
        <w:rPr>
          <w:rFonts w:eastAsia="Batang"/>
          <w:i/>
          <w:iCs/>
          <w:color w:val="000000"/>
        </w:rPr>
      </w:pPr>
      <w:r w:rsidRPr="00AC2F5F">
        <w:rPr>
          <w:rFonts w:eastAsia="Batang"/>
          <w:i/>
          <w:iCs/>
          <w:lang w:eastAsia="ko-KR"/>
        </w:rPr>
        <w:tab/>
      </w:r>
      <w:r w:rsidRPr="00AC2F5F">
        <w:rPr>
          <w:rFonts w:eastAsia="Batang"/>
          <w:i/>
          <w:iCs/>
          <w:color w:val="000000"/>
          <w:lang w:eastAsia="ko"/>
        </w:rPr>
        <w:t>(</w:t>
      </w:r>
      <w:r w:rsidRPr="00AC2F5F">
        <w:rPr>
          <w:rFonts w:eastAsia="Batang"/>
          <w:i/>
          <w:iCs/>
          <w:color w:val="000000"/>
          <w:lang w:eastAsia="ko"/>
        </w:rPr>
        <w:t>아동의</w:t>
      </w:r>
      <w:r w:rsidRPr="00AC2F5F">
        <w:rPr>
          <w:rFonts w:eastAsia="Batang"/>
          <w:i/>
          <w:iCs/>
          <w:color w:val="000000"/>
          <w:lang w:eastAsia="ko"/>
        </w:rPr>
        <w:t xml:space="preserve"> </w:t>
      </w:r>
      <w:r w:rsidRPr="00AC2F5F">
        <w:rPr>
          <w:rFonts w:eastAsia="Batang"/>
          <w:i/>
          <w:iCs/>
          <w:color w:val="000000"/>
          <w:lang w:eastAsia="ko"/>
        </w:rPr>
        <w:t>이름</w:t>
      </w:r>
      <w:r w:rsidRPr="00AC2F5F">
        <w:rPr>
          <w:rFonts w:eastAsia="Batang"/>
          <w:i/>
          <w:iCs/>
          <w:color w:val="000000"/>
          <w:lang w:eastAsia="ko"/>
        </w:rPr>
        <w:t>):</w:t>
      </w:r>
      <w:r w:rsidRPr="00AC2F5F">
        <w:rPr>
          <w:rFonts w:eastAsia="Batang"/>
          <w:color w:val="000000"/>
          <w:lang w:eastAsia="ko"/>
        </w:rPr>
        <w:tab/>
      </w:r>
      <w:r w:rsidRPr="00AC2F5F">
        <w:rPr>
          <w:rFonts w:eastAsia="Batang"/>
          <w:i/>
          <w:iCs/>
          <w:color w:val="000000"/>
          <w:lang w:eastAsia="ko"/>
        </w:rPr>
        <w:t xml:space="preserve"> </w:t>
      </w:r>
      <w:r w:rsidRPr="00AC2F5F">
        <w:rPr>
          <w:rFonts w:eastAsia="Batang"/>
          <w:i/>
          <w:iCs/>
          <w:color w:val="000000"/>
          <w:lang w:eastAsia="ko"/>
        </w:rPr>
        <w:t>인디언</w:t>
      </w:r>
      <w:r w:rsidRPr="00AC2F5F">
        <w:rPr>
          <w:rFonts w:eastAsia="Batang"/>
          <w:i/>
          <w:iCs/>
          <w:color w:val="000000"/>
          <w:lang w:eastAsia="ko"/>
        </w:rPr>
        <w:t xml:space="preserve"> </w:t>
      </w:r>
      <w:r w:rsidRPr="00AC2F5F">
        <w:rPr>
          <w:rFonts w:eastAsia="Batang"/>
          <w:i/>
          <w:iCs/>
          <w:color w:val="000000"/>
          <w:lang w:eastAsia="ko"/>
        </w:rPr>
        <w:t>보호구역에서</w:t>
      </w:r>
      <w:r w:rsidRPr="00AC2F5F">
        <w:rPr>
          <w:rFonts w:eastAsia="Batang"/>
          <w:i/>
          <w:iCs/>
          <w:color w:val="000000"/>
          <w:lang w:eastAsia="ko"/>
        </w:rPr>
        <w:t xml:space="preserve"> </w:t>
      </w:r>
      <w:r w:rsidRPr="00AC2F5F">
        <w:rPr>
          <w:rFonts w:eastAsia="Batang"/>
          <w:i/>
          <w:iCs/>
          <w:color w:val="000000"/>
          <w:lang w:eastAsia="ko"/>
        </w:rPr>
        <w:t>거주하거나</w:t>
      </w:r>
      <w:r w:rsidRPr="00AC2F5F">
        <w:rPr>
          <w:rFonts w:eastAsia="Batang"/>
          <w:i/>
          <w:iCs/>
          <w:color w:val="000000"/>
          <w:lang w:eastAsia="ko"/>
        </w:rPr>
        <w:t xml:space="preserve"> </w:t>
      </w:r>
      <w:r w:rsidRPr="00AC2F5F">
        <w:rPr>
          <w:rFonts w:eastAsia="Batang"/>
          <w:i/>
          <w:iCs/>
          <w:color w:val="000000"/>
          <w:lang w:eastAsia="ko"/>
        </w:rPr>
        <w:t>생활하지</w:t>
      </w:r>
      <w:r w:rsidRPr="00AC2F5F">
        <w:rPr>
          <w:rFonts w:eastAsia="Batang"/>
          <w:i/>
          <w:iCs/>
          <w:color w:val="000000"/>
          <w:lang w:eastAsia="ko"/>
        </w:rPr>
        <w:t xml:space="preserve"> </w:t>
      </w:r>
      <w:r w:rsidRPr="00AC2F5F">
        <w:rPr>
          <w:rFonts w:eastAsia="Batang"/>
          <w:b/>
          <w:bCs/>
          <w:i/>
          <w:iCs/>
          <w:color w:val="000000"/>
          <w:lang w:eastAsia="ko"/>
        </w:rPr>
        <w:t>않으며</w:t>
      </w:r>
      <w:r w:rsidRPr="00AC2F5F">
        <w:rPr>
          <w:rFonts w:eastAsia="Batang"/>
          <w:i/>
          <w:iCs/>
          <w:color w:val="000000"/>
          <w:lang w:eastAsia="ko"/>
        </w:rPr>
        <w:t xml:space="preserve"> </w:t>
      </w:r>
      <w:r w:rsidRPr="00AC2F5F">
        <w:rPr>
          <w:rFonts w:eastAsia="Batang"/>
          <w:i/>
          <w:iCs/>
          <w:color w:val="000000"/>
          <w:lang w:eastAsia="ko"/>
        </w:rPr>
        <w:t>부족</w:t>
      </w:r>
      <w:r w:rsidRPr="00AC2F5F">
        <w:rPr>
          <w:rFonts w:eastAsia="Batang"/>
          <w:i/>
          <w:iCs/>
          <w:color w:val="000000"/>
          <w:lang w:eastAsia="ko"/>
        </w:rPr>
        <w:t xml:space="preserve"> </w:t>
      </w:r>
      <w:r w:rsidRPr="00AC2F5F">
        <w:rPr>
          <w:rFonts w:eastAsia="Batang"/>
          <w:i/>
          <w:iCs/>
          <w:color w:val="000000"/>
          <w:lang w:eastAsia="ko"/>
        </w:rPr>
        <w:t>법원의</w:t>
      </w:r>
      <w:r w:rsidRPr="00AC2F5F">
        <w:rPr>
          <w:rFonts w:eastAsia="Batang"/>
          <w:i/>
          <w:iCs/>
          <w:color w:val="000000"/>
          <w:lang w:eastAsia="ko"/>
        </w:rPr>
        <w:t xml:space="preserve"> </w:t>
      </w:r>
      <w:r w:rsidRPr="00AC2F5F">
        <w:rPr>
          <w:rFonts w:eastAsia="Batang"/>
          <w:i/>
          <w:iCs/>
          <w:color w:val="000000"/>
          <w:lang w:eastAsia="ko"/>
        </w:rPr>
        <w:t>피보호자가</w:t>
      </w:r>
      <w:r w:rsidRPr="00AC2F5F">
        <w:rPr>
          <w:rFonts w:eastAsia="Batang"/>
          <w:i/>
          <w:iCs/>
          <w:color w:val="000000"/>
          <w:lang w:eastAsia="ko"/>
        </w:rPr>
        <w:t xml:space="preserve"> </w:t>
      </w:r>
      <w:r w:rsidRPr="00AC2F5F">
        <w:rPr>
          <w:rFonts w:eastAsia="Batang"/>
          <w:i/>
          <w:iCs/>
          <w:color w:val="000000"/>
          <w:lang w:eastAsia="ko"/>
        </w:rPr>
        <w:t>아닙니다</w:t>
      </w:r>
      <w:r w:rsidRPr="00AC2F5F">
        <w:rPr>
          <w:rFonts w:eastAsia="Batang"/>
          <w:i/>
          <w:iCs/>
          <w:color w:val="000000"/>
          <w:lang w:eastAsia="ko"/>
        </w:rPr>
        <w:t xml:space="preserve">. </w:t>
      </w:r>
      <w:r w:rsidRPr="00AC2F5F">
        <w:rPr>
          <w:rFonts w:eastAsia="Batang"/>
          <w:color w:val="000000"/>
          <w:lang w:eastAsia="ko"/>
        </w:rPr>
        <w:br/>
      </w:r>
      <w:r w:rsidRPr="00AC2F5F">
        <w:rPr>
          <w:rFonts w:eastAsia="Batang"/>
          <w:i/>
          <w:iCs/>
          <w:color w:val="000000"/>
          <w:lang w:eastAsia="ko"/>
        </w:rPr>
        <w:t xml:space="preserve">(25 U.S.C. </w:t>
      </w:r>
      <w:r w:rsidRPr="00AC2F5F">
        <w:rPr>
          <w:rStyle w:val="Strong"/>
          <w:rFonts w:eastAsia="Batang"/>
          <w:b w:val="0"/>
          <w:bCs w:val="0"/>
          <w:i/>
          <w:iCs/>
          <w:lang w:eastAsia="ko"/>
        </w:rPr>
        <w:t xml:space="preserve">§ </w:t>
      </w:r>
      <w:r w:rsidRPr="00AC2F5F">
        <w:rPr>
          <w:rFonts w:eastAsia="Batang"/>
          <w:i/>
          <w:iCs/>
          <w:color w:val="000000"/>
          <w:lang w:eastAsia="ko"/>
        </w:rPr>
        <w:t>1911)</w:t>
      </w:r>
    </w:p>
    <w:p w14:paraId="04114938" w14:textId="77777777" w:rsidR="00AB6F3D" w:rsidRPr="00AC2F5F" w:rsidRDefault="00F03668" w:rsidP="007378FD">
      <w:pPr>
        <w:pStyle w:val="WABody6AboveHang"/>
        <w:tabs>
          <w:tab w:val="left" w:pos="8010"/>
        </w:tabs>
        <w:spacing w:before="0"/>
        <w:ind w:left="1440"/>
        <w:rPr>
          <w:rFonts w:eastAsia="Batang"/>
          <w:i/>
          <w:color w:val="000000"/>
        </w:rPr>
      </w:pPr>
      <w:r w:rsidRPr="00AC2F5F">
        <w:rPr>
          <w:rFonts w:eastAsia="Batang"/>
        </w:rPr>
        <w:t>[  ]</w:t>
      </w:r>
      <w:r w:rsidRPr="00AC2F5F">
        <w:rPr>
          <w:rFonts w:eastAsia="Batang"/>
        </w:rPr>
        <w:tab/>
      </w:r>
      <w:r w:rsidRPr="00AC2F5F">
        <w:rPr>
          <w:rFonts w:eastAsia="Batang"/>
          <w:i/>
          <w:iCs/>
          <w:color w:val="000000"/>
        </w:rPr>
        <w:t>(Children’s names):</w:t>
      </w:r>
      <w:r w:rsidRPr="00AC2F5F">
        <w:rPr>
          <w:rFonts w:eastAsia="Batang"/>
          <w:color w:val="000000"/>
          <w:u w:val="single"/>
        </w:rPr>
        <w:tab/>
      </w:r>
      <w:r w:rsidRPr="00AC2F5F">
        <w:rPr>
          <w:rFonts w:eastAsia="Batang"/>
          <w:color w:val="000000"/>
        </w:rPr>
        <w:t xml:space="preserve"> </w:t>
      </w:r>
      <w:r w:rsidRPr="00AC2F5F">
        <w:rPr>
          <w:rFonts w:eastAsia="Batang"/>
          <w:b/>
          <w:bCs/>
          <w:color w:val="000000"/>
        </w:rPr>
        <w:t>are</w:t>
      </w:r>
      <w:r w:rsidRPr="00AC2F5F">
        <w:rPr>
          <w:rFonts w:eastAsia="Batang"/>
          <w:color w:val="000000"/>
        </w:rPr>
        <w:t xml:space="preserve"> domiciled or living on an Indian reservation, or are wards of a tribal court, however</w:t>
      </w:r>
      <w:r w:rsidRPr="00AC2F5F">
        <w:rPr>
          <w:rFonts w:eastAsia="Batang"/>
          <w:b/>
          <w:bCs/>
          <w:color w:val="000000"/>
        </w:rPr>
        <w:t xml:space="preserve"> </w:t>
      </w:r>
      <w:r w:rsidRPr="00AC2F5F">
        <w:rPr>
          <w:rFonts w:eastAsia="Batang"/>
          <w:i/>
          <w:iCs/>
          <w:color w:val="000000"/>
        </w:rPr>
        <w:t>(check all that apply):</w:t>
      </w:r>
    </w:p>
    <w:p w14:paraId="625687A5" w14:textId="75079D4D" w:rsidR="00F03668" w:rsidRPr="00AC2F5F" w:rsidRDefault="00BA27A9" w:rsidP="009439C4">
      <w:pPr>
        <w:pStyle w:val="WABody6AboveHang"/>
        <w:tabs>
          <w:tab w:val="left" w:pos="8010"/>
        </w:tabs>
        <w:spacing w:before="0" w:after="120"/>
        <w:ind w:left="1440"/>
        <w:rPr>
          <w:rFonts w:eastAsia="Batang"/>
          <w:i/>
          <w:iCs/>
          <w:color w:val="000000"/>
          <w:lang w:eastAsia="ko-KR"/>
        </w:rPr>
      </w:pPr>
      <w:r w:rsidRPr="00AC2F5F">
        <w:rPr>
          <w:rFonts w:eastAsia="Batang"/>
          <w:i/>
          <w:iCs/>
        </w:rPr>
        <w:tab/>
      </w:r>
      <w:r w:rsidRPr="00AC2F5F">
        <w:rPr>
          <w:rFonts w:eastAsia="Batang"/>
          <w:i/>
          <w:iCs/>
          <w:color w:val="000000"/>
          <w:lang w:eastAsia="ko"/>
        </w:rPr>
        <w:t>(</w:t>
      </w:r>
      <w:r w:rsidRPr="00AC2F5F">
        <w:rPr>
          <w:rFonts w:eastAsia="Batang"/>
          <w:i/>
          <w:iCs/>
          <w:color w:val="000000"/>
          <w:lang w:eastAsia="ko"/>
        </w:rPr>
        <w:t>아동의</w:t>
      </w:r>
      <w:r w:rsidRPr="00AC2F5F">
        <w:rPr>
          <w:rFonts w:eastAsia="Batang"/>
          <w:i/>
          <w:iCs/>
          <w:color w:val="000000"/>
          <w:lang w:eastAsia="ko"/>
        </w:rPr>
        <w:t xml:space="preserve"> </w:t>
      </w:r>
      <w:r w:rsidRPr="00AC2F5F">
        <w:rPr>
          <w:rFonts w:eastAsia="Batang"/>
          <w:i/>
          <w:iCs/>
          <w:color w:val="000000"/>
          <w:lang w:eastAsia="ko"/>
        </w:rPr>
        <w:t>이름</w:t>
      </w:r>
      <w:r w:rsidRPr="00AC2F5F">
        <w:rPr>
          <w:rFonts w:eastAsia="Batang"/>
          <w:i/>
          <w:iCs/>
          <w:color w:val="000000"/>
          <w:lang w:eastAsia="ko"/>
        </w:rPr>
        <w:t>):</w:t>
      </w:r>
      <w:r w:rsidRPr="00AC2F5F">
        <w:rPr>
          <w:rFonts w:eastAsia="Batang"/>
          <w:color w:val="000000"/>
          <w:lang w:eastAsia="ko"/>
        </w:rPr>
        <w:tab/>
      </w:r>
      <w:r w:rsidRPr="00AC2F5F">
        <w:rPr>
          <w:rFonts w:eastAsia="Batang"/>
          <w:i/>
          <w:iCs/>
          <w:color w:val="000000"/>
          <w:lang w:eastAsia="ko"/>
        </w:rPr>
        <w:t xml:space="preserve"> </w:t>
      </w:r>
      <w:r w:rsidRPr="00AC2F5F">
        <w:rPr>
          <w:rFonts w:eastAsia="Batang"/>
          <w:b/>
          <w:bCs/>
          <w:i/>
          <w:iCs/>
          <w:color w:val="000000"/>
          <w:lang w:eastAsia="ko"/>
        </w:rPr>
        <w:t>인디언</w:t>
      </w:r>
      <w:r w:rsidRPr="00AC2F5F">
        <w:rPr>
          <w:rFonts w:eastAsia="Batang"/>
          <w:b/>
          <w:bCs/>
          <w:i/>
          <w:iCs/>
          <w:color w:val="000000"/>
          <w:lang w:eastAsia="ko"/>
        </w:rPr>
        <w:t xml:space="preserve"> </w:t>
      </w:r>
      <w:r w:rsidRPr="00AC2F5F">
        <w:rPr>
          <w:rFonts w:eastAsia="Batang"/>
          <w:i/>
          <w:iCs/>
          <w:color w:val="000000"/>
          <w:lang w:eastAsia="ko"/>
        </w:rPr>
        <w:t>보호구역에서</w:t>
      </w:r>
      <w:r w:rsidRPr="00AC2F5F">
        <w:rPr>
          <w:rFonts w:eastAsia="Batang"/>
          <w:i/>
          <w:iCs/>
          <w:color w:val="000000"/>
          <w:lang w:eastAsia="ko"/>
        </w:rPr>
        <w:t xml:space="preserve"> </w:t>
      </w:r>
      <w:r w:rsidRPr="00AC2F5F">
        <w:rPr>
          <w:rFonts w:eastAsia="Batang"/>
          <w:i/>
          <w:iCs/>
          <w:color w:val="000000"/>
          <w:lang w:eastAsia="ko"/>
        </w:rPr>
        <w:t>거주하거나</w:t>
      </w:r>
      <w:r w:rsidRPr="00AC2F5F">
        <w:rPr>
          <w:rFonts w:eastAsia="Batang"/>
          <w:i/>
          <w:iCs/>
          <w:color w:val="000000"/>
          <w:lang w:eastAsia="ko"/>
        </w:rPr>
        <w:t xml:space="preserve"> </w:t>
      </w:r>
      <w:r w:rsidRPr="00AC2F5F">
        <w:rPr>
          <w:rFonts w:eastAsia="Batang"/>
          <w:i/>
          <w:iCs/>
          <w:color w:val="000000"/>
          <w:lang w:eastAsia="ko"/>
        </w:rPr>
        <w:t>생활하거나</w:t>
      </w:r>
      <w:r w:rsidRPr="00AC2F5F">
        <w:rPr>
          <w:rFonts w:eastAsia="Batang"/>
          <w:i/>
          <w:iCs/>
          <w:color w:val="000000"/>
          <w:lang w:eastAsia="ko"/>
        </w:rPr>
        <w:t xml:space="preserve"> </w:t>
      </w:r>
      <w:r w:rsidRPr="00AC2F5F">
        <w:rPr>
          <w:rFonts w:eastAsia="Batang"/>
          <w:i/>
          <w:iCs/>
          <w:color w:val="000000"/>
          <w:lang w:eastAsia="ko"/>
        </w:rPr>
        <w:t>부족</w:t>
      </w:r>
      <w:r w:rsidRPr="00AC2F5F">
        <w:rPr>
          <w:rFonts w:eastAsia="Batang"/>
          <w:i/>
          <w:iCs/>
          <w:color w:val="000000"/>
          <w:lang w:eastAsia="ko"/>
        </w:rPr>
        <w:t xml:space="preserve"> </w:t>
      </w:r>
      <w:r w:rsidRPr="00AC2F5F">
        <w:rPr>
          <w:rFonts w:eastAsia="Batang"/>
          <w:i/>
          <w:iCs/>
          <w:color w:val="000000"/>
          <w:lang w:eastAsia="ko"/>
        </w:rPr>
        <w:t>법원의</w:t>
      </w:r>
      <w:r w:rsidRPr="00AC2F5F">
        <w:rPr>
          <w:rFonts w:eastAsia="Batang"/>
          <w:i/>
          <w:iCs/>
          <w:color w:val="000000"/>
          <w:lang w:eastAsia="ko"/>
        </w:rPr>
        <w:t xml:space="preserve"> </w:t>
      </w:r>
      <w:r w:rsidRPr="00AC2F5F">
        <w:rPr>
          <w:rFonts w:eastAsia="Batang"/>
          <w:i/>
          <w:iCs/>
          <w:color w:val="000000"/>
          <w:lang w:eastAsia="ko"/>
        </w:rPr>
        <w:t>피보호자에</w:t>
      </w:r>
      <w:r w:rsidRPr="00AC2F5F">
        <w:rPr>
          <w:rFonts w:eastAsia="Batang"/>
          <w:i/>
          <w:iCs/>
          <w:color w:val="000000"/>
          <w:lang w:eastAsia="ko"/>
        </w:rPr>
        <w:t xml:space="preserve"> </w:t>
      </w:r>
      <w:r w:rsidRPr="00AC2F5F">
        <w:rPr>
          <w:rFonts w:eastAsia="Batang"/>
          <w:i/>
          <w:iCs/>
          <w:color w:val="000000"/>
          <w:lang w:eastAsia="ko"/>
        </w:rPr>
        <w:t>해당하지만</w:t>
      </w:r>
      <w:r w:rsidRPr="00AC2F5F">
        <w:rPr>
          <w:rFonts w:eastAsia="Batang"/>
          <w:i/>
          <w:iCs/>
          <w:color w:val="000000"/>
          <w:lang w:eastAsia="ko"/>
        </w:rPr>
        <w:t>(</w:t>
      </w:r>
      <w:r w:rsidRPr="00AC2F5F">
        <w:rPr>
          <w:rFonts w:eastAsia="Batang"/>
          <w:i/>
          <w:iCs/>
          <w:color w:val="000000"/>
          <w:lang w:eastAsia="ko"/>
        </w:rPr>
        <w:t>해당되는</w:t>
      </w:r>
      <w:r w:rsidRPr="00AC2F5F">
        <w:rPr>
          <w:rFonts w:eastAsia="Batang"/>
          <w:i/>
          <w:iCs/>
          <w:color w:val="000000"/>
          <w:lang w:eastAsia="ko"/>
        </w:rPr>
        <w:t xml:space="preserve"> </w:t>
      </w:r>
      <w:r w:rsidRPr="00AC2F5F">
        <w:rPr>
          <w:rFonts w:eastAsia="Batang"/>
          <w:i/>
          <w:iCs/>
          <w:color w:val="000000"/>
          <w:lang w:eastAsia="ko"/>
        </w:rPr>
        <w:t>모든</w:t>
      </w:r>
      <w:r w:rsidRPr="00AC2F5F">
        <w:rPr>
          <w:rFonts w:eastAsia="Batang"/>
          <w:i/>
          <w:iCs/>
          <w:color w:val="000000"/>
          <w:lang w:eastAsia="ko"/>
        </w:rPr>
        <w:t xml:space="preserve"> </w:t>
      </w:r>
      <w:r w:rsidRPr="00AC2F5F">
        <w:rPr>
          <w:rFonts w:eastAsia="Batang"/>
          <w:i/>
          <w:iCs/>
          <w:color w:val="000000"/>
          <w:lang w:eastAsia="ko"/>
        </w:rPr>
        <w:t>사항에</w:t>
      </w:r>
      <w:r w:rsidRPr="00AC2F5F">
        <w:rPr>
          <w:rFonts w:eastAsia="Batang"/>
          <w:i/>
          <w:iCs/>
          <w:color w:val="000000"/>
          <w:lang w:eastAsia="ko"/>
        </w:rPr>
        <w:t xml:space="preserve"> </w:t>
      </w:r>
      <w:r w:rsidRPr="00AC2F5F">
        <w:rPr>
          <w:rFonts w:eastAsia="Batang"/>
          <w:i/>
          <w:iCs/>
          <w:color w:val="000000"/>
          <w:lang w:eastAsia="ko"/>
        </w:rPr>
        <w:t>체크하십시오</w:t>
      </w:r>
      <w:r w:rsidRPr="00AC2F5F">
        <w:rPr>
          <w:rFonts w:eastAsia="Batang"/>
          <w:i/>
          <w:iCs/>
          <w:color w:val="000000"/>
          <w:lang w:eastAsia="ko"/>
        </w:rPr>
        <w:t>):</w:t>
      </w:r>
    </w:p>
    <w:p w14:paraId="53F34176" w14:textId="77777777" w:rsidR="00AB6F3D" w:rsidRPr="00AC2F5F" w:rsidRDefault="00F03668" w:rsidP="007378FD">
      <w:pPr>
        <w:pStyle w:val="WABody4aboveIndented"/>
        <w:spacing w:before="0"/>
        <w:ind w:left="1440"/>
        <w:rPr>
          <w:rFonts w:eastAsia="Batang"/>
        </w:rPr>
      </w:pPr>
      <w:r w:rsidRPr="00AC2F5F">
        <w:rPr>
          <w:rFonts w:eastAsia="Batang"/>
        </w:rPr>
        <w:t>[  ]</w:t>
      </w:r>
      <w:r w:rsidRPr="00AC2F5F">
        <w:rPr>
          <w:rFonts w:eastAsia="Batang"/>
        </w:rPr>
        <w:tab/>
        <w:t>The children’s tribe agrees to Washington State’s concurrent jurisdiction.</w:t>
      </w:r>
    </w:p>
    <w:p w14:paraId="2C9EAC45" w14:textId="024E039A" w:rsidR="00F03668" w:rsidRPr="00AC2F5F" w:rsidRDefault="00BA27A9" w:rsidP="009439C4">
      <w:pPr>
        <w:pStyle w:val="WABody4aboveIndented"/>
        <w:spacing w:before="0" w:after="120"/>
        <w:ind w:left="144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아동의</w:t>
      </w:r>
      <w:r w:rsidRPr="00AC2F5F">
        <w:rPr>
          <w:rFonts w:eastAsia="Batang"/>
          <w:i/>
          <w:iCs/>
          <w:lang w:eastAsia="ko"/>
        </w:rPr>
        <w:t xml:space="preserve"> </w:t>
      </w:r>
      <w:r w:rsidRPr="00AC2F5F">
        <w:rPr>
          <w:rFonts w:eastAsia="Batang"/>
          <w:i/>
          <w:iCs/>
          <w:lang w:eastAsia="ko"/>
        </w:rPr>
        <w:t>부족이</w:t>
      </w:r>
      <w:r w:rsidRPr="00AC2F5F">
        <w:rPr>
          <w:rFonts w:eastAsia="Batang"/>
          <w:i/>
          <w:iCs/>
          <w:lang w:eastAsia="ko"/>
        </w:rPr>
        <w:t xml:space="preserve"> </w:t>
      </w:r>
      <w:r w:rsidRPr="00AC2F5F">
        <w:rPr>
          <w:rFonts w:eastAsia="Batang"/>
          <w:i/>
          <w:iCs/>
          <w:lang w:eastAsia="ko"/>
        </w:rPr>
        <w:t>워싱턴주의</w:t>
      </w:r>
      <w:r w:rsidRPr="00AC2F5F">
        <w:rPr>
          <w:rFonts w:eastAsia="Batang"/>
          <w:i/>
          <w:iCs/>
          <w:lang w:eastAsia="ko"/>
        </w:rPr>
        <w:t xml:space="preserve"> </w:t>
      </w:r>
      <w:r w:rsidRPr="00AC2F5F">
        <w:rPr>
          <w:rFonts w:eastAsia="Batang"/>
          <w:i/>
          <w:iCs/>
          <w:lang w:eastAsia="ko"/>
        </w:rPr>
        <w:t>공동</w:t>
      </w:r>
      <w:r w:rsidRPr="00AC2F5F">
        <w:rPr>
          <w:rFonts w:eastAsia="Batang"/>
          <w:i/>
          <w:iCs/>
          <w:lang w:eastAsia="ko"/>
        </w:rPr>
        <w:t xml:space="preserve"> </w:t>
      </w:r>
      <w:r w:rsidRPr="00AC2F5F">
        <w:rPr>
          <w:rFonts w:eastAsia="Batang"/>
          <w:i/>
          <w:iCs/>
          <w:lang w:eastAsia="ko"/>
        </w:rPr>
        <w:t>관할권에</w:t>
      </w:r>
      <w:r w:rsidRPr="00AC2F5F">
        <w:rPr>
          <w:rFonts w:eastAsia="Batang"/>
          <w:i/>
          <w:iCs/>
          <w:lang w:eastAsia="ko"/>
        </w:rPr>
        <w:t xml:space="preserve"> </w:t>
      </w:r>
      <w:r w:rsidRPr="00AC2F5F">
        <w:rPr>
          <w:rFonts w:eastAsia="Batang"/>
          <w:i/>
          <w:iCs/>
          <w:lang w:eastAsia="ko"/>
        </w:rPr>
        <w:t>동의합니다</w:t>
      </w:r>
      <w:r w:rsidRPr="00AC2F5F">
        <w:rPr>
          <w:rFonts w:eastAsia="Batang"/>
          <w:i/>
          <w:iCs/>
          <w:lang w:eastAsia="ko"/>
        </w:rPr>
        <w:t>.</w:t>
      </w:r>
    </w:p>
    <w:p w14:paraId="41BC1907" w14:textId="77777777" w:rsidR="00AB6F3D" w:rsidRPr="00AC2F5F" w:rsidRDefault="00F03668" w:rsidP="007378FD">
      <w:pPr>
        <w:pStyle w:val="WABody4aboveIndented"/>
        <w:spacing w:before="0"/>
        <w:ind w:left="1440"/>
        <w:rPr>
          <w:rFonts w:eastAsia="Batang"/>
          <w:lang w:eastAsia="ko-KR"/>
        </w:rPr>
      </w:pPr>
      <w:r w:rsidRPr="00AC2F5F">
        <w:rPr>
          <w:rFonts w:eastAsia="Batang"/>
        </w:rPr>
        <w:lastRenderedPageBreak/>
        <w:t>[  ]</w:t>
      </w:r>
      <w:r w:rsidRPr="00AC2F5F">
        <w:rPr>
          <w:rFonts w:eastAsia="Batang"/>
        </w:rPr>
        <w:tab/>
        <w:t xml:space="preserve">The children’s tribe decided not to use its exclusive jurisdiction (expressly declined). </w:t>
      </w:r>
      <w:r w:rsidRPr="00AC2F5F">
        <w:rPr>
          <w:rFonts w:eastAsia="Batang"/>
          <w:lang w:eastAsia="ko-KR"/>
        </w:rPr>
        <w:t>(RCW 13.38.060)</w:t>
      </w:r>
    </w:p>
    <w:p w14:paraId="5E43990C" w14:textId="19B8F18C" w:rsidR="00F03668" w:rsidRPr="00AC2F5F" w:rsidRDefault="00BA27A9" w:rsidP="009439C4">
      <w:pPr>
        <w:pStyle w:val="WABody4aboveIndented"/>
        <w:spacing w:before="0" w:after="120"/>
        <w:ind w:left="1440"/>
        <w:rPr>
          <w:rFonts w:eastAsia="Batang"/>
          <w:i/>
          <w:iCs/>
        </w:rPr>
      </w:pPr>
      <w:r w:rsidRPr="00AC2F5F">
        <w:rPr>
          <w:rFonts w:eastAsia="Batang"/>
          <w:i/>
          <w:iCs/>
          <w:lang w:eastAsia="ko-KR"/>
        </w:rPr>
        <w:tab/>
      </w:r>
      <w:r w:rsidRPr="00AC2F5F">
        <w:rPr>
          <w:rFonts w:eastAsia="Batang"/>
          <w:i/>
          <w:iCs/>
          <w:lang w:eastAsia="ko-KR"/>
        </w:rPr>
        <w:tab/>
      </w:r>
      <w:r w:rsidRPr="00AC2F5F">
        <w:rPr>
          <w:rFonts w:eastAsia="Batang"/>
          <w:i/>
          <w:iCs/>
          <w:lang w:eastAsia="ko"/>
        </w:rPr>
        <w:t>아동의</w:t>
      </w:r>
      <w:r w:rsidRPr="00AC2F5F">
        <w:rPr>
          <w:rFonts w:eastAsia="Batang"/>
          <w:i/>
          <w:iCs/>
          <w:lang w:eastAsia="ko"/>
        </w:rPr>
        <w:t xml:space="preserve"> </w:t>
      </w:r>
      <w:r w:rsidRPr="00AC2F5F">
        <w:rPr>
          <w:rFonts w:eastAsia="Batang"/>
          <w:i/>
          <w:iCs/>
          <w:lang w:eastAsia="ko"/>
        </w:rPr>
        <w:t>부족이</w:t>
      </w:r>
      <w:r w:rsidRPr="00AC2F5F">
        <w:rPr>
          <w:rFonts w:eastAsia="Batang"/>
          <w:i/>
          <w:iCs/>
          <w:lang w:eastAsia="ko"/>
        </w:rPr>
        <w:t xml:space="preserve"> </w:t>
      </w:r>
      <w:r w:rsidRPr="00AC2F5F">
        <w:rPr>
          <w:rFonts w:eastAsia="Batang"/>
          <w:i/>
          <w:iCs/>
          <w:lang w:eastAsia="ko"/>
        </w:rPr>
        <w:t>독점</w:t>
      </w:r>
      <w:r w:rsidRPr="00AC2F5F">
        <w:rPr>
          <w:rFonts w:eastAsia="Batang"/>
          <w:i/>
          <w:iCs/>
          <w:lang w:eastAsia="ko"/>
        </w:rPr>
        <w:t xml:space="preserve"> </w:t>
      </w:r>
      <w:r w:rsidRPr="00AC2F5F">
        <w:rPr>
          <w:rFonts w:eastAsia="Batang"/>
          <w:i/>
          <w:iCs/>
          <w:lang w:eastAsia="ko"/>
        </w:rPr>
        <w:t>관할권을</w:t>
      </w:r>
      <w:r w:rsidRPr="00AC2F5F">
        <w:rPr>
          <w:rFonts w:eastAsia="Batang"/>
          <w:i/>
          <w:iCs/>
          <w:lang w:eastAsia="ko"/>
        </w:rPr>
        <w:t xml:space="preserve"> </w:t>
      </w:r>
      <w:r w:rsidRPr="00AC2F5F">
        <w:rPr>
          <w:rFonts w:eastAsia="Batang"/>
          <w:i/>
          <w:iCs/>
          <w:lang w:eastAsia="ko"/>
        </w:rPr>
        <w:t>행사하지</w:t>
      </w:r>
      <w:r w:rsidRPr="00AC2F5F">
        <w:rPr>
          <w:rFonts w:eastAsia="Batang"/>
          <w:i/>
          <w:iCs/>
          <w:lang w:eastAsia="ko"/>
        </w:rPr>
        <w:t xml:space="preserve"> </w:t>
      </w:r>
      <w:r w:rsidRPr="00AC2F5F">
        <w:rPr>
          <w:rFonts w:eastAsia="Batang"/>
          <w:i/>
          <w:iCs/>
          <w:lang w:eastAsia="ko"/>
        </w:rPr>
        <w:t>않기로</w:t>
      </w:r>
      <w:r w:rsidRPr="00AC2F5F">
        <w:rPr>
          <w:rFonts w:eastAsia="Batang"/>
          <w:i/>
          <w:iCs/>
          <w:lang w:eastAsia="ko"/>
        </w:rPr>
        <w:t xml:space="preserve"> </w:t>
      </w:r>
      <w:r w:rsidRPr="00AC2F5F">
        <w:rPr>
          <w:rFonts w:eastAsia="Batang"/>
          <w:i/>
          <w:iCs/>
          <w:lang w:eastAsia="ko"/>
        </w:rPr>
        <w:t>결정했습니다</w:t>
      </w:r>
      <w:r w:rsidRPr="00AC2F5F">
        <w:rPr>
          <w:rFonts w:eastAsia="Batang"/>
          <w:i/>
          <w:iCs/>
          <w:lang w:eastAsia="ko"/>
        </w:rPr>
        <w:t>(</w:t>
      </w:r>
      <w:r w:rsidRPr="00AC2F5F">
        <w:rPr>
          <w:rFonts w:eastAsia="Batang"/>
          <w:i/>
          <w:iCs/>
          <w:lang w:eastAsia="ko"/>
        </w:rPr>
        <w:t>명시적</w:t>
      </w:r>
      <w:r w:rsidRPr="00AC2F5F">
        <w:rPr>
          <w:rFonts w:eastAsia="Batang"/>
          <w:i/>
          <w:iCs/>
          <w:lang w:eastAsia="ko"/>
        </w:rPr>
        <w:t xml:space="preserve"> </w:t>
      </w:r>
      <w:r w:rsidRPr="00AC2F5F">
        <w:rPr>
          <w:rFonts w:eastAsia="Batang"/>
          <w:i/>
          <w:iCs/>
          <w:lang w:eastAsia="ko"/>
        </w:rPr>
        <w:t>거부</w:t>
      </w:r>
      <w:r w:rsidRPr="00AC2F5F">
        <w:rPr>
          <w:rFonts w:eastAsia="Batang"/>
          <w:i/>
          <w:iCs/>
          <w:lang w:eastAsia="ko"/>
        </w:rPr>
        <w:t>). (RCW 13.38.060)</w:t>
      </w:r>
    </w:p>
    <w:p w14:paraId="440AEB27" w14:textId="77777777" w:rsidR="00AB6F3D" w:rsidRPr="00AC2F5F" w:rsidRDefault="00F03668" w:rsidP="007378FD">
      <w:pPr>
        <w:pStyle w:val="WABody4aboveIndented"/>
        <w:spacing w:before="0"/>
        <w:ind w:left="1440"/>
        <w:rPr>
          <w:rFonts w:eastAsia="Batang"/>
          <w:lang w:eastAsia="ko-KR"/>
        </w:rPr>
      </w:pPr>
      <w:r w:rsidRPr="00AC2F5F">
        <w:rPr>
          <w:rFonts w:eastAsia="Batang"/>
        </w:rPr>
        <w:t>[  ]</w:t>
      </w:r>
      <w:r w:rsidRPr="00AC2F5F">
        <w:rPr>
          <w:rFonts w:eastAsia="Batang"/>
        </w:rPr>
        <w:tab/>
        <w:t xml:space="preserve">Washington State should claim emergency jurisdiction for children temporarily located off the reservation to protect the children from immediate physical damage or harm. </w:t>
      </w:r>
      <w:r w:rsidRPr="00AC2F5F">
        <w:rPr>
          <w:rFonts w:eastAsia="Batang"/>
          <w:lang w:eastAsia="ko-KR"/>
        </w:rPr>
        <w:t>(RCW 13.38.140)</w:t>
      </w:r>
    </w:p>
    <w:p w14:paraId="62535439" w14:textId="7FAC5520" w:rsidR="00F03668" w:rsidRPr="00AC2F5F" w:rsidRDefault="00BA27A9" w:rsidP="009439C4">
      <w:pPr>
        <w:pStyle w:val="WABody4aboveIndented"/>
        <w:spacing w:before="0" w:after="120"/>
        <w:ind w:left="1440"/>
        <w:rPr>
          <w:rFonts w:eastAsia="Batang"/>
          <w:i/>
          <w:iCs/>
        </w:rPr>
      </w:pPr>
      <w:r w:rsidRPr="00AC2F5F">
        <w:rPr>
          <w:rFonts w:eastAsia="Batang"/>
          <w:i/>
          <w:iCs/>
          <w:lang w:eastAsia="ko-KR"/>
        </w:rPr>
        <w:tab/>
      </w:r>
      <w:r w:rsidRPr="00AC2F5F">
        <w:rPr>
          <w:rFonts w:eastAsia="Batang"/>
          <w:i/>
          <w:iCs/>
          <w:lang w:eastAsia="ko-KR"/>
        </w:rPr>
        <w:tab/>
      </w:r>
      <w:r w:rsidRPr="00AC2F5F">
        <w:rPr>
          <w:rFonts w:eastAsia="Batang"/>
          <w:i/>
          <w:iCs/>
          <w:lang w:eastAsia="ko"/>
        </w:rPr>
        <w:t>워싱턴주는</w:t>
      </w:r>
      <w:r w:rsidRPr="00AC2F5F">
        <w:rPr>
          <w:rFonts w:eastAsia="Batang"/>
          <w:i/>
          <w:iCs/>
          <w:lang w:eastAsia="ko"/>
        </w:rPr>
        <w:t xml:space="preserve"> </w:t>
      </w:r>
      <w:r w:rsidRPr="00AC2F5F">
        <w:rPr>
          <w:rFonts w:eastAsia="Batang"/>
          <w:i/>
          <w:iCs/>
          <w:lang w:eastAsia="ko"/>
        </w:rPr>
        <w:t>즉각적인</w:t>
      </w:r>
      <w:r w:rsidRPr="00AC2F5F">
        <w:rPr>
          <w:rFonts w:eastAsia="Batang"/>
          <w:i/>
          <w:iCs/>
          <w:lang w:eastAsia="ko"/>
        </w:rPr>
        <w:t xml:space="preserve"> </w:t>
      </w:r>
      <w:r w:rsidRPr="00AC2F5F">
        <w:rPr>
          <w:rFonts w:eastAsia="Batang"/>
          <w:i/>
          <w:iCs/>
          <w:lang w:eastAsia="ko"/>
        </w:rPr>
        <w:t>신체적</w:t>
      </w:r>
      <w:r w:rsidRPr="00AC2F5F">
        <w:rPr>
          <w:rFonts w:eastAsia="Batang"/>
          <w:i/>
          <w:iCs/>
          <w:lang w:eastAsia="ko"/>
        </w:rPr>
        <w:t xml:space="preserve"> </w:t>
      </w:r>
      <w:r w:rsidRPr="00AC2F5F">
        <w:rPr>
          <w:rFonts w:eastAsia="Batang"/>
          <w:i/>
          <w:iCs/>
          <w:lang w:eastAsia="ko"/>
        </w:rPr>
        <w:t>피해로부터</w:t>
      </w:r>
      <w:r w:rsidRPr="00AC2F5F">
        <w:rPr>
          <w:rFonts w:eastAsia="Batang"/>
          <w:i/>
          <w:iCs/>
          <w:lang w:eastAsia="ko"/>
        </w:rPr>
        <w:t xml:space="preserve"> </w:t>
      </w:r>
      <w:r w:rsidRPr="00AC2F5F">
        <w:rPr>
          <w:rFonts w:eastAsia="Batang"/>
          <w:i/>
          <w:iCs/>
          <w:lang w:eastAsia="ko"/>
        </w:rPr>
        <w:t>아동을</w:t>
      </w:r>
      <w:r w:rsidRPr="00AC2F5F">
        <w:rPr>
          <w:rFonts w:eastAsia="Batang"/>
          <w:i/>
          <w:iCs/>
          <w:lang w:eastAsia="ko"/>
        </w:rPr>
        <w:t xml:space="preserve"> </w:t>
      </w:r>
      <w:r w:rsidRPr="00AC2F5F">
        <w:rPr>
          <w:rFonts w:eastAsia="Batang"/>
          <w:i/>
          <w:iCs/>
          <w:lang w:eastAsia="ko"/>
        </w:rPr>
        <w:t>보호하기</w:t>
      </w:r>
      <w:r w:rsidRPr="00AC2F5F">
        <w:rPr>
          <w:rFonts w:eastAsia="Batang"/>
          <w:i/>
          <w:iCs/>
          <w:lang w:eastAsia="ko"/>
        </w:rPr>
        <w:t xml:space="preserve"> </w:t>
      </w:r>
      <w:r w:rsidRPr="00AC2F5F">
        <w:rPr>
          <w:rFonts w:eastAsia="Batang"/>
          <w:i/>
          <w:iCs/>
          <w:lang w:eastAsia="ko"/>
        </w:rPr>
        <w:t>위해</w:t>
      </w:r>
      <w:r w:rsidRPr="00AC2F5F">
        <w:rPr>
          <w:rFonts w:eastAsia="Batang"/>
          <w:i/>
          <w:iCs/>
          <w:lang w:eastAsia="ko"/>
        </w:rPr>
        <w:t xml:space="preserve"> </w:t>
      </w:r>
      <w:r w:rsidRPr="00AC2F5F">
        <w:rPr>
          <w:rFonts w:eastAsia="Batang"/>
          <w:i/>
          <w:iCs/>
          <w:lang w:eastAsia="ko"/>
        </w:rPr>
        <w:t>보호구역에서</w:t>
      </w:r>
      <w:r w:rsidRPr="00AC2F5F">
        <w:rPr>
          <w:rFonts w:eastAsia="Batang"/>
          <w:i/>
          <w:iCs/>
          <w:lang w:eastAsia="ko"/>
        </w:rPr>
        <w:t xml:space="preserve"> </w:t>
      </w:r>
      <w:r w:rsidRPr="00AC2F5F">
        <w:rPr>
          <w:rFonts w:eastAsia="Batang"/>
          <w:i/>
          <w:iCs/>
          <w:lang w:eastAsia="ko"/>
        </w:rPr>
        <w:t>일시적으로</w:t>
      </w:r>
      <w:r w:rsidRPr="00AC2F5F">
        <w:rPr>
          <w:rFonts w:eastAsia="Batang"/>
          <w:i/>
          <w:iCs/>
          <w:lang w:eastAsia="ko"/>
        </w:rPr>
        <w:t xml:space="preserve"> </w:t>
      </w:r>
      <w:r w:rsidRPr="00AC2F5F">
        <w:rPr>
          <w:rFonts w:eastAsia="Batang"/>
          <w:i/>
          <w:iCs/>
          <w:lang w:eastAsia="ko"/>
        </w:rPr>
        <w:t>벗어난</w:t>
      </w:r>
      <w:r w:rsidRPr="00AC2F5F">
        <w:rPr>
          <w:rFonts w:eastAsia="Batang"/>
          <w:i/>
          <w:iCs/>
          <w:lang w:eastAsia="ko"/>
        </w:rPr>
        <w:t xml:space="preserve"> </w:t>
      </w:r>
      <w:r w:rsidRPr="00AC2F5F">
        <w:rPr>
          <w:rFonts w:eastAsia="Batang"/>
          <w:i/>
          <w:iCs/>
          <w:lang w:eastAsia="ko"/>
        </w:rPr>
        <w:t>아동에</w:t>
      </w:r>
      <w:r w:rsidRPr="00AC2F5F">
        <w:rPr>
          <w:rFonts w:eastAsia="Batang"/>
          <w:i/>
          <w:iCs/>
          <w:lang w:eastAsia="ko"/>
        </w:rPr>
        <w:t xml:space="preserve"> </w:t>
      </w:r>
      <w:r w:rsidRPr="00AC2F5F">
        <w:rPr>
          <w:rFonts w:eastAsia="Batang"/>
          <w:i/>
          <w:iCs/>
          <w:lang w:eastAsia="ko"/>
        </w:rPr>
        <w:t>대해</w:t>
      </w:r>
      <w:r w:rsidRPr="00AC2F5F">
        <w:rPr>
          <w:rFonts w:eastAsia="Batang"/>
          <w:i/>
          <w:iCs/>
          <w:lang w:eastAsia="ko"/>
        </w:rPr>
        <w:t xml:space="preserve"> </w:t>
      </w:r>
      <w:r w:rsidRPr="00AC2F5F">
        <w:rPr>
          <w:rFonts w:eastAsia="Batang"/>
          <w:i/>
          <w:iCs/>
          <w:lang w:eastAsia="ko"/>
        </w:rPr>
        <w:t>비상</w:t>
      </w:r>
      <w:r w:rsidRPr="00AC2F5F">
        <w:rPr>
          <w:rFonts w:eastAsia="Batang"/>
          <w:i/>
          <w:iCs/>
          <w:lang w:eastAsia="ko"/>
        </w:rPr>
        <w:t xml:space="preserve"> </w:t>
      </w:r>
      <w:r w:rsidRPr="00AC2F5F">
        <w:rPr>
          <w:rFonts w:eastAsia="Batang"/>
          <w:i/>
          <w:iCs/>
          <w:lang w:eastAsia="ko"/>
        </w:rPr>
        <w:t>관할권을</w:t>
      </w:r>
      <w:r w:rsidRPr="00AC2F5F">
        <w:rPr>
          <w:rFonts w:eastAsia="Batang"/>
          <w:i/>
          <w:iCs/>
          <w:lang w:eastAsia="ko"/>
        </w:rPr>
        <w:t xml:space="preserve"> </w:t>
      </w:r>
      <w:r w:rsidRPr="00AC2F5F">
        <w:rPr>
          <w:rFonts w:eastAsia="Batang"/>
          <w:i/>
          <w:iCs/>
          <w:lang w:eastAsia="ko"/>
        </w:rPr>
        <w:t>청구해야</w:t>
      </w:r>
      <w:r w:rsidRPr="00AC2F5F">
        <w:rPr>
          <w:rFonts w:eastAsia="Batang"/>
          <w:i/>
          <w:iCs/>
          <w:lang w:eastAsia="ko"/>
        </w:rPr>
        <w:t xml:space="preserve"> </w:t>
      </w:r>
      <w:r w:rsidRPr="00AC2F5F">
        <w:rPr>
          <w:rFonts w:eastAsia="Batang"/>
          <w:i/>
          <w:iCs/>
          <w:lang w:eastAsia="ko"/>
        </w:rPr>
        <w:t>합니다</w:t>
      </w:r>
      <w:r w:rsidRPr="00AC2F5F">
        <w:rPr>
          <w:rFonts w:eastAsia="Batang"/>
          <w:i/>
          <w:iCs/>
          <w:lang w:eastAsia="ko"/>
        </w:rPr>
        <w:t>. (RCW 13.38.140)</w:t>
      </w:r>
    </w:p>
    <w:p w14:paraId="1761CE64" w14:textId="77777777" w:rsidR="00AB6F3D" w:rsidRPr="00AC2F5F" w:rsidRDefault="00F03668" w:rsidP="007378FD">
      <w:pPr>
        <w:pStyle w:val="WABody6above"/>
        <w:tabs>
          <w:tab w:val="right" w:pos="9360"/>
        </w:tabs>
        <w:spacing w:before="0"/>
        <w:ind w:left="1080"/>
        <w:rPr>
          <w:rFonts w:eastAsia="Batang"/>
          <w:u w:val="single"/>
        </w:rPr>
      </w:pPr>
      <w:r w:rsidRPr="00AC2F5F">
        <w:rPr>
          <w:rFonts w:eastAsia="Batang"/>
        </w:rPr>
        <w:t>[  ]</w:t>
      </w:r>
      <w:r w:rsidRPr="00AC2F5F">
        <w:rPr>
          <w:rFonts w:eastAsia="Batang"/>
        </w:rPr>
        <w:tab/>
        <w:t xml:space="preserve">Other </w:t>
      </w:r>
      <w:r w:rsidRPr="00AC2F5F">
        <w:rPr>
          <w:rFonts w:eastAsia="Batang"/>
          <w:i/>
          <w:iCs/>
        </w:rPr>
        <w:t>(specify):</w:t>
      </w:r>
      <w:r w:rsidRPr="00AC2F5F">
        <w:rPr>
          <w:rFonts w:eastAsia="Batang"/>
          <w:u w:val="single"/>
        </w:rPr>
        <w:tab/>
      </w:r>
    </w:p>
    <w:p w14:paraId="31D2FA01" w14:textId="23CD2B9B" w:rsidR="00F03668" w:rsidRPr="00AC2F5F" w:rsidRDefault="00BA27A9" w:rsidP="009439C4">
      <w:pPr>
        <w:pStyle w:val="WABody6above"/>
        <w:tabs>
          <w:tab w:val="right" w:pos="9360"/>
        </w:tabs>
        <w:spacing w:before="0" w:after="120"/>
        <w:ind w:left="1080"/>
        <w:rPr>
          <w:rFonts w:eastAsia="Batang"/>
          <w:i/>
          <w:iCs/>
          <w:u w:val="single"/>
        </w:rPr>
      </w:pPr>
      <w:r w:rsidRPr="00AC2F5F">
        <w:rPr>
          <w:rFonts w:eastAsia="Batang"/>
          <w:i/>
          <w:iCs/>
        </w:rPr>
        <w:tab/>
      </w:r>
      <w:r w:rsidRPr="00AC2F5F">
        <w:rPr>
          <w:rFonts w:eastAsia="Batang"/>
          <w:i/>
          <w:iCs/>
        </w:rPr>
        <w:tab/>
      </w:r>
      <w:r w:rsidRPr="00AC2F5F">
        <w:rPr>
          <w:rFonts w:eastAsia="Batang"/>
          <w:i/>
          <w:iCs/>
          <w:lang w:eastAsia="ko"/>
        </w:rPr>
        <w:t>기타</w:t>
      </w:r>
      <w:r w:rsidRPr="00AC2F5F">
        <w:rPr>
          <w:rFonts w:eastAsia="Batang"/>
          <w:i/>
          <w:iCs/>
          <w:lang w:eastAsia="ko"/>
        </w:rPr>
        <w:t>(</w:t>
      </w:r>
      <w:r w:rsidRPr="00AC2F5F">
        <w:rPr>
          <w:rFonts w:eastAsia="Batang"/>
          <w:i/>
          <w:iCs/>
          <w:lang w:eastAsia="ko"/>
        </w:rPr>
        <w:t>구체적으로</w:t>
      </w:r>
      <w:r w:rsidRPr="00AC2F5F">
        <w:rPr>
          <w:rFonts w:eastAsia="Batang"/>
          <w:i/>
          <w:iCs/>
          <w:lang w:eastAsia="ko"/>
        </w:rPr>
        <w:t xml:space="preserve"> </w:t>
      </w:r>
      <w:r w:rsidRPr="00AC2F5F">
        <w:rPr>
          <w:rFonts w:eastAsia="Batang"/>
          <w:i/>
          <w:iCs/>
          <w:lang w:eastAsia="ko"/>
        </w:rPr>
        <w:t>명시</w:t>
      </w:r>
      <w:r w:rsidRPr="00AC2F5F">
        <w:rPr>
          <w:rFonts w:eastAsia="Batang"/>
          <w:i/>
          <w:iCs/>
          <w:lang w:eastAsia="ko"/>
        </w:rPr>
        <w:t>):</w:t>
      </w:r>
    </w:p>
    <w:p w14:paraId="05CDD667" w14:textId="0DFAC4BC" w:rsidR="00F03668" w:rsidRPr="00AC2F5F" w:rsidRDefault="00F03668" w:rsidP="001520B5">
      <w:pPr>
        <w:pStyle w:val="WABody6above"/>
        <w:tabs>
          <w:tab w:val="clear" w:pos="900"/>
          <w:tab w:val="left" w:pos="1080"/>
          <w:tab w:val="right" w:pos="9360"/>
        </w:tabs>
        <w:spacing w:before="0" w:after="120"/>
        <w:ind w:left="1080" w:firstLine="0"/>
        <w:rPr>
          <w:rFonts w:eastAsia="Batang"/>
          <w:u w:val="single"/>
        </w:rPr>
      </w:pPr>
      <w:r w:rsidRPr="00AC2F5F">
        <w:rPr>
          <w:rFonts w:eastAsia="Batang"/>
          <w:u w:val="single"/>
        </w:rPr>
        <w:tab/>
      </w:r>
    </w:p>
    <w:p w14:paraId="60AAA3FF" w14:textId="77777777" w:rsidR="00AB6F3D" w:rsidRPr="00AC2F5F" w:rsidRDefault="00580EE6" w:rsidP="007378FD">
      <w:pPr>
        <w:pStyle w:val="WAItem"/>
        <w:tabs>
          <w:tab w:val="clear" w:pos="540"/>
        </w:tabs>
        <w:spacing w:before="0"/>
        <w:ind w:left="720" w:hanging="720"/>
        <w:rPr>
          <w:rFonts w:eastAsia="Batang"/>
          <w:sz w:val="22"/>
          <w:szCs w:val="22"/>
        </w:rPr>
      </w:pPr>
      <w:r w:rsidRPr="00AC2F5F">
        <w:rPr>
          <w:rFonts w:eastAsia="Batang"/>
          <w:bCs/>
          <w:sz w:val="22"/>
          <w:szCs w:val="22"/>
        </w:rPr>
        <w:t>5.</w:t>
      </w:r>
      <w:r w:rsidRPr="00AC2F5F">
        <w:rPr>
          <w:rFonts w:eastAsia="Batang"/>
          <w:bCs/>
          <w:sz w:val="22"/>
          <w:szCs w:val="22"/>
        </w:rPr>
        <w:tab/>
        <w:t>Dependency Case</w:t>
      </w:r>
    </w:p>
    <w:p w14:paraId="44A6DF52" w14:textId="6DCD55D8" w:rsidR="00F03668" w:rsidRPr="00AC2F5F" w:rsidRDefault="001520B5" w:rsidP="009439C4">
      <w:pPr>
        <w:pStyle w:val="WAItem"/>
        <w:tabs>
          <w:tab w:val="clear" w:pos="540"/>
        </w:tabs>
        <w:spacing w:before="0" w:after="120"/>
        <w:ind w:left="720" w:hanging="720"/>
        <w:rPr>
          <w:rFonts w:eastAsia="Batang"/>
          <w:i/>
          <w:iCs/>
          <w:sz w:val="22"/>
          <w:szCs w:val="22"/>
        </w:rPr>
      </w:pPr>
      <w:r w:rsidRPr="00AC2F5F">
        <w:rPr>
          <w:rFonts w:eastAsia="Batang"/>
          <w:bCs/>
          <w:i/>
          <w:iCs/>
          <w:sz w:val="22"/>
          <w:szCs w:val="22"/>
        </w:rPr>
        <w:tab/>
      </w:r>
      <w:r w:rsidRPr="00AC2F5F">
        <w:rPr>
          <w:rFonts w:eastAsia="Batang"/>
          <w:bCs/>
          <w:i/>
          <w:iCs/>
          <w:sz w:val="22"/>
          <w:szCs w:val="22"/>
          <w:lang w:eastAsia="ko"/>
        </w:rPr>
        <w:t>아동보호</w:t>
      </w:r>
      <w:r w:rsidRPr="00AC2F5F">
        <w:rPr>
          <w:rFonts w:eastAsia="Batang"/>
          <w:bCs/>
          <w:i/>
          <w:iCs/>
          <w:sz w:val="22"/>
          <w:szCs w:val="22"/>
          <w:lang w:eastAsia="ko"/>
        </w:rPr>
        <w:t xml:space="preserve"> </w:t>
      </w:r>
      <w:r w:rsidRPr="00AC2F5F">
        <w:rPr>
          <w:rFonts w:eastAsia="Batang"/>
          <w:bCs/>
          <w:i/>
          <w:iCs/>
          <w:sz w:val="22"/>
          <w:szCs w:val="22"/>
          <w:lang w:eastAsia="ko"/>
        </w:rPr>
        <w:t>소송</w:t>
      </w:r>
      <w:r w:rsidRPr="00AC2F5F">
        <w:rPr>
          <w:rFonts w:eastAsia="Batang"/>
          <w:bCs/>
          <w:i/>
          <w:iCs/>
          <w:sz w:val="22"/>
          <w:szCs w:val="22"/>
          <w:lang w:eastAsia="ko"/>
        </w:rPr>
        <w:t>(Dependency Case)</w:t>
      </w:r>
    </w:p>
    <w:p w14:paraId="4BCBF7AF" w14:textId="77777777" w:rsidR="00AB6F3D" w:rsidRPr="00AC2F5F" w:rsidRDefault="00F03668" w:rsidP="007378FD">
      <w:pPr>
        <w:pStyle w:val="WABody6above"/>
        <w:spacing w:before="0"/>
        <w:ind w:left="1080"/>
        <w:rPr>
          <w:rFonts w:eastAsia="Batang"/>
        </w:rPr>
      </w:pPr>
      <w:r w:rsidRPr="00AC2F5F">
        <w:rPr>
          <w:rFonts w:eastAsia="Batang"/>
        </w:rPr>
        <w:t>[  ]</w:t>
      </w:r>
      <w:r w:rsidRPr="00AC2F5F">
        <w:rPr>
          <w:rFonts w:eastAsia="Batang"/>
        </w:rPr>
        <w:tab/>
        <w:t>There is no open dependency case for these children.</w:t>
      </w:r>
    </w:p>
    <w:p w14:paraId="50D22594" w14:textId="1BE04FFC" w:rsidR="00F03668" w:rsidRPr="00AC2F5F" w:rsidRDefault="00673633" w:rsidP="009439C4">
      <w:pPr>
        <w:pStyle w:val="WABody6above"/>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이</w:t>
      </w:r>
      <w:r w:rsidRPr="00AC2F5F">
        <w:rPr>
          <w:rFonts w:eastAsia="Batang"/>
          <w:i/>
          <w:iCs/>
          <w:lang w:eastAsia="ko"/>
        </w:rPr>
        <w:t xml:space="preserve"> </w:t>
      </w:r>
      <w:r w:rsidRPr="00AC2F5F">
        <w:rPr>
          <w:rFonts w:eastAsia="Batang"/>
          <w:i/>
          <w:iCs/>
          <w:lang w:eastAsia="ko"/>
        </w:rPr>
        <w:t>아동들에</w:t>
      </w:r>
      <w:r w:rsidRPr="00AC2F5F">
        <w:rPr>
          <w:rFonts w:eastAsia="Batang"/>
          <w:i/>
          <w:iCs/>
          <w:lang w:eastAsia="ko"/>
        </w:rPr>
        <w:t xml:space="preserve"> </w:t>
      </w:r>
      <w:r w:rsidRPr="00AC2F5F">
        <w:rPr>
          <w:rFonts w:eastAsia="Batang"/>
          <w:i/>
          <w:iCs/>
          <w:lang w:eastAsia="ko"/>
        </w:rPr>
        <w:t>대해</w:t>
      </w:r>
      <w:r w:rsidRPr="00AC2F5F">
        <w:rPr>
          <w:rFonts w:eastAsia="Batang"/>
          <w:i/>
          <w:iCs/>
          <w:lang w:eastAsia="ko"/>
        </w:rPr>
        <w:t xml:space="preserve"> </w:t>
      </w:r>
      <w:r w:rsidRPr="00AC2F5F">
        <w:rPr>
          <w:rFonts w:eastAsia="Batang"/>
          <w:i/>
          <w:iCs/>
          <w:lang w:eastAsia="ko"/>
        </w:rPr>
        <w:t>진행</w:t>
      </w:r>
      <w:r w:rsidRPr="00AC2F5F">
        <w:rPr>
          <w:rFonts w:eastAsia="Batang"/>
          <w:i/>
          <w:iCs/>
          <w:lang w:eastAsia="ko"/>
        </w:rPr>
        <w:t xml:space="preserve"> </w:t>
      </w:r>
      <w:r w:rsidRPr="00AC2F5F">
        <w:rPr>
          <w:rFonts w:eastAsia="Batang"/>
          <w:i/>
          <w:iCs/>
          <w:lang w:eastAsia="ko"/>
        </w:rPr>
        <w:t>중인</w:t>
      </w:r>
      <w:r w:rsidRPr="00AC2F5F">
        <w:rPr>
          <w:rFonts w:eastAsia="Batang"/>
          <w:i/>
          <w:iCs/>
          <w:lang w:eastAsia="ko"/>
        </w:rPr>
        <w:t xml:space="preserve"> </w:t>
      </w:r>
      <w:r w:rsidRPr="00AC2F5F">
        <w:rPr>
          <w:rFonts w:eastAsia="Batang"/>
          <w:i/>
          <w:iCs/>
          <w:lang w:eastAsia="ko"/>
        </w:rPr>
        <w:t>아동보호</w:t>
      </w:r>
      <w:r w:rsidRPr="00AC2F5F">
        <w:rPr>
          <w:rFonts w:eastAsia="Batang"/>
          <w:i/>
          <w:iCs/>
          <w:lang w:eastAsia="ko"/>
        </w:rPr>
        <w:t xml:space="preserve"> </w:t>
      </w:r>
      <w:r w:rsidRPr="00AC2F5F">
        <w:rPr>
          <w:rFonts w:eastAsia="Batang"/>
          <w:i/>
          <w:iCs/>
          <w:lang w:eastAsia="ko"/>
        </w:rPr>
        <w:t>소송이</w:t>
      </w:r>
      <w:r w:rsidRPr="00AC2F5F">
        <w:rPr>
          <w:rFonts w:eastAsia="Batang"/>
          <w:i/>
          <w:iCs/>
          <w:lang w:eastAsia="ko"/>
        </w:rPr>
        <w:t xml:space="preserve"> </w:t>
      </w:r>
      <w:r w:rsidRPr="00AC2F5F">
        <w:rPr>
          <w:rFonts w:eastAsia="Batang"/>
          <w:i/>
          <w:iCs/>
          <w:lang w:eastAsia="ko"/>
        </w:rPr>
        <w:t>없습니다</w:t>
      </w:r>
      <w:r w:rsidRPr="00AC2F5F">
        <w:rPr>
          <w:rFonts w:eastAsia="Batang"/>
          <w:i/>
          <w:iCs/>
          <w:lang w:eastAsia="ko"/>
        </w:rPr>
        <w:t>.</w:t>
      </w:r>
    </w:p>
    <w:p w14:paraId="7A828C65" w14:textId="77777777" w:rsidR="00AB6F3D" w:rsidRPr="00AC2F5F" w:rsidRDefault="00F03668" w:rsidP="007378FD">
      <w:pPr>
        <w:pStyle w:val="WABody6above"/>
        <w:tabs>
          <w:tab w:val="left" w:pos="5400"/>
          <w:tab w:val="left" w:pos="8640"/>
        </w:tabs>
        <w:spacing w:before="0"/>
        <w:ind w:left="1080"/>
        <w:rPr>
          <w:rFonts w:eastAsia="Batang"/>
        </w:rPr>
      </w:pPr>
      <w:r w:rsidRPr="00AC2F5F">
        <w:rPr>
          <w:rFonts w:eastAsia="Batang"/>
        </w:rPr>
        <w:t>[  ]</w:t>
      </w:r>
      <w:r w:rsidRPr="00AC2F5F">
        <w:rPr>
          <w:rFonts w:eastAsia="Batang"/>
        </w:rPr>
        <w:tab/>
        <w:t xml:space="preserve">There is an open dependency case for these children in </w:t>
      </w:r>
      <w:r w:rsidRPr="00AC2F5F">
        <w:rPr>
          <w:rFonts w:eastAsia="Batang"/>
          <w:u w:val="single"/>
        </w:rPr>
        <w:tab/>
      </w:r>
      <w:r w:rsidRPr="00AC2F5F">
        <w:rPr>
          <w:rFonts w:eastAsia="Batang"/>
        </w:rPr>
        <w:t xml:space="preserve"> county under case number:</w:t>
      </w:r>
      <w:r w:rsidRPr="00AC2F5F">
        <w:rPr>
          <w:rFonts w:eastAsia="Batang"/>
          <w:u w:val="single"/>
        </w:rPr>
        <w:tab/>
      </w:r>
      <w:r w:rsidRPr="00AC2F5F">
        <w:rPr>
          <w:rFonts w:eastAsia="Batang"/>
        </w:rPr>
        <w:t>. The court handling the dependency has signed an order allowing this court to proceed with this guardianship case.</w:t>
      </w:r>
    </w:p>
    <w:p w14:paraId="28F881F9" w14:textId="0E38A588" w:rsidR="00F03668" w:rsidRPr="00AC2F5F" w:rsidRDefault="00673633" w:rsidP="009439C4">
      <w:pPr>
        <w:pStyle w:val="WABody6above"/>
        <w:tabs>
          <w:tab w:val="left" w:pos="5400"/>
          <w:tab w:val="left" w:pos="8640"/>
        </w:tabs>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이</w:t>
      </w:r>
      <w:r w:rsidRPr="00AC2F5F">
        <w:rPr>
          <w:rFonts w:eastAsia="Batang"/>
          <w:i/>
          <w:iCs/>
          <w:lang w:eastAsia="ko"/>
        </w:rPr>
        <w:t xml:space="preserve"> </w:t>
      </w:r>
      <w:r w:rsidRPr="00AC2F5F">
        <w:rPr>
          <w:rFonts w:eastAsia="Batang"/>
          <w:i/>
          <w:iCs/>
          <w:lang w:eastAsia="ko"/>
        </w:rPr>
        <w:t>아동들에</w:t>
      </w:r>
      <w:r w:rsidRPr="00AC2F5F">
        <w:rPr>
          <w:rFonts w:eastAsia="Batang"/>
          <w:i/>
          <w:iCs/>
          <w:lang w:eastAsia="ko"/>
        </w:rPr>
        <w:t xml:space="preserve"> </w:t>
      </w:r>
      <w:r w:rsidRPr="00AC2F5F">
        <w:rPr>
          <w:rFonts w:eastAsia="Batang"/>
          <w:i/>
          <w:iCs/>
          <w:lang w:eastAsia="ko"/>
        </w:rPr>
        <w:t>대한</w:t>
      </w:r>
      <w:r w:rsidRPr="00AC2F5F">
        <w:rPr>
          <w:rFonts w:eastAsia="Batang"/>
          <w:i/>
          <w:iCs/>
          <w:lang w:eastAsia="ko"/>
        </w:rPr>
        <w:t xml:space="preserve"> </w:t>
      </w:r>
      <w:r w:rsidRPr="00AC2F5F">
        <w:rPr>
          <w:rFonts w:eastAsia="Batang"/>
          <w:i/>
          <w:iCs/>
          <w:lang w:eastAsia="ko"/>
        </w:rPr>
        <w:t>아동보호</w:t>
      </w:r>
      <w:r w:rsidRPr="00AC2F5F">
        <w:rPr>
          <w:rFonts w:eastAsia="Batang"/>
          <w:i/>
          <w:iCs/>
          <w:lang w:eastAsia="ko"/>
        </w:rPr>
        <w:t xml:space="preserve"> </w:t>
      </w:r>
      <w:r w:rsidRPr="00AC2F5F">
        <w:rPr>
          <w:rFonts w:eastAsia="Batang"/>
          <w:i/>
          <w:iCs/>
          <w:lang w:eastAsia="ko"/>
        </w:rPr>
        <w:t>소송이</w:t>
      </w:r>
      <w:r w:rsidRPr="00AC2F5F">
        <w:rPr>
          <w:rFonts w:eastAsia="Batang"/>
          <w:i/>
          <w:iCs/>
          <w:lang w:eastAsia="ko"/>
        </w:rPr>
        <w:t xml:space="preserve"> </w:t>
      </w:r>
      <w:r w:rsidRPr="00AC2F5F">
        <w:rPr>
          <w:rFonts w:eastAsia="Batang"/>
          <w:i/>
          <w:iCs/>
          <w:lang w:eastAsia="ko"/>
        </w:rPr>
        <w:t>진행</w:t>
      </w:r>
      <w:r w:rsidRPr="00AC2F5F">
        <w:rPr>
          <w:rFonts w:eastAsia="Batang"/>
          <w:i/>
          <w:iCs/>
          <w:lang w:eastAsia="ko"/>
        </w:rPr>
        <w:t xml:space="preserve"> </w:t>
      </w:r>
      <w:r w:rsidRPr="00AC2F5F">
        <w:rPr>
          <w:rFonts w:eastAsia="Batang"/>
          <w:i/>
          <w:iCs/>
          <w:lang w:eastAsia="ko"/>
        </w:rPr>
        <w:t>중입니다</w:t>
      </w:r>
      <w:r w:rsidRPr="00AC2F5F">
        <w:rPr>
          <w:rFonts w:eastAsia="Batang"/>
          <w:i/>
          <w:iCs/>
          <w:lang w:eastAsia="ko"/>
        </w:rPr>
        <w:t xml:space="preserve">. </w:t>
      </w:r>
      <w:r w:rsidRPr="00AC2F5F">
        <w:rPr>
          <w:rFonts w:eastAsia="Batang"/>
          <w:lang w:eastAsia="ko"/>
        </w:rPr>
        <w:tab/>
      </w:r>
      <w:r w:rsidRPr="00AC2F5F">
        <w:rPr>
          <w:rFonts w:eastAsia="Batang"/>
          <w:i/>
          <w:iCs/>
          <w:lang w:eastAsia="ko"/>
        </w:rPr>
        <w:t xml:space="preserve"> </w:t>
      </w:r>
      <w:r w:rsidRPr="00AC2F5F">
        <w:rPr>
          <w:rFonts w:eastAsia="Batang"/>
          <w:i/>
          <w:iCs/>
          <w:lang w:eastAsia="ko"/>
        </w:rPr>
        <w:t>소송</w:t>
      </w:r>
      <w:r w:rsidRPr="00AC2F5F">
        <w:rPr>
          <w:rFonts w:eastAsia="Batang"/>
          <w:i/>
          <w:iCs/>
          <w:lang w:eastAsia="ko"/>
        </w:rPr>
        <w:t xml:space="preserve"> </w:t>
      </w:r>
      <w:r w:rsidRPr="00AC2F5F">
        <w:rPr>
          <w:rFonts w:eastAsia="Batang"/>
          <w:i/>
          <w:iCs/>
          <w:lang w:eastAsia="ko"/>
        </w:rPr>
        <w:t>번호에</w:t>
      </w:r>
      <w:r w:rsidRPr="00AC2F5F">
        <w:rPr>
          <w:rFonts w:eastAsia="Batang"/>
          <w:i/>
          <w:iCs/>
          <w:lang w:eastAsia="ko"/>
        </w:rPr>
        <w:t xml:space="preserve"> </w:t>
      </w:r>
      <w:r w:rsidRPr="00AC2F5F">
        <w:rPr>
          <w:rFonts w:eastAsia="Batang"/>
          <w:i/>
          <w:iCs/>
          <w:lang w:eastAsia="ko"/>
        </w:rPr>
        <w:t>따른</w:t>
      </w:r>
      <w:r w:rsidRPr="00AC2F5F">
        <w:rPr>
          <w:rFonts w:eastAsia="Batang"/>
          <w:i/>
          <w:iCs/>
          <w:lang w:eastAsia="ko"/>
        </w:rPr>
        <w:t xml:space="preserve"> </w:t>
      </w:r>
      <w:r w:rsidRPr="00AC2F5F">
        <w:rPr>
          <w:rFonts w:eastAsia="Batang"/>
          <w:i/>
          <w:iCs/>
          <w:lang w:eastAsia="ko"/>
        </w:rPr>
        <w:t>카운티</w:t>
      </w:r>
      <w:r w:rsidRPr="00AC2F5F">
        <w:rPr>
          <w:rFonts w:eastAsia="Batang"/>
          <w:i/>
          <w:iCs/>
          <w:lang w:eastAsia="ko"/>
        </w:rPr>
        <w:t>:</w:t>
      </w:r>
      <w:r w:rsidRPr="00AC2F5F">
        <w:rPr>
          <w:rFonts w:eastAsia="Batang"/>
          <w:lang w:eastAsia="ko"/>
        </w:rPr>
        <w:tab/>
      </w:r>
      <w:r w:rsidRPr="00AC2F5F">
        <w:rPr>
          <w:rFonts w:eastAsia="Batang"/>
          <w:i/>
          <w:iCs/>
          <w:lang w:eastAsia="ko"/>
        </w:rPr>
        <w:t xml:space="preserve">. </w:t>
      </w:r>
      <w:r w:rsidRPr="00AC2F5F">
        <w:rPr>
          <w:rFonts w:eastAsia="Batang"/>
          <w:i/>
          <w:iCs/>
          <w:lang w:eastAsia="ko"/>
        </w:rPr>
        <w:t>아동보호를</w:t>
      </w:r>
      <w:r w:rsidRPr="00AC2F5F">
        <w:rPr>
          <w:rFonts w:eastAsia="Batang"/>
          <w:i/>
          <w:iCs/>
          <w:lang w:eastAsia="ko"/>
        </w:rPr>
        <w:t xml:space="preserve"> </w:t>
      </w:r>
      <w:r w:rsidRPr="00AC2F5F">
        <w:rPr>
          <w:rFonts w:eastAsia="Batang"/>
          <w:i/>
          <w:iCs/>
          <w:lang w:eastAsia="ko"/>
        </w:rPr>
        <w:t>취급하는</w:t>
      </w:r>
      <w:r w:rsidRPr="00AC2F5F">
        <w:rPr>
          <w:rFonts w:eastAsia="Batang"/>
          <w:i/>
          <w:iCs/>
          <w:lang w:eastAsia="ko"/>
        </w:rPr>
        <w:t xml:space="preserve"> </w:t>
      </w:r>
      <w:r w:rsidRPr="00AC2F5F">
        <w:rPr>
          <w:rFonts w:eastAsia="Batang"/>
          <w:i/>
          <w:iCs/>
          <w:lang w:eastAsia="ko"/>
        </w:rPr>
        <w:t>법원은</w:t>
      </w:r>
      <w:r w:rsidRPr="00AC2F5F">
        <w:rPr>
          <w:rFonts w:eastAsia="Batang"/>
          <w:i/>
          <w:iCs/>
          <w:lang w:eastAsia="ko"/>
        </w:rPr>
        <w:t xml:space="preserve"> </w:t>
      </w:r>
      <w:r w:rsidRPr="00AC2F5F">
        <w:rPr>
          <w:rFonts w:eastAsia="Batang"/>
          <w:i/>
          <w:iCs/>
          <w:lang w:eastAsia="ko"/>
        </w:rPr>
        <w:t>이</w:t>
      </w:r>
      <w:r w:rsidRPr="00AC2F5F">
        <w:rPr>
          <w:rFonts w:eastAsia="Batang"/>
          <w:i/>
          <w:iCs/>
          <w:lang w:eastAsia="ko"/>
        </w:rPr>
        <w:t xml:space="preserve"> </w:t>
      </w:r>
      <w:r w:rsidRPr="00AC2F5F">
        <w:rPr>
          <w:rFonts w:eastAsia="Batang"/>
          <w:i/>
          <w:iCs/>
          <w:lang w:eastAsia="ko"/>
        </w:rPr>
        <w:t>법원이</w:t>
      </w:r>
      <w:r w:rsidRPr="00AC2F5F">
        <w:rPr>
          <w:rFonts w:eastAsia="Batang"/>
          <w:i/>
          <w:iCs/>
          <w:lang w:eastAsia="ko"/>
        </w:rPr>
        <w:t xml:space="preserve"> </w:t>
      </w:r>
      <w:r w:rsidRPr="00AC2F5F">
        <w:rPr>
          <w:rFonts w:eastAsia="Batang"/>
          <w:i/>
          <w:iCs/>
          <w:lang w:eastAsia="ko"/>
        </w:rPr>
        <w:t>본</w:t>
      </w:r>
      <w:r w:rsidRPr="00AC2F5F">
        <w:rPr>
          <w:rFonts w:eastAsia="Batang"/>
          <w:i/>
          <w:iCs/>
          <w:lang w:eastAsia="ko"/>
        </w:rPr>
        <w:t xml:space="preserve"> </w:t>
      </w:r>
      <w:r w:rsidRPr="00AC2F5F">
        <w:rPr>
          <w:rFonts w:eastAsia="Batang"/>
          <w:i/>
          <w:iCs/>
          <w:lang w:eastAsia="ko"/>
        </w:rPr>
        <w:t>후견</w:t>
      </w:r>
      <w:r w:rsidRPr="00AC2F5F">
        <w:rPr>
          <w:rFonts w:eastAsia="Batang"/>
          <w:i/>
          <w:iCs/>
          <w:lang w:eastAsia="ko"/>
        </w:rPr>
        <w:t xml:space="preserve"> </w:t>
      </w:r>
      <w:r w:rsidRPr="00AC2F5F">
        <w:rPr>
          <w:rFonts w:eastAsia="Batang"/>
          <w:i/>
          <w:iCs/>
          <w:lang w:eastAsia="ko"/>
        </w:rPr>
        <w:t>소송을</w:t>
      </w:r>
      <w:r w:rsidRPr="00AC2F5F">
        <w:rPr>
          <w:rFonts w:eastAsia="Batang"/>
          <w:i/>
          <w:iCs/>
          <w:lang w:eastAsia="ko"/>
        </w:rPr>
        <w:t xml:space="preserve"> </w:t>
      </w:r>
      <w:r w:rsidRPr="00AC2F5F">
        <w:rPr>
          <w:rFonts w:eastAsia="Batang"/>
          <w:i/>
          <w:iCs/>
          <w:lang w:eastAsia="ko"/>
        </w:rPr>
        <w:t>진행하도록</w:t>
      </w:r>
      <w:r w:rsidRPr="00AC2F5F">
        <w:rPr>
          <w:rFonts w:eastAsia="Batang"/>
          <w:i/>
          <w:iCs/>
          <w:lang w:eastAsia="ko"/>
        </w:rPr>
        <w:t xml:space="preserve"> </w:t>
      </w:r>
      <w:r w:rsidRPr="00AC2F5F">
        <w:rPr>
          <w:rFonts w:eastAsia="Batang"/>
          <w:i/>
          <w:iCs/>
          <w:lang w:eastAsia="ko"/>
        </w:rPr>
        <w:t>하는</w:t>
      </w:r>
      <w:r w:rsidRPr="00AC2F5F">
        <w:rPr>
          <w:rFonts w:eastAsia="Batang"/>
          <w:i/>
          <w:iCs/>
          <w:lang w:eastAsia="ko"/>
        </w:rPr>
        <w:t xml:space="preserve"> </w:t>
      </w:r>
      <w:r w:rsidRPr="00AC2F5F">
        <w:rPr>
          <w:rFonts w:eastAsia="Batang"/>
          <w:i/>
          <w:iCs/>
          <w:lang w:eastAsia="ko"/>
        </w:rPr>
        <w:t>명령에</w:t>
      </w:r>
      <w:r w:rsidRPr="00AC2F5F">
        <w:rPr>
          <w:rFonts w:eastAsia="Batang"/>
          <w:i/>
          <w:iCs/>
          <w:lang w:eastAsia="ko"/>
        </w:rPr>
        <w:t xml:space="preserve"> </w:t>
      </w:r>
      <w:r w:rsidRPr="00AC2F5F">
        <w:rPr>
          <w:rFonts w:eastAsia="Batang"/>
          <w:i/>
          <w:iCs/>
          <w:lang w:eastAsia="ko"/>
        </w:rPr>
        <w:t>서명했습니다</w:t>
      </w:r>
      <w:r w:rsidRPr="00AC2F5F">
        <w:rPr>
          <w:rFonts w:eastAsia="Batang"/>
          <w:i/>
          <w:iCs/>
          <w:lang w:eastAsia="ko"/>
        </w:rPr>
        <w:t>.</w:t>
      </w:r>
    </w:p>
    <w:p w14:paraId="27831817" w14:textId="77777777" w:rsidR="00AB6F3D" w:rsidRPr="00AC2F5F" w:rsidRDefault="00580EE6" w:rsidP="007378FD">
      <w:pPr>
        <w:pStyle w:val="WAItem"/>
        <w:tabs>
          <w:tab w:val="clear" w:pos="540"/>
        </w:tabs>
        <w:spacing w:before="0"/>
        <w:ind w:left="720" w:hanging="720"/>
        <w:rPr>
          <w:rFonts w:eastAsia="Batang"/>
          <w:sz w:val="22"/>
          <w:szCs w:val="22"/>
        </w:rPr>
      </w:pPr>
      <w:r w:rsidRPr="00AC2F5F">
        <w:rPr>
          <w:rFonts w:eastAsia="Batang"/>
          <w:bCs/>
          <w:sz w:val="22"/>
          <w:szCs w:val="22"/>
        </w:rPr>
        <w:t>6.</w:t>
      </w:r>
      <w:r w:rsidRPr="00AC2F5F">
        <w:rPr>
          <w:rFonts w:eastAsia="Batang"/>
          <w:bCs/>
          <w:sz w:val="22"/>
          <w:szCs w:val="22"/>
        </w:rPr>
        <w:tab/>
        <w:t>Jurisdiction over the Children</w:t>
      </w:r>
    </w:p>
    <w:p w14:paraId="609EF3D0" w14:textId="7D36A8E7" w:rsidR="00D818B7" w:rsidRPr="00AC2F5F" w:rsidRDefault="00673633" w:rsidP="009439C4">
      <w:pPr>
        <w:pStyle w:val="WAItem"/>
        <w:tabs>
          <w:tab w:val="clear" w:pos="540"/>
        </w:tabs>
        <w:spacing w:before="0" w:after="120"/>
        <w:ind w:left="720" w:hanging="720"/>
        <w:rPr>
          <w:rFonts w:eastAsia="Batang"/>
          <w:i/>
          <w:iCs/>
          <w:sz w:val="22"/>
          <w:szCs w:val="22"/>
        </w:rPr>
      </w:pPr>
      <w:r w:rsidRPr="00AC2F5F">
        <w:rPr>
          <w:rFonts w:eastAsia="Batang"/>
          <w:bCs/>
          <w:i/>
          <w:iCs/>
          <w:sz w:val="22"/>
          <w:szCs w:val="22"/>
        </w:rPr>
        <w:tab/>
      </w:r>
      <w:r w:rsidRPr="00AC2F5F">
        <w:rPr>
          <w:rFonts w:eastAsia="Batang"/>
          <w:bCs/>
          <w:i/>
          <w:iCs/>
          <w:sz w:val="22"/>
          <w:szCs w:val="22"/>
          <w:lang w:eastAsia="ko"/>
        </w:rPr>
        <w:t>아동에</w:t>
      </w:r>
      <w:r w:rsidRPr="00AC2F5F">
        <w:rPr>
          <w:rFonts w:eastAsia="Batang"/>
          <w:bCs/>
          <w:i/>
          <w:iCs/>
          <w:sz w:val="22"/>
          <w:szCs w:val="22"/>
          <w:lang w:eastAsia="ko"/>
        </w:rPr>
        <w:t xml:space="preserve"> </w:t>
      </w:r>
      <w:r w:rsidRPr="00AC2F5F">
        <w:rPr>
          <w:rFonts w:eastAsia="Batang"/>
          <w:bCs/>
          <w:i/>
          <w:iCs/>
          <w:sz w:val="22"/>
          <w:szCs w:val="22"/>
          <w:lang w:eastAsia="ko"/>
        </w:rPr>
        <w:t>대한</w:t>
      </w:r>
      <w:r w:rsidRPr="00AC2F5F">
        <w:rPr>
          <w:rFonts w:eastAsia="Batang"/>
          <w:bCs/>
          <w:i/>
          <w:iCs/>
          <w:sz w:val="22"/>
          <w:szCs w:val="22"/>
          <w:lang w:eastAsia="ko"/>
        </w:rPr>
        <w:t xml:space="preserve"> </w:t>
      </w:r>
      <w:r w:rsidRPr="00AC2F5F">
        <w:rPr>
          <w:rFonts w:eastAsia="Batang"/>
          <w:bCs/>
          <w:i/>
          <w:iCs/>
          <w:sz w:val="22"/>
          <w:szCs w:val="22"/>
          <w:lang w:eastAsia="ko"/>
        </w:rPr>
        <w:t>관할권</w:t>
      </w:r>
    </w:p>
    <w:p w14:paraId="3EF68414" w14:textId="77777777" w:rsidR="00AB6F3D" w:rsidRPr="00AC2F5F" w:rsidRDefault="00D6461D" w:rsidP="007378FD">
      <w:pPr>
        <w:pStyle w:val="WABody6above"/>
        <w:tabs>
          <w:tab w:val="left" w:pos="6210"/>
          <w:tab w:val="left" w:pos="9360"/>
        </w:tabs>
        <w:spacing w:before="0"/>
        <w:ind w:left="1080"/>
        <w:rPr>
          <w:rFonts w:eastAsia="Batang"/>
        </w:rPr>
      </w:pPr>
      <w:r w:rsidRPr="00AC2F5F">
        <w:rPr>
          <w:rFonts w:eastAsia="Batang"/>
        </w:rPr>
        <w:t>[  ]</w:t>
      </w:r>
      <w:r w:rsidRPr="00AC2F5F">
        <w:rPr>
          <w:rFonts w:eastAsia="Batang"/>
        </w:rPr>
        <w:tab/>
        <w:t xml:space="preserve">This court </w:t>
      </w:r>
      <w:r w:rsidRPr="00AC2F5F">
        <w:rPr>
          <w:rFonts w:eastAsia="Batang"/>
          <w:b/>
          <w:bCs/>
        </w:rPr>
        <w:t>cannot</w:t>
      </w:r>
      <w:r w:rsidRPr="00AC2F5F">
        <w:rPr>
          <w:rFonts w:eastAsia="Batang"/>
        </w:rPr>
        <w:t xml:space="preserve"> decide this case for these children </w:t>
      </w:r>
      <w:r w:rsidRPr="00AC2F5F">
        <w:rPr>
          <w:rFonts w:eastAsia="Batang"/>
          <w:i/>
          <w:iCs/>
        </w:rPr>
        <w:t>(names):</w:t>
      </w:r>
      <w:bookmarkStart w:id="0" w:name="_Hlk101791301"/>
      <w:r w:rsidRPr="00AC2F5F">
        <w:rPr>
          <w:rFonts w:eastAsia="Batang"/>
          <w:u w:val="single"/>
        </w:rPr>
        <w:tab/>
        <w:t xml:space="preserve"> </w:t>
      </w:r>
      <w:bookmarkEnd w:id="0"/>
      <w:r w:rsidRPr="00AC2F5F">
        <w:rPr>
          <w:rFonts w:eastAsia="Batang"/>
          <w:u w:val="single"/>
        </w:rPr>
        <w:br/>
      </w:r>
      <w:r w:rsidRPr="00AC2F5F">
        <w:rPr>
          <w:rFonts w:eastAsia="Batang"/>
          <w:u w:val="single"/>
        </w:rPr>
        <w:tab/>
        <w:t xml:space="preserve"> </w:t>
      </w:r>
      <w:r w:rsidRPr="00AC2F5F">
        <w:rPr>
          <w:rFonts w:eastAsia="Batang"/>
        </w:rPr>
        <w:t xml:space="preserve">because this court does not have jurisdiction over them. The </w:t>
      </w:r>
      <w:r w:rsidRPr="00AC2F5F">
        <w:rPr>
          <w:rFonts w:eastAsia="Batang"/>
          <w:i/>
          <w:iCs/>
        </w:rPr>
        <w:t>Petition</w:t>
      </w:r>
      <w:r w:rsidRPr="00AC2F5F">
        <w:rPr>
          <w:rFonts w:eastAsia="Batang"/>
        </w:rPr>
        <w:t xml:space="preserve"> should be dismissed as to these children.</w:t>
      </w:r>
    </w:p>
    <w:p w14:paraId="4CFC61E8" w14:textId="1CACC9C2" w:rsidR="00D6461D" w:rsidRPr="00AC2F5F" w:rsidRDefault="00673633" w:rsidP="009439C4">
      <w:pPr>
        <w:pStyle w:val="WABody6above"/>
        <w:tabs>
          <w:tab w:val="left" w:pos="6210"/>
          <w:tab w:val="left" w:pos="9360"/>
        </w:tabs>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이</w:t>
      </w:r>
      <w:r w:rsidRPr="00AC2F5F">
        <w:rPr>
          <w:rFonts w:eastAsia="Batang"/>
          <w:i/>
          <w:iCs/>
          <w:lang w:eastAsia="ko"/>
        </w:rPr>
        <w:t xml:space="preserve"> </w:t>
      </w:r>
      <w:r w:rsidRPr="00AC2F5F">
        <w:rPr>
          <w:rFonts w:eastAsia="Batang"/>
          <w:i/>
          <w:iCs/>
          <w:lang w:eastAsia="ko"/>
        </w:rPr>
        <w:t>법원은</w:t>
      </w:r>
      <w:r w:rsidRPr="00AC2F5F">
        <w:rPr>
          <w:rFonts w:eastAsia="Batang"/>
          <w:i/>
          <w:iCs/>
          <w:lang w:eastAsia="ko"/>
        </w:rPr>
        <w:t xml:space="preserve"> </w:t>
      </w:r>
      <w:r w:rsidRPr="00AC2F5F">
        <w:rPr>
          <w:rFonts w:eastAsia="Batang"/>
          <w:i/>
          <w:iCs/>
          <w:lang w:eastAsia="ko"/>
        </w:rPr>
        <w:t>다음</w:t>
      </w:r>
      <w:r w:rsidRPr="00AC2F5F">
        <w:rPr>
          <w:rFonts w:eastAsia="Batang"/>
          <w:i/>
          <w:iCs/>
          <w:lang w:eastAsia="ko"/>
        </w:rPr>
        <w:t xml:space="preserve"> </w:t>
      </w:r>
      <w:r w:rsidRPr="00AC2F5F">
        <w:rPr>
          <w:rFonts w:eastAsia="Batang"/>
          <w:i/>
          <w:iCs/>
          <w:lang w:eastAsia="ko"/>
        </w:rPr>
        <w:t>아동들</w:t>
      </w:r>
      <w:r w:rsidRPr="00AC2F5F">
        <w:rPr>
          <w:rFonts w:eastAsia="Batang"/>
          <w:i/>
          <w:iCs/>
          <w:lang w:eastAsia="ko"/>
        </w:rPr>
        <w:t>(</w:t>
      </w:r>
      <w:r w:rsidRPr="00AC2F5F">
        <w:rPr>
          <w:rFonts w:eastAsia="Batang"/>
          <w:i/>
          <w:iCs/>
          <w:lang w:eastAsia="ko"/>
        </w:rPr>
        <w:t>이름</w:t>
      </w:r>
      <w:r w:rsidRPr="00AC2F5F">
        <w:rPr>
          <w:rFonts w:eastAsia="Batang"/>
          <w:i/>
          <w:iCs/>
          <w:lang w:eastAsia="ko"/>
        </w:rPr>
        <w:t>)</w:t>
      </w:r>
      <w:r w:rsidRPr="00AC2F5F">
        <w:rPr>
          <w:rFonts w:eastAsia="Batang"/>
          <w:i/>
          <w:iCs/>
          <w:lang w:eastAsia="ko"/>
        </w:rPr>
        <w:t>에</w:t>
      </w:r>
      <w:r w:rsidRPr="00AC2F5F">
        <w:rPr>
          <w:rFonts w:eastAsia="Batang"/>
          <w:i/>
          <w:iCs/>
          <w:lang w:eastAsia="ko"/>
        </w:rPr>
        <w:t xml:space="preserve"> </w:t>
      </w:r>
      <w:r w:rsidRPr="00AC2F5F">
        <w:rPr>
          <w:rFonts w:eastAsia="Batang"/>
          <w:i/>
          <w:iCs/>
          <w:lang w:eastAsia="ko"/>
        </w:rPr>
        <w:t>대한</w:t>
      </w:r>
      <w:r w:rsidRPr="00AC2F5F">
        <w:rPr>
          <w:rFonts w:eastAsia="Batang"/>
          <w:i/>
          <w:iCs/>
          <w:lang w:eastAsia="ko"/>
        </w:rPr>
        <w:t xml:space="preserve"> </w:t>
      </w:r>
      <w:r w:rsidRPr="00AC2F5F">
        <w:rPr>
          <w:rFonts w:eastAsia="Batang"/>
          <w:i/>
          <w:iCs/>
          <w:lang w:eastAsia="ko"/>
        </w:rPr>
        <w:t>본</w:t>
      </w:r>
      <w:r w:rsidRPr="00AC2F5F">
        <w:rPr>
          <w:rFonts w:eastAsia="Batang"/>
          <w:i/>
          <w:iCs/>
          <w:lang w:eastAsia="ko"/>
        </w:rPr>
        <w:t xml:space="preserve"> </w:t>
      </w:r>
      <w:r w:rsidRPr="00AC2F5F">
        <w:rPr>
          <w:rFonts w:eastAsia="Batang"/>
          <w:i/>
          <w:iCs/>
          <w:lang w:eastAsia="ko"/>
        </w:rPr>
        <w:t>소송을</w:t>
      </w:r>
      <w:r w:rsidRPr="00AC2F5F">
        <w:rPr>
          <w:rFonts w:eastAsia="Batang"/>
          <w:i/>
          <w:iCs/>
          <w:lang w:eastAsia="ko"/>
        </w:rPr>
        <w:t xml:space="preserve"> </w:t>
      </w:r>
      <w:r w:rsidRPr="00AC2F5F">
        <w:rPr>
          <w:rFonts w:eastAsia="Batang"/>
          <w:i/>
          <w:iCs/>
          <w:lang w:eastAsia="ko"/>
        </w:rPr>
        <w:t>결정할</w:t>
      </w:r>
      <w:r w:rsidRPr="00AC2F5F">
        <w:rPr>
          <w:rFonts w:eastAsia="Batang"/>
          <w:i/>
          <w:iCs/>
          <w:lang w:eastAsia="ko"/>
        </w:rPr>
        <w:t xml:space="preserve"> </w:t>
      </w:r>
      <w:r w:rsidRPr="00AC2F5F">
        <w:rPr>
          <w:rFonts w:eastAsia="Batang"/>
          <w:i/>
          <w:iCs/>
          <w:lang w:eastAsia="ko"/>
        </w:rPr>
        <w:t>수</w:t>
      </w:r>
      <w:r w:rsidRPr="00AC2F5F">
        <w:rPr>
          <w:rFonts w:eastAsia="Batang"/>
          <w:i/>
          <w:iCs/>
          <w:lang w:eastAsia="ko"/>
        </w:rPr>
        <w:t xml:space="preserve"> </w:t>
      </w:r>
      <w:r w:rsidRPr="00AC2F5F">
        <w:rPr>
          <w:rFonts w:eastAsia="Batang"/>
          <w:b/>
          <w:bCs/>
          <w:i/>
          <w:iCs/>
          <w:lang w:eastAsia="ko"/>
        </w:rPr>
        <w:t>없습니다</w:t>
      </w:r>
      <w:r w:rsidRPr="00AC2F5F">
        <w:rPr>
          <w:rFonts w:eastAsia="Batang"/>
          <w:b/>
          <w:bCs/>
          <w:i/>
          <w:iCs/>
          <w:lang w:eastAsia="ko"/>
        </w:rPr>
        <w:t>.</w:t>
      </w:r>
      <w:r w:rsidRPr="00AC2F5F">
        <w:rPr>
          <w:rFonts w:eastAsia="Batang"/>
          <w:i/>
          <w:iCs/>
          <w:lang w:eastAsia="ko"/>
        </w:rPr>
        <w:t xml:space="preserve"> </w:t>
      </w:r>
      <w:r w:rsidRPr="00AC2F5F">
        <w:rPr>
          <w:rFonts w:eastAsia="Batang"/>
          <w:lang w:eastAsia="ko"/>
        </w:rPr>
        <w:br/>
      </w:r>
      <w:r w:rsidRPr="00AC2F5F">
        <w:rPr>
          <w:rFonts w:eastAsia="Batang"/>
          <w:lang w:eastAsia="ko"/>
        </w:rPr>
        <w:tab/>
      </w:r>
      <w:r w:rsidRPr="00AC2F5F">
        <w:rPr>
          <w:rFonts w:eastAsia="Batang"/>
          <w:i/>
          <w:iCs/>
          <w:lang w:eastAsia="ko"/>
        </w:rPr>
        <w:t xml:space="preserve"> </w:t>
      </w:r>
      <w:r w:rsidRPr="00AC2F5F">
        <w:rPr>
          <w:rFonts w:eastAsia="Batang"/>
          <w:i/>
          <w:iCs/>
          <w:lang w:eastAsia="ko"/>
        </w:rPr>
        <w:t>법원이</w:t>
      </w:r>
      <w:r w:rsidRPr="00AC2F5F">
        <w:rPr>
          <w:rFonts w:eastAsia="Batang"/>
          <w:i/>
          <w:iCs/>
          <w:lang w:eastAsia="ko"/>
        </w:rPr>
        <w:t xml:space="preserve"> </w:t>
      </w:r>
      <w:r w:rsidRPr="00AC2F5F">
        <w:rPr>
          <w:rFonts w:eastAsia="Batang"/>
          <w:i/>
          <w:iCs/>
          <w:lang w:eastAsia="ko"/>
        </w:rPr>
        <w:t>아동들에</w:t>
      </w:r>
      <w:r w:rsidRPr="00AC2F5F">
        <w:rPr>
          <w:rFonts w:eastAsia="Batang"/>
          <w:i/>
          <w:iCs/>
          <w:lang w:eastAsia="ko"/>
        </w:rPr>
        <w:t xml:space="preserve"> </w:t>
      </w:r>
      <w:r w:rsidRPr="00AC2F5F">
        <w:rPr>
          <w:rFonts w:eastAsia="Batang"/>
          <w:i/>
          <w:iCs/>
          <w:lang w:eastAsia="ko"/>
        </w:rPr>
        <w:t>대한</w:t>
      </w:r>
      <w:r w:rsidRPr="00AC2F5F">
        <w:rPr>
          <w:rFonts w:eastAsia="Batang"/>
          <w:i/>
          <w:iCs/>
          <w:lang w:eastAsia="ko"/>
        </w:rPr>
        <w:t xml:space="preserve"> </w:t>
      </w:r>
      <w:r w:rsidRPr="00AC2F5F">
        <w:rPr>
          <w:rFonts w:eastAsia="Batang"/>
          <w:i/>
          <w:iCs/>
          <w:lang w:eastAsia="ko"/>
        </w:rPr>
        <w:t>관할권이</w:t>
      </w:r>
      <w:r w:rsidRPr="00AC2F5F">
        <w:rPr>
          <w:rFonts w:eastAsia="Batang"/>
          <w:i/>
          <w:iCs/>
          <w:lang w:eastAsia="ko"/>
        </w:rPr>
        <w:t xml:space="preserve"> </w:t>
      </w:r>
      <w:r w:rsidRPr="00AC2F5F">
        <w:rPr>
          <w:rFonts w:eastAsia="Batang"/>
          <w:i/>
          <w:iCs/>
          <w:lang w:eastAsia="ko"/>
        </w:rPr>
        <w:t>없으므로</w:t>
      </w:r>
      <w:r w:rsidRPr="00AC2F5F">
        <w:rPr>
          <w:rFonts w:eastAsia="Batang"/>
          <w:i/>
          <w:iCs/>
          <w:lang w:eastAsia="ko"/>
        </w:rPr>
        <w:t xml:space="preserve">. </w:t>
      </w:r>
      <w:r w:rsidRPr="00AC2F5F">
        <w:rPr>
          <w:rFonts w:eastAsia="Batang"/>
          <w:i/>
          <w:iCs/>
          <w:lang w:eastAsia="ko"/>
        </w:rPr>
        <w:t>이</w:t>
      </w:r>
      <w:r w:rsidRPr="00AC2F5F">
        <w:rPr>
          <w:rFonts w:eastAsia="Batang"/>
          <w:i/>
          <w:iCs/>
          <w:lang w:eastAsia="ko"/>
        </w:rPr>
        <w:t xml:space="preserve"> </w:t>
      </w:r>
      <w:r w:rsidRPr="00AC2F5F">
        <w:rPr>
          <w:rFonts w:eastAsia="Batang"/>
          <w:i/>
          <w:iCs/>
          <w:lang w:eastAsia="ko"/>
        </w:rPr>
        <w:t>아동들에</w:t>
      </w:r>
      <w:r w:rsidRPr="00AC2F5F">
        <w:rPr>
          <w:rFonts w:eastAsia="Batang"/>
          <w:i/>
          <w:iCs/>
          <w:lang w:eastAsia="ko"/>
        </w:rPr>
        <w:t xml:space="preserve"> </w:t>
      </w:r>
      <w:r w:rsidRPr="00AC2F5F">
        <w:rPr>
          <w:rFonts w:eastAsia="Batang"/>
          <w:i/>
          <w:iCs/>
          <w:lang w:eastAsia="ko"/>
        </w:rPr>
        <w:t>대한</w:t>
      </w:r>
      <w:r w:rsidRPr="00AC2F5F">
        <w:rPr>
          <w:rFonts w:eastAsia="Batang"/>
          <w:i/>
          <w:iCs/>
          <w:lang w:eastAsia="ko"/>
        </w:rPr>
        <w:t xml:space="preserve"> </w:t>
      </w:r>
      <w:r w:rsidRPr="00AC2F5F">
        <w:rPr>
          <w:rFonts w:eastAsia="Batang"/>
          <w:i/>
          <w:iCs/>
          <w:lang w:eastAsia="ko"/>
        </w:rPr>
        <w:t>청원을</w:t>
      </w:r>
      <w:r w:rsidRPr="00AC2F5F">
        <w:rPr>
          <w:rFonts w:eastAsia="Batang"/>
          <w:i/>
          <w:iCs/>
          <w:lang w:eastAsia="ko"/>
        </w:rPr>
        <w:t xml:space="preserve"> </w:t>
      </w:r>
      <w:r w:rsidRPr="00AC2F5F">
        <w:rPr>
          <w:rFonts w:eastAsia="Batang"/>
          <w:i/>
          <w:iCs/>
          <w:lang w:eastAsia="ko"/>
        </w:rPr>
        <w:t>기각해야</w:t>
      </w:r>
      <w:r w:rsidRPr="00AC2F5F">
        <w:rPr>
          <w:rFonts w:eastAsia="Batang"/>
          <w:i/>
          <w:iCs/>
          <w:lang w:eastAsia="ko"/>
        </w:rPr>
        <w:t xml:space="preserve"> </w:t>
      </w:r>
      <w:r w:rsidRPr="00AC2F5F">
        <w:rPr>
          <w:rFonts w:eastAsia="Batang"/>
          <w:i/>
          <w:iCs/>
          <w:lang w:eastAsia="ko"/>
        </w:rPr>
        <w:t>합니다</w:t>
      </w:r>
      <w:r w:rsidRPr="00AC2F5F">
        <w:rPr>
          <w:rFonts w:eastAsia="Batang"/>
          <w:i/>
          <w:iCs/>
          <w:lang w:eastAsia="ko"/>
        </w:rPr>
        <w:t>.</w:t>
      </w:r>
    </w:p>
    <w:p w14:paraId="6B1A9BA3" w14:textId="77777777" w:rsidR="00AB6F3D" w:rsidRPr="00AC2F5F" w:rsidRDefault="00D6461D" w:rsidP="007378FD">
      <w:pPr>
        <w:pStyle w:val="WABody6above"/>
        <w:spacing w:before="0"/>
        <w:ind w:left="1080"/>
        <w:rPr>
          <w:rFonts w:eastAsia="Batang"/>
          <w:i/>
        </w:rPr>
      </w:pPr>
      <w:r w:rsidRPr="00AC2F5F">
        <w:rPr>
          <w:rFonts w:eastAsia="Batang"/>
        </w:rPr>
        <w:t>[  ]</w:t>
      </w:r>
      <w:r w:rsidRPr="00AC2F5F">
        <w:rPr>
          <w:rFonts w:eastAsia="Batang"/>
        </w:rPr>
        <w:tab/>
        <w:t xml:space="preserve">This court </w:t>
      </w:r>
      <w:r w:rsidRPr="00AC2F5F">
        <w:rPr>
          <w:rFonts w:eastAsia="Batang"/>
          <w:b/>
          <w:bCs/>
        </w:rPr>
        <w:t>can</w:t>
      </w:r>
      <w:r w:rsidRPr="00AC2F5F">
        <w:rPr>
          <w:rFonts w:eastAsia="Batang"/>
        </w:rPr>
        <w:t xml:space="preserve"> decide this case for these children because </w:t>
      </w:r>
      <w:r w:rsidRPr="00AC2F5F">
        <w:rPr>
          <w:rFonts w:eastAsia="Batang"/>
          <w:i/>
          <w:iCs/>
        </w:rPr>
        <w:t>(check all that apply; if a box applies to all of the children, you may write “the children” instead of listing names):</w:t>
      </w:r>
    </w:p>
    <w:p w14:paraId="0944D7FA" w14:textId="3E99C228" w:rsidR="00D6461D" w:rsidRPr="00AC2F5F" w:rsidRDefault="00673633" w:rsidP="009439C4">
      <w:pPr>
        <w:pStyle w:val="WABody6above"/>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본</w:t>
      </w:r>
      <w:r w:rsidRPr="00AC2F5F">
        <w:rPr>
          <w:rFonts w:eastAsia="Batang"/>
          <w:i/>
          <w:iCs/>
          <w:lang w:eastAsia="ko"/>
        </w:rPr>
        <w:t xml:space="preserve"> </w:t>
      </w:r>
      <w:r w:rsidRPr="00AC2F5F">
        <w:rPr>
          <w:rFonts w:eastAsia="Batang"/>
          <w:i/>
          <w:iCs/>
          <w:lang w:eastAsia="ko"/>
        </w:rPr>
        <w:t>법원은</w:t>
      </w:r>
      <w:r w:rsidRPr="00AC2F5F">
        <w:rPr>
          <w:rFonts w:eastAsia="Batang"/>
          <w:i/>
          <w:iCs/>
          <w:lang w:eastAsia="ko"/>
        </w:rPr>
        <w:t xml:space="preserve"> </w:t>
      </w:r>
      <w:r w:rsidRPr="00AC2F5F">
        <w:rPr>
          <w:rFonts w:eastAsia="Batang"/>
          <w:i/>
          <w:iCs/>
          <w:lang w:eastAsia="ko"/>
        </w:rPr>
        <w:t>다음의</w:t>
      </w:r>
      <w:r w:rsidRPr="00AC2F5F">
        <w:rPr>
          <w:rFonts w:eastAsia="Batang"/>
          <w:i/>
          <w:iCs/>
          <w:lang w:eastAsia="ko"/>
        </w:rPr>
        <w:t xml:space="preserve"> </w:t>
      </w:r>
      <w:r w:rsidRPr="00AC2F5F">
        <w:rPr>
          <w:rFonts w:eastAsia="Batang"/>
          <w:i/>
          <w:iCs/>
          <w:lang w:eastAsia="ko"/>
        </w:rPr>
        <w:t>이유에</w:t>
      </w:r>
      <w:r w:rsidRPr="00AC2F5F">
        <w:rPr>
          <w:rFonts w:eastAsia="Batang"/>
          <w:i/>
          <w:iCs/>
          <w:lang w:eastAsia="ko"/>
        </w:rPr>
        <w:t xml:space="preserve"> </w:t>
      </w:r>
      <w:r w:rsidRPr="00AC2F5F">
        <w:rPr>
          <w:rFonts w:eastAsia="Batang"/>
          <w:i/>
          <w:iCs/>
          <w:lang w:eastAsia="ko"/>
        </w:rPr>
        <w:t>따라</w:t>
      </w:r>
      <w:r w:rsidRPr="00AC2F5F">
        <w:rPr>
          <w:rFonts w:eastAsia="Batang"/>
          <w:i/>
          <w:iCs/>
          <w:lang w:eastAsia="ko"/>
        </w:rPr>
        <w:t xml:space="preserve"> </w:t>
      </w:r>
      <w:r w:rsidRPr="00AC2F5F">
        <w:rPr>
          <w:rFonts w:eastAsia="Batang"/>
          <w:i/>
          <w:iCs/>
          <w:lang w:eastAsia="ko"/>
        </w:rPr>
        <w:t>해당</w:t>
      </w:r>
      <w:r w:rsidRPr="00AC2F5F">
        <w:rPr>
          <w:rFonts w:eastAsia="Batang"/>
          <w:i/>
          <w:iCs/>
          <w:lang w:eastAsia="ko"/>
        </w:rPr>
        <w:t xml:space="preserve"> </w:t>
      </w:r>
      <w:r w:rsidRPr="00AC2F5F">
        <w:rPr>
          <w:rFonts w:eastAsia="Batang"/>
          <w:i/>
          <w:iCs/>
          <w:lang w:eastAsia="ko"/>
        </w:rPr>
        <w:t>아동들에</w:t>
      </w:r>
      <w:r w:rsidRPr="00AC2F5F">
        <w:rPr>
          <w:rFonts w:eastAsia="Batang"/>
          <w:i/>
          <w:iCs/>
          <w:lang w:eastAsia="ko"/>
        </w:rPr>
        <w:t xml:space="preserve"> </w:t>
      </w:r>
      <w:r w:rsidRPr="00AC2F5F">
        <w:rPr>
          <w:rFonts w:eastAsia="Batang"/>
          <w:i/>
          <w:iCs/>
          <w:lang w:eastAsia="ko"/>
        </w:rPr>
        <w:t>대한</w:t>
      </w:r>
      <w:r w:rsidRPr="00AC2F5F">
        <w:rPr>
          <w:rFonts w:eastAsia="Batang"/>
          <w:i/>
          <w:iCs/>
          <w:lang w:eastAsia="ko"/>
        </w:rPr>
        <w:t xml:space="preserve"> </w:t>
      </w:r>
      <w:r w:rsidRPr="00AC2F5F">
        <w:rPr>
          <w:rFonts w:eastAsia="Batang"/>
          <w:i/>
          <w:iCs/>
          <w:lang w:eastAsia="ko"/>
        </w:rPr>
        <w:t>본</w:t>
      </w:r>
      <w:r w:rsidRPr="00AC2F5F">
        <w:rPr>
          <w:rFonts w:eastAsia="Batang"/>
          <w:i/>
          <w:iCs/>
          <w:lang w:eastAsia="ko"/>
        </w:rPr>
        <w:t xml:space="preserve"> </w:t>
      </w:r>
      <w:r w:rsidRPr="00AC2F5F">
        <w:rPr>
          <w:rFonts w:eastAsia="Batang"/>
          <w:i/>
          <w:iCs/>
          <w:lang w:eastAsia="ko"/>
        </w:rPr>
        <w:t>소송을</w:t>
      </w:r>
      <w:r w:rsidRPr="00AC2F5F">
        <w:rPr>
          <w:rFonts w:eastAsia="Batang"/>
          <w:i/>
          <w:iCs/>
          <w:lang w:eastAsia="ko"/>
        </w:rPr>
        <w:t xml:space="preserve"> </w:t>
      </w:r>
      <w:r w:rsidRPr="00AC2F5F">
        <w:rPr>
          <w:rFonts w:eastAsia="Batang"/>
          <w:i/>
          <w:iCs/>
          <w:lang w:eastAsia="ko"/>
        </w:rPr>
        <w:t>결정할</w:t>
      </w:r>
      <w:r w:rsidRPr="00AC2F5F">
        <w:rPr>
          <w:rFonts w:eastAsia="Batang"/>
          <w:i/>
          <w:iCs/>
          <w:lang w:eastAsia="ko"/>
        </w:rPr>
        <w:t xml:space="preserve"> </w:t>
      </w:r>
      <w:r w:rsidRPr="00AC2F5F">
        <w:rPr>
          <w:rFonts w:eastAsia="Batang"/>
          <w:i/>
          <w:iCs/>
          <w:lang w:eastAsia="ko"/>
        </w:rPr>
        <w:t>수</w:t>
      </w:r>
      <w:r w:rsidRPr="00AC2F5F">
        <w:rPr>
          <w:rFonts w:eastAsia="Batang"/>
          <w:i/>
          <w:iCs/>
          <w:lang w:eastAsia="ko"/>
        </w:rPr>
        <w:t xml:space="preserve"> </w:t>
      </w:r>
      <w:r w:rsidRPr="00AC2F5F">
        <w:rPr>
          <w:rFonts w:eastAsia="Batang"/>
          <w:b/>
          <w:bCs/>
          <w:i/>
          <w:iCs/>
          <w:lang w:eastAsia="ko"/>
        </w:rPr>
        <w:t>있습니다</w:t>
      </w:r>
      <w:r w:rsidRPr="00AC2F5F">
        <w:rPr>
          <w:rFonts w:eastAsia="Batang"/>
          <w:i/>
          <w:iCs/>
          <w:lang w:eastAsia="ko"/>
        </w:rPr>
        <w:t>(</w:t>
      </w:r>
      <w:r w:rsidRPr="00AC2F5F">
        <w:rPr>
          <w:rFonts w:eastAsia="Batang"/>
          <w:i/>
          <w:iCs/>
          <w:lang w:eastAsia="ko"/>
        </w:rPr>
        <w:t>해당하는</w:t>
      </w:r>
      <w:r w:rsidRPr="00AC2F5F">
        <w:rPr>
          <w:rFonts w:eastAsia="Batang"/>
          <w:i/>
          <w:iCs/>
          <w:lang w:eastAsia="ko"/>
        </w:rPr>
        <w:t xml:space="preserve"> </w:t>
      </w:r>
      <w:r w:rsidRPr="00AC2F5F">
        <w:rPr>
          <w:rFonts w:eastAsia="Batang"/>
          <w:i/>
          <w:iCs/>
          <w:lang w:eastAsia="ko"/>
        </w:rPr>
        <w:t>항목에</w:t>
      </w:r>
      <w:r w:rsidRPr="00AC2F5F">
        <w:rPr>
          <w:rFonts w:eastAsia="Batang"/>
          <w:i/>
          <w:iCs/>
          <w:lang w:eastAsia="ko"/>
        </w:rPr>
        <w:t xml:space="preserve"> </w:t>
      </w:r>
      <w:r w:rsidRPr="00AC2F5F">
        <w:rPr>
          <w:rFonts w:eastAsia="Batang"/>
          <w:i/>
          <w:iCs/>
          <w:lang w:eastAsia="ko"/>
        </w:rPr>
        <w:t>모두</w:t>
      </w:r>
      <w:r w:rsidRPr="00AC2F5F">
        <w:rPr>
          <w:rFonts w:eastAsia="Batang"/>
          <w:i/>
          <w:iCs/>
          <w:lang w:eastAsia="ko"/>
        </w:rPr>
        <w:t xml:space="preserve"> </w:t>
      </w:r>
      <w:r w:rsidRPr="00AC2F5F">
        <w:rPr>
          <w:rFonts w:eastAsia="Batang"/>
          <w:i/>
          <w:iCs/>
          <w:lang w:eastAsia="ko"/>
        </w:rPr>
        <w:t>체크</w:t>
      </w:r>
      <w:r w:rsidRPr="00AC2F5F">
        <w:rPr>
          <w:rFonts w:eastAsia="Batang"/>
          <w:i/>
          <w:iCs/>
          <w:lang w:eastAsia="ko"/>
        </w:rPr>
        <w:t xml:space="preserve">, </w:t>
      </w:r>
      <w:r w:rsidRPr="00AC2F5F">
        <w:rPr>
          <w:rFonts w:eastAsia="Batang"/>
          <w:i/>
          <w:iCs/>
          <w:lang w:eastAsia="ko"/>
        </w:rPr>
        <w:t>상자가</w:t>
      </w:r>
      <w:r w:rsidRPr="00AC2F5F">
        <w:rPr>
          <w:rFonts w:eastAsia="Batang"/>
          <w:i/>
          <w:iCs/>
          <w:lang w:eastAsia="ko"/>
        </w:rPr>
        <w:t xml:space="preserve"> </w:t>
      </w:r>
      <w:r w:rsidRPr="00AC2F5F">
        <w:rPr>
          <w:rFonts w:eastAsia="Batang"/>
          <w:i/>
          <w:iCs/>
          <w:lang w:eastAsia="ko"/>
        </w:rPr>
        <w:t>모든</w:t>
      </w:r>
      <w:r w:rsidRPr="00AC2F5F">
        <w:rPr>
          <w:rFonts w:eastAsia="Batang"/>
          <w:i/>
          <w:iCs/>
          <w:lang w:eastAsia="ko"/>
        </w:rPr>
        <w:t xml:space="preserve"> </w:t>
      </w:r>
      <w:r w:rsidRPr="00AC2F5F">
        <w:rPr>
          <w:rFonts w:eastAsia="Batang"/>
          <w:i/>
          <w:iCs/>
          <w:lang w:eastAsia="ko"/>
        </w:rPr>
        <w:t>아동에게</w:t>
      </w:r>
      <w:r w:rsidRPr="00AC2F5F">
        <w:rPr>
          <w:rFonts w:eastAsia="Batang"/>
          <w:i/>
          <w:iCs/>
          <w:lang w:eastAsia="ko"/>
        </w:rPr>
        <w:t xml:space="preserve"> </w:t>
      </w:r>
      <w:r w:rsidRPr="00AC2F5F">
        <w:rPr>
          <w:rFonts w:eastAsia="Batang"/>
          <w:i/>
          <w:iCs/>
          <w:lang w:eastAsia="ko"/>
        </w:rPr>
        <w:t>해당한다면</w:t>
      </w:r>
      <w:r w:rsidRPr="00AC2F5F">
        <w:rPr>
          <w:rFonts w:eastAsia="Batang"/>
          <w:i/>
          <w:iCs/>
          <w:lang w:eastAsia="ko"/>
        </w:rPr>
        <w:t xml:space="preserve"> </w:t>
      </w:r>
      <w:r w:rsidRPr="00AC2F5F">
        <w:rPr>
          <w:rFonts w:eastAsia="Batang"/>
          <w:i/>
          <w:iCs/>
          <w:lang w:eastAsia="ko"/>
        </w:rPr>
        <w:t>이름</w:t>
      </w:r>
      <w:r w:rsidRPr="00AC2F5F">
        <w:rPr>
          <w:rFonts w:eastAsia="Batang"/>
          <w:i/>
          <w:iCs/>
          <w:lang w:eastAsia="ko"/>
        </w:rPr>
        <w:t xml:space="preserve"> </w:t>
      </w:r>
      <w:r w:rsidRPr="00AC2F5F">
        <w:rPr>
          <w:rFonts w:eastAsia="Batang"/>
          <w:i/>
          <w:iCs/>
          <w:lang w:eastAsia="ko"/>
        </w:rPr>
        <w:t>대신</w:t>
      </w:r>
      <w:r w:rsidRPr="00AC2F5F">
        <w:rPr>
          <w:rFonts w:eastAsia="Batang"/>
          <w:i/>
          <w:iCs/>
          <w:lang w:eastAsia="ko"/>
        </w:rPr>
        <w:t xml:space="preserve"> “</w:t>
      </w:r>
      <w:r w:rsidRPr="00AC2F5F">
        <w:rPr>
          <w:rFonts w:eastAsia="Batang"/>
          <w:i/>
          <w:iCs/>
          <w:lang w:eastAsia="ko"/>
        </w:rPr>
        <w:t>아동들</w:t>
      </w:r>
      <w:r w:rsidRPr="00AC2F5F">
        <w:rPr>
          <w:rFonts w:eastAsia="Batang"/>
          <w:i/>
          <w:iCs/>
          <w:lang w:eastAsia="ko"/>
        </w:rPr>
        <w:t>(the children)”</w:t>
      </w:r>
      <w:r w:rsidRPr="00AC2F5F">
        <w:rPr>
          <w:rFonts w:eastAsia="Batang"/>
          <w:i/>
          <w:iCs/>
          <w:lang w:eastAsia="ko"/>
        </w:rPr>
        <w:t>을</w:t>
      </w:r>
      <w:r w:rsidRPr="00AC2F5F">
        <w:rPr>
          <w:rFonts w:eastAsia="Batang"/>
          <w:i/>
          <w:iCs/>
          <w:lang w:eastAsia="ko"/>
        </w:rPr>
        <w:t xml:space="preserve"> </w:t>
      </w:r>
      <w:r w:rsidRPr="00AC2F5F">
        <w:rPr>
          <w:rFonts w:eastAsia="Batang"/>
          <w:i/>
          <w:iCs/>
          <w:lang w:eastAsia="ko"/>
        </w:rPr>
        <w:t>쓸</w:t>
      </w:r>
      <w:r w:rsidRPr="00AC2F5F">
        <w:rPr>
          <w:rFonts w:eastAsia="Batang"/>
          <w:i/>
          <w:iCs/>
          <w:lang w:eastAsia="ko"/>
        </w:rPr>
        <w:t xml:space="preserve"> </w:t>
      </w:r>
      <w:r w:rsidRPr="00AC2F5F">
        <w:rPr>
          <w:rFonts w:eastAsia="Batang"/>
          <w:i/>
          <w:iCs/>
          <w:lang w:eastAsia="ko"/>
        </w:rPr>
        <w:t>수</w:t>
      </w:r>
      <w:r w:rsidRPr="00AC2F5F">
        <w:rPr>
          <w:rFonts w:eastAsia="Batang"/>
          <w:i/>
          <w:iCs/>
          <w:lang w:eastAsia="ko"/>
        </w:rPr>
        <w:t xml:space="preserve"> </w:t>
      </w:r>
      <w:r w:rsidRPr="00AC2F5F">
        <w:rPr>
          <w:rFonts w:eastAsia="Batang"/>
          <w:i/>
          <w:iCs/>
          <w:lang w:eastAsia="ko"/>
        </w:rPr>
        <w:t>있습니다</w:t>
      </w:r>
      <w:r w:rsidRPr="00AC2F5F">
        <w:rPr>
          <w:rFonts w:eastAsia="Batang"/>
          <w:i/>
          <w:iCs/>
          <w:lang w:eastAsia="ko"/>
        </w:rPr>
        <w:t>.</w:t>
      </w:r>
    </w:p>
    <w:p w14:paraId="4AA72606" w14:textId="77777777" w:rsidR="00AB6F3D" w:rsidRPr="00AC2F5F" w:rsidRDefault="00D6461D" w:rsidP="007378FD">
      <w:pPr>
        <w:tabs>
          <w:tab w:val="left" w:pos="9270"/>
        </w:tabs>
        <w:spacing w:after="0"/>
        <w:ind w:left="1440" w:hanging="360"/>
        <w:rPr>
          <w:rFonts w:ascii="Arial" w:eastAsia="Batang" w:hAnsi="Arial" w:cs="Arial"/>
          <w:sz w:val="22"/>
          <w:szCs w:val="22"/>
        </w:rPr>
      </w:pPr>
      <w:r w:rsidRPr="00AC2F5F">
        <w:rPr>
          <w:rFonts w:ascii="Arial" w:eastAsia="Batang" w:hAnsi="Arial" w:cs="Arial"/>
          <w:sz w:val="22"/>
          <w:szCs w:val="22"/>
        </w:rPr>
        <w:t>[  ]</w:t>
      </w:r>
      <w:r w:rsidRPr="00AC2F5F">
        <w:rPr>
          <w:rFonts w:ascii="Arial" w:eastAsia="Batang" w:hAnsi="Arial" w:cs="Arial"/>
          <w:sz w:val="22"/>
          <w:szCs w:val="22"/>
        </w:rPr>
        <w:tab/>
      </w:r>
      <w:r w:rsidRPr="00AC2F5F">
        <w:rPr>
          <w:rFonts w:ascii="Arial" w:eastAsia="Batang" w:hAnsi="Arial" w:cs="Arial"/>
          <w:b/>
          <w:bCs/>
          <w:sz w:val="22"/>
          <w:szCs w:val="22"/>
        </w:rPr>
        <w:t xml:space="preserve">Exclusive, continuing jurisdiction </w:t>
      </w:r>
      <w:r w:rsidRPr="00AC2F5F">
        <w:rPr>
          <w:rFonts w:ascii="Arial" w:eastAsia="Batang" w:hAnsi="Arial" w:cs="Arial"/>
          <w:sz w:val="22"/>
          <w:szCs w:val="22"/>
        </w:rPr>
        <w:t xml:space="preserve">– A Washington court has already made a parenting plan, residential schedule or custody order for the children, and the court still has authority to make other orders for </w:t>
      </w:r>
      <w:r w:rsidRPr="00AC2F5F">
        <w:rPr>
          <w:rFonts w:ascii="Arial" w:eastAsia="Batang" w:hAnsi="Arial" w:cs="Arial"/>
          <w:i/>
          <w:iCs/>
          <w:sz w:val="22"/>
          <w:szCs w:val="22"/>
        </w:rPr>
        <w:t>(children’s names):</w:t>
      </w:r>
      <w:r w:rsidRPr="00AC2F5F">
        <w:rPr>
          <w:rFonts w:ascii="Arial" w:eastAsia="Batang" w:hAnsi="Arial" w:cs="Arial"/>
          <w:u w:val="single"/>
        </w:rPr>
        <w:tab/>
        <w:t xml:space="preserve"> </w:t>
      </w:r>
      <w:r w:rsidRPr="00AC2F5F">
        <w:rPr>
          <w:rFonts w:ascii="Arial" w:eastAsia="Batang" w:hAnsi="Arial" w:cs="Arial"/>
          <w:sz w:val="22"/>
          <w:szCs w:val="22"/>
        </w:rPr>
        <w:t xml:space="preserve"> </w:t>
      </w:r>
      <w:r w:rsidRPr="00AC2F5F">
        <w:rPr>
          <w:rFonts w:ascii="Arial" w:eastAsia="Batang" w:hAnsi="Arial" w:cs="Arial"/>
          <w:sz w:val="22"/>
          <w:szCs w:val="22"/>
          <w:u w:val="single"/>
        </w:rPr>
        <w:t xml:space="preserve">                  </w:t>
      </w:r>
      <w:r w:rsidRPr="00AC2F5F">
        <w:rPr>
          <w:rFonts w:ascii="Arial" w:eastAsia="Batang" w:hAnsi="Arial" w:cs="Arial"/>
          <w:sz w:val="22"/>
          <w:szCs w:val="22"/>
        </w:rPr>
        <w:t xml:space="preserve">          </w:t>
      </w:r>
      <w:r w:rsidRPr="00AC2F5F">
        <w:rPr>
          <w:rFonts w:ascii="Arial" w:eastAsia="Batang" w:hAnsi="Arial" w:cs="Arial"/>
          <w:sz w:val="22"/>
          <w:szCs w:val="22"/>
          <w:u w:val="single"/>
        </w:rPr>
        <w:tab/>
      </w:r>
      <w:r w:rsidRPr="00AC2F5F">
        <w:rPr>
          <w:rFonts w:ascii="Arial" w:eastAsia="Batang" w:hAnsi="Arial" w:cs="Arial"/>
          <w:sz w:val="22"/>
          <w:szCs w:val="22"/>
        </w:rPr>
        <w:t>.</w:t>
      </w:r>
    </w:p>
    <w:p w14:paraId="311E4B5E" w14:textId="3415B10E" w:rsidR="00D6461D" w:rsidRPr="00AC2F5F" w:rsidRDefault="00673633" w:rsidP="009439C4">
      <w:pPr>
        <w:tabs>
          <w:tab w:val="left" w:pos="9270"/>
        </w:tabs>
        <w:spacing w:after="120"/>
        <w:ind w:left="1440" w:hanging="360"/>
        <w:rPr>
          <w:rFonts w:ascii="Arial" w:eastAsia="Batang" w:hAnsi="Arial" w:cs="Arial"/>
          <w:i/>
          <w:iCs/>
          <w:sz w:val="22"/>
          <w:szCs w:val="22"/>
          <w:lang w:eastAsia="ko-KR"/>
        </w:rPr>
      </w:pPr>
      <w:r w:rsidRPr="00AC2F5F">
        <w:rPr>
          <w:rFonts w:ascii="Arial" w:eastAsia="Batang" w:hAnsi="Arial" w:cs="Arial"/>
          <w:i/>
          <w:iCs/>
          <w:sz w:val="22"/>
          <w:szCs w:val="22"/>
        </w:rPr>
        <w:lastRenderedPageBreak/>
        <w:tab/>
      </w:r>
      <w:r w:rsidRPr="00AC2F5F">
        <w:rPr>
          <w:rFonts w:ascii="Arial" w:eastAsia="Batang" w:hAnsi="Arial" w:cs="Arial"/>
          <w:b/>
          <w:bCs/>
          <w:sz w:val="22"/>
          <w:szCs w:val="22"/>
          <w:lang w:eastAsia="ko"/>
        </w:rPr>
        <w:t>독점</w:t>
      </w:r>
      <w:r w:rsidRPr="00AC2F5F">
        <w:rPr>
          <w:rFonts w:ascii="Arial" w:eastAsia="Batang" w:hAnsi="Arial" w:cs="Arial"/>
          <w:b/>
          <w:bCs/>
          <w:sz w:val="22"/>
          <w:szCs w:val="22"/>
          <w:lang w:eastAsia="ko"/>
        </w:rPr>
        <w:t xml:space="preserve">, </w:t>
      </w:r>
      <w:r w:rsidRPr="00AC2F5F">
        <w:rPr>
          <w:rFonts w:ascii="Arial" w:eastAsia="Batang" w:hAnsi="Arial" w:cs="Arial"/>
          <w:b/>
          <w:bCs/>
          <w:sz w:val="22"/>
          <w:szCs w:val="22"/>
          <w:lang w:eastAsia="ko"/>
        </w:rPr>
        <w:t>계속</w:t>
      </w:r>
      <w:r w:rsidRPr="00AC2F5F">
        <w:rPr>
          <w:rFonts w:ascii="Arial" w:eastAsia="Batang" w:hAnsi="Arial" w:cs="Arial"/>
          <w:b/>
          <w:bCs/>
          <w:sz w:val="22"/>
          <w:szCs w:val="22"/>
          <w:lang w:eastAsia="ko"/>
        </w:rPr>
        <w:t xml:space="preserve"> </w:t>
      </w:r>
      <w:r w:rsidRPr="00AC2F5F">
        <w:rPr>
          <w:rFonts w:ascii="Arial" w:eastAsia="Batang" w:hAnsi="Arial" w:cs="Arial"/>
          <w:b/>
          <w:bCs/>
          <w:sz w:val="22"/>
          <w:szCs w:val="22"/>
          <w:lang w:eastAsia="ko"/>
        </w:rPr>
        <w:t>관할권</w:t>
      </w:r>
      <w:r w:rsidRPr="00AC2F5F">
        <w:rPr>
          <w:rFonts w:ascii="Arial" w:eastAsia="Batang" w:hAnsi="Arial" w:cs="Arial"/>
          <w:b/>
          <w:bCs/>
          <w:sz w:val="22"/>
          <w:szCs w:val="22"/>
          <w:lang w:eastAsia="ko"/>
        </w:rPr>
        <w:t xml:space="preserve"> </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워싱턴주</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법원은</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이미</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아동에</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대한</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양육</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계획</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주거</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계획</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또는</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양육권</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명령을</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결정했으며</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다음</w:t>
      </w:r>
      <w:r w:rsidRPr="00AC2F5F">
        <w:rPr>
          <w:rFonts w:ascii="Arial" w:eastAsia="Batang" w:hAnsi="Arial" w:cs="Arial"/>
          <w:sz w:val="22"/>
          <w:szCs w:val="22"/>
          <w:lang w:eastAsia="ko"/>
        </w:rPr>
        <w:t>(</w:t>
      </w:r>
      <w:r w:rsidRPr="00AC2F5F">
        <w:rPr>
          <w:rFonts w:ascii="Arial" w:eastAsia="Batang" w:hAnsi="Arial" w:cs="Arial"/>
          <w:sz w:val="22"/>
          <w:szCs w:val="22"/>
          <w:lang w:eastAsia="ko"/>
        </w:rPr>
        <w:t>아동</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이름</w:t>
      </w:r>
      <w:r w:rsidRPr="00AC2F5F">
        <w:rPr>
          <w:rFonts w:ascii="Arial" w:eastAsia="Batang" w:hAnsi="Arial" w:cs="Arial"/>
          <w:sz w:val="22"/>
          <w:szCs w:val="22"/>
          <w:lang w:eastAsia="ko"/>
        </w:rPr>
        <w:t>)</w:t>
      </w:r>
      <w:r w:rsidRPr="00AC2F5F">
        <w:rPr>
          <w:rFonts w:ascii="Arial" w:eastAsia="Batang" w:hAnsi="Arial" w:cs="Arial"/>
          <w:sz w:val="22"/>
          <w:szCs w:val="22"/>
          <w:lang w:eastAsia="ko"/>
        </w:rPr>
        <w:t>에</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대한</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다른</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명령을</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내릴</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권한을</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계속</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갖습니다</w:t>
      </w:r>
      <w:r w:rsidRPr="00AC2F5F">
        <w:rPr>
          <w:rFonts w:ascii="Arial" w:eastAsia="Batang" w:hAnsi="Arial" w:cs="Arial"/>
          <w:sz w:val="22"/>
          <w:szCs w:val="22"/>
          <w:lang w:eastAsia="ko"/>
        </w:rPr>
        <w:t>.</w:t>
      </w:r>
    </w:p>
    <w:p w14:paraId="069F7354" w14:textId="77777777" w:rsidR="00AB6F3D" w:rsidRPr="00AC2F5F" w:rsidRDefault="00D6461D" w:rsidP="007378FD">
      <w:pPr>
        <w:spacing w:after="0"/>
        <w:ind w:left="1440" w:hanging="360"/>
        <w:rPr>
          <w:rFonts w:ascii="Arial" w:eastAsia="Batang" w:hAnsi="Arial" w:cs="Arial"/>
          <w:i/>
          <w:sz w:val="22"/>
          <w:szCs w:val="22"/>
        </w:rPr>
      </w:pPr>
      <w:r w:rsidRPr="00AC2F5F">
        <w:rPr>
          <w:rFonts w:ascii="Arial" w:eastAsia="Batang" w:hAnsi="Arial" w:cs="Arial"/>
          <w:sz w:val="22"/>
          <w:szCs w:val="22"/>
        </w:rPr>
        <w:t>[  ]</w:t>
      </w:r>
      <w:r w:rsidRPr="00AC2F5F">
        <w:rPr>
          <w:rFonts w:ascii="Arial" w:eastAsia="Batang" w:hAnsi="Arial" w:cs="Arial"/>
          <w:sz w:val="22"/>
          <w:szCs w:val="22"/>
        </w:rPr>
        <w:tab/>
      </w:r>
      <w:r w:rsidRPr="00AC2F5F">
        <w:rPr>
          <w:rFonts w:ascii="Arial" w:eastAsia="Batang" w:hAnsi="Arial" w:cs="Arial"/>
          <w:b/>
          <w:bCs/>
          <w:sz w:val="22"/>
          <w:szCs w:val="22"/>
        </w:rPr>
        <w:t>Home state jurisdiction</w:t>
      </w:r>
      <w:r w:rsidRPr="00AC2F5F">
        <w:rPr>
          <w:rFonts w:ascii="Arial" w:eastAsia="Batang" w:hAnsi="Arial" w:cs="Arial"/>
          <w:sz w:val="22"/>
          <w:szCs w:val="22"/>
        </w:rPr>
        <w:t xml:space="preserve"> – Washington is the children’s home state because </w:t>
      </w:r>
      <w:r w:rsidRPr="00AC2F5F">
        <w:rPr>
          <w:rFonts w:ascii="Arial" w:eastAsia="Batang" w:hAnsi="Arial" w:cs="Arial"/>
          <w:sz w:val="22"/>
          <w:szCs w:val="22"/>
        </w:rPr>
        <w:br/>
      </w:r>
      <w:r w:rsidRPr="00AC2F5F">
        <w:rPr>
          <w:rFonts w:ascii="Arial" w:eastAsia="Batang" w:hAnsi="Arial" w:cs="Arial"/>
          <w:i/>
          <w:iCs/>
          <w:sz w:val="22"/>
          <w:szCs w:val="22"/>
        </w:rPr>
        <w:t>(check all that apply):</w:t>
      </w:r>
    </w:p>
    <w:p w14:paraId="723E1BCE" w14:textId="0D4792A4" w:rsidR="00D6461D" w:rsidRPr="00AC2F5F" w:rsidRDefault="00215B30" w:rsidP="009439C4">
      <w:pPr>
        <w:spacing w:after="120"/>
        <w:ind w:left="1440" w:hanging="360"/>
        <w:rPr>
          <w:rFonts w:ascii="Arial" w:eastAsia="Batang" w:hAnsi="Arial" w:cs="Arial"/>
          <w:i/>
          <w:iCs/>
          <w:sz w:val="22"/>
          <w:szCs w:val="22"/>
          <w:lang w:eastAsia="ko-KR"/>
        </w:rPr>
      </w:pPr>
      <w:r w:rsidRPr="00AC2F5F">
        <w:rPr>
          <w:rFonts w:ascii="Arial" w:eastAsia="Batang" w:hAnsi="Arial" w:cs="Arial"/>
          <w:i/>
          <w:iCs/>
          <w:sz w:val="22"/>
          <w:szCs w:val="22"/>
        </w:rPr>
        <w:tab/>
      </w:r>
      <w:r w:rsidRPr="00AC2F5F">
        <w:rPr>
          <w:rFonts w:ascii="Arial" w:eastAsia="Batang" w:hAnsi="Arial" w:cs="Arial"/>
          <w:b/>
          <w:bCs/>
          <w:sz w:val="22"/>
          <w:szCs w:val="22"/>
          <w:lang w:eastAsia="ko"/>
        </w:rPr>
        <w:t>거주지</w:t>
      </w:r>
      <w:r w:rsidRPr="00AC2F5F">
        <w:rPr>
          <w:rFonts w:ascii="Arial" w:eastAsia="Batang" w:hAnsi="Arial" w:cs="Arial"/>
          <w:b/>
          <w:bCs/>
          <w:sz w:val="22"/>
          <w:szCs w:val="22"/>
          <w:lang w:eastAsia="ko"/>
        </w:rPr>
        <w:t xml:space="preserve"> </w:t>
      </w:r>
      <w:r w:rsidRPr="00AC2F5F">
        <w:rPr>
          <w:rFonts w:ascii="Arial" w:eastAsia="Batang" w:hAnsi="Arial" w:cs="Arial"/>
          <w:b/>
          <w:bCs/>
          <w:sz w:val="22"/>
          <w:szCs w:val="22"/>
          <w:lang w:eastAsia="ko"/>
        </w:rPr>
        <w:t>주</w:t>
      </w:r>
      <w:r w:rsidRPr="00AC2F5F">
        <w:rPr>
          <w:rFonts w:ascii="Arial" w:eastAsia="Batang" w:hAnsi="Arial" w:cs="Arial"/>
          <w:b/>
          <w:bCs/>
          <w:sz w:val="22"/>
          <w:szCs w:val="22"/>
          <w:lang w:eastAsia="ko"/>
        </w:rPr>
        <w:t xml:space="preserve"> </w:t>
      </w:r>
      <w:r w:rsidRPr="00AC2F5F">
        <w:rPr>
          <w:rFonts w:ascii="Arial" w:eastAsia="Batang" w:hAnsi="Arial" w:cs="Arial"/>
          <w:b/>
          <w:bCs/>
          <w:sz w:val="22"/>
          <w:szCs w:val="22"/>
          <w:lang w:eastAsia="ko"/>
        </w:rPr>
        <w:t>관할</w:t>
      </w:r>
      <w:r w:rsidRPr="00AC2F5F">
        <w:rPr>
          <w:rFonts w:ascii="Arial" w:eastAsia="Batang" w:hAnsi="Arial" w:cs="Arial"/>
          <w:sz w:val="22"/>
          <w:szCs w:val="22"/>
          <w:lang w:eastAsia="ko"/>
        </w:rPr>
        <w:t xml:space="preserve"> – </w:t>
      </w:r>
      <w:r w:rsidRPr="00AC2F5F">
        <w:rPr>
          <w:rFonts w:ascii="Arial" w:eastAsia="Batang" w:hAnsi="Arial" w:cs="Arial"/>
          <w:sz w:val="22"/>
          <w:szCs w:val="22"/>
          <w:lang w:eastAsia="ko"/>
        </w:rPr>
        <w:t>워싱턴주가</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자녀가</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거주하는</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주인</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이유</w:t>
      </w:r>
      <w:r w:rsidRPr="00AC2F5F">
        <w:rPr>
          <w:rFonts w:ascii="Arial" w:eastAsia="Batang" w:hAnsi="Arial" w:cs="Arial"/>
          <w:sz w:val="22"/>
          <w:szCs w:val="22"/>
          <w:lang w:eastAsia="ko"/>
        </w:rPr>
        <w:br/>
        <w:t>(</w:t>
      </w:r>
      <w:r w:rsidRPr="00AC2F5F">
        <w:rPr>
          <w:rFonts w:ascii="Arial" w:eastAsia="Batang" w:hAnsi="Arial" w:cs="Arial"/>
          <w:i/>
          <w:iCs/>
          <w:sz w:val="22"/>
          <w:szCs w:val="22"/>
          <w:lang w:eastAsia="ko"/>
        </w:rPr>
        <w:t>해당되는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모든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사항에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체크하십시오</w:t>
      </w:r>
      <w:r w:rsidRPr="00AC2F5F">
        <w:rPr>
          <w:rFonts w:ascii="Arial" w:eastAsia="Batang" w:hAnsi="Arial" w:cs="Arial"/>
          <w:sz w:val="22"/>
          <w:szCs w:val="22"/>
          <w:lang w:eastAsia="ko"/>
        </w:rPr>
        <w:t>):</w:t>
      </w:r>
    </w:p>
    <w:p w14:paraId="1FAB3BA9" w14:textId="77777777" w:rsidR="00AB6F3D" w:rsidRPr="00AC2F5F" w:rsidRDefault="00D6461D" w:rsidP="007378FD">
      <w:pPr>
        <w:tabs>
          <w:tab w:val="left" w:pos="8460"/>
        </w:tabs>
        <w:spacing w:after="0"/>
        <w:ind w:left="1800" w:hanging="360"/>
        <w:rPr>
          <w:rFonts w:ascii="Arial" w:eastAsia="Batang" w:hAnsi="Arial" w:cs="Arial"/>
          <w:sz w:val="22"/>
          <w:szCs w:val="22"/>
        </w:rPr>
      </w:pPr>
      <w:r w:rsidRPr="00AC2F5F">
        <w:rPr>
          <w:rFonts w:ascii="Arial" w:eastAsia="Batang" w:hAnsi="Arial" w:cs="Arial"/>
          <w:sz w:val="22"/>
          <w:szCs w:val="22"/>
        </w:rPr>
        <w:t>[  ]</w:t>
      </w:r>
      <w:r w:rsidRPr="00AC2F5F">
        <w:rPr>
          <w:rFonts w:ascii="Arial" w:eastAsia="Batang" w:hAnsi="Arial" w:cs="Arial"/>
          <w:sz w:val="22"/>
          <w:szCs w:val="22"/>
        </w:rPr>
        <w:tab/>
      </w:r>
      <w:r w:rsidRPr="00AC2F5F">
        <w:rPr>
          <w:rFonts w:ascii="Arial" w:eastAsia="Batang" w:hAnsi="Arial" w:cs="Arial"/>
          <w:i/>
          <w:iCs/>
          <w:sz w:val="22"/>
          <w:szCs w:val="22"/>
        </w:rPr>
        <w:t>(Children’s names):</w:t>
      </w:r>
      <w:r w:rsidRPr="00AC2F5F">
        <w:rPr>
          <w:rFonts w:ascii="Arial" w:eastAsia="Batang" w:hAnsi="Arial" w:cs="Arial"/>
          <w:sz w:val="22"/>
          <w:szCs w:val="22"/>
          <w:u w:val="single"/>
        </w:rPr>
        <w:tab/>
      </w:r>
      <w:r w:rsidRPr="00AC2F5F">
        <w:rPr>
          <w:rFonts w:ascii="Arial" w:eastAsia="Batang" w:hAnsi="Arial" w:cs="Arial"/>
          <w:sz w:val="22"/>
          <w:szCs w:val="22"/>
        </w:rPr>
        <w:t xml:space="preserve"> lived in Washington with a parent or someone acting as a parent for at least the 6 months just before this case was filed, or if the children were less than 6 months old when the case was filed, they had lived in Washington with a parent or someone acting as a parent since birth.</w:t>
      </w:r>
    </w:p>
    <w:p w14:paraId="53BD92B0" w14:textId="626A7B40" w:rsidR="00D6461D" w:rsidRPr="00AC2F5F" w:rsidRDefault="00215B30" w:rsidP="009439C4">
      <w:pPr>
        <w:tabs>
          <w:tab w:val="left" w:pos="8460"/>
        </w:tabs>
        <w:spacing w:after="120"/>
        <w:ind w:left="1800" w:hanging="360"/>
        <w:rPr>
          <w:rFonts w:ascii="Arial" w:eastAsia="Batang" w:hAnsi="Arial" w:cs="Arial"/>
          <w:i/>
          <w:iCs/>
          <w:sz w:val="22"/>
          <w:szCs w:val="22"/>
          <w:lang w:eastAsia="ko-KR"/>
        </w:rPr>
      </w:pPr>
      <w:r w:rsidRPr="00AC2F5F">
        <w:rPr>
          <w:rFonts w:ascii="Arial" w:eastAsia="Batang" w:hAnsi="Arial" w:cs="Arial"/>
          <w:i/>
          <w:iCs/>
          <w:sz w:val="22"/>
          <w:szCs w:val="22"/>
        </w:rPr>
        <w:tab/>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아동의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본</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소송이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제기되기</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전</w:t>
      </w:r>
      <w:r w:rsidRPr="00AC2F5F">
        <w:rPr>
          <w:rFonts w:ascii="Arial" w:eastAsia="Batang" w:hAnsi="Arial" w:cs="Arial"/>
          <w:i/>
          <w:iCs/>
          <w:sz w:val="22"/>
          <w:szCs w:val="22"/>
          <w:lang w:eastAsia="ko"/>
        </w:rPr>
        <w:t xml:space="preserve"> 6</w:t>
      </w:r>
      <w:r w:rsidRPr="00AC2F5F">
        <w:rPr>
          <w:rFonts w:ascii="Arial" w:eastAsia="Batang" w:hAnsi="Arial" w:cs="Arial"/>
          <w:i/>
          <w:iCs/>
          <w:sz w:val="22"/>
          <w:szCs w:val="22"/>
          <w:lang w:eastAsia="ko"/>
        </w:rPr>
        <w:t>개월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이상</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역할을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하는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사람과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워싱턴주에서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거주하였거나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소송</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제기</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자녀가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생후</w:t>
      </w:r>
      <w:r w:rsidRPr="00AC2F5F">
        <w:rPr>
          <w:rFonts w:ascii="Arial" w:eastAsia="Batang" w:hAnsi="Arial" w:cs="Arial"/>
          <w:i/>
          <w:iCs/>
          <w:sz w:val="22"/>
          <w:szCs w:val="22"/>
          <w:lang w:eastAsia="ko"/>
        </w:rPr>
        <w:t xml:space="preserve"> 6</w:t>
      </w:r>
      <w:r w:rsidRPr="00AC2F5F">
        <w:rPr>
          <w:rFonts w:ascii="Arial" w:eastAsia="Batang" w:hAnsi="Arial" w:cs="Arial"/>
          <w:i/>
          <w:iCs/>
          <w:sz w:val="22"/>
          <w:szCs w:val="22"/>
          <w:lang w:eastAsia="ko"/>
        </w:rPr>
        <w:t>개월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미만이었던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경우에는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출생</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후부터</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역할을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하는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사람과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워싱턴주에서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거주함</w:t>
      </w:r>
      <w:r w:rsidRPr="00AC2F5F">
        <w:rPr>
          <w:rFonts w:ascii="Arial" w:eastAsia="Batang" w:hAnsi="Arial" w:cs="Arial"/>
          <w:i/>
          <w:iCs/>
          <w:sz w:val="22"/>
          <w:szCs w:val="22"/>
          <w:lang w:eastAsia="ko"/>
        </w:rPr>
        <w:t>.</w:t>
      </w:r>
    </w:p>
    <w:p w14:paraId="7FDD9473" w14:textId="77777777" w:rsidR="00AB6F3D" w:rsidRPr="00AC2F5F" w:rsidRDefault="00D6461D" w:rsidP="007378FD">
      <w:pPr>
        <w:spacing w:after="0"/>
        <w:ind w:left="2160" w:hanging="360"/>
        <w:rPr>
          <w:rFonts w:ascii="Arial" w:eastAsia="Batang" w:hAnsi="Arial" w:cs="Arial"/>
          <w:sz w:val="22"/>
          <w:szCs w:val="22"/>
        </w:rPr>
      </w:pPr>
      <w:r w:rsidRPr="00AC2F5F">
        <w:rPr>
          <w:rFonts w:ascii="Arial" w:eastAsia="Batang" w:hAnsi="Arial" w:cs="Arial"/>
          <w:sz w:val="22"/>
          <w:szCs w:val="22"/>
        </w:rPr>
        <w:t>[  ]</w:t>
      </w:r>
      <w:r w:rsidRPr="00AC2F5F">
        <w:rPr>
          <w:rFonts w:ascii="Arial" w:eastAsia="Batang" w:hAnsi="Arial" w:cs="Arial"/>
          <w:sz w:val="22"/>
          <w:szCs w:val="22"/>
        </w:rPr>
        <w:tab/>
        <w:t>There were times the children were not in Washington in the 6 months just before this case was filed (or since birth if they were less than 6 months old), but those were temporary absences.</w:t>
      </w:r>
    </w:p>
    <w:p w14:paraId="2AB156A9" w14:textId="1891F1FF" w:rsidR="00D6461D" w:rsidRPr="00AC2F5F" w:rsidRDefault="00F02608" w:rsidP="009439C4">
      <w:pPr>
        <w:spacing w:after="120"/>
        <w:ind w:left="2160" w:hanging="360"/>
        <w:rPr>
          <w:rFonts w:ascii="Arial" w:eastAsia="Batang" w:hAnsi="Arial" w:cs="Arial"/>
          <w:i/>
          <w:iCs/>
          <w:sz w:val="22"/>
          <w:szCs w:val="22"/>
          <w:lang w:eastAsia="ko-KR"/>
        </w:rPr>
      </w:pPr>
      <w:r w:rsidRPr="00AC2F5F">
        <w:rPr>
          <w:rFonts w:ascii="Arial" w:eastAsia="Batang" w:hAnsi="Arial" w:cs="Arial"/>
          <w:i/>
          <w:iCs/>
          <w:sz w:val="22"/>
          <w:szCs w:val="22"/>
        </w:rPr>
        <w:tab/>
      </w:r>
      <w:r w:rsidRPr="00AC2F5F">
        <w:rPr>
          <w:rFonts w:ascii="Arial" w:eastAsia="Batang" w:hAnsi="Arial" w:cs="Arial"/>
          <w:i/>
          <w:iCs/>
          <w:sz w:val="22"/>
          <w:szCs w:val="22"/>
          <w:lang w:eastAsia="ko"/>
        </w:rPr>
        <w:t>본</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소송이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제기되기</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전</w:t>
      </w:r>
      <w:r w:rsidRPr="00AC2F5F">
        <w:rPr>
          <w:rFonts w:ascii="Arial" w:eastAsia="Batang" w:hAnsi="Arial" w:cs="Arial"/>
          <w:i/>
          <w:iCs/>
          <w:sz w:val="22"/>
          <w:szCs w:val="22"/>
          <w:lang w:eastAsia="ko"/>
        </w:rPr>
        <w:t xml:space="preserve"> 6</w:t>
      </w:r>
      <w:r w:rsidRPr="00AC2F5F">
        <w:rPr>
          <w:rFonts w:ascii="Arial" w:eastAsia="Batang" w:hAnsi="Arial" w:cs="Arial"/>
          <w:i/>
          <w:iCs/>
          <w:sz w:val="22"/>
          <w:szCs w:val="22"/>
          <w:lang w:eastAsia="ko"/>
        </w:rPr>
        <w:t>개월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동안</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아동이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생후</w:t>
      </w:r>
      <w:r w:rsidRPr="00AC2F5F">
        <w:rPr>
          <w:rFonts w:ascii="Arial" w:eastAsia="Batang" w:hAnsi="Arial" w:cs="Arial"/>
          <w:i/>
          <w:iCs/>
          <w:sz w:val="22"/>
          <w:szCs w:val="22"/>
          <w:lang w:eastAsia="ko"/>
        </w:rPr>
        <w:t xml:space="preserve"> 6</w:t>
      </w:r>
      <w:r w:rsidRPr="00AC2F5F">
        <w:rPr>
          <w:rFonts w:ascii="Arial" w:eastAsia="Batang" w:hAnsi="Arial" w:cs="Arial"/>
          <w:i/>
          <w:iCs/>
          <w:sz w:val="22"/>
          <w:szCs w:val="22"/>
          <w:lang w:eastAsia="ko"/>
        </w:rPr>
        <w:t>개월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미만이었던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경우에는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출생</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자녀가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워싱턴주에서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거주하지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않은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기간이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있지만</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일시적인</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부재에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해당함</w:t>
      </w:r>
      <w:r w:rsidRPr="00AC2F5F">
        <w:rPr>
          <w:rFonts w:ascii="Arial" w:eastAsia="Batang" w:hAnsi="Arial" w:cs="Arial"/>
          <w:i/>
          <w:iCs/>
          <w:sz w:val="22"/>
          <w:szCs w:val="22"/>
          <w:lang w:eastAsia="ko"/>
        </w:rPr>
        <w:t>.</w:t>
      </w:r>
    </w:p>
    <w:p w14:paraId="19251D32" w14:textId="77777777" w:rsidR="00AB6F3D" w:rsidRPr="00AC2F5F" w:rsidRDefault="00D6461D" w:rsidP="007378FD">
      <w:pPr>
        <w:tabs>
          <w:tab w:val="left" w:pos="8370"/>
        </w:tabs>
        <w:spacing w:after="0"/>
        <w:ind w:left="1800" w:hanging="360"/>
        <w:rPr>
          <w:rFonts w:ascii="Arial" w:eastAsia="Batang" w:hAnsi="Arial" w:cs="Arial"/>
          <w:spacing w:val="-2"/>
          <w:sz w:val="22"/>
          <w:szCs w:val="22"/>
        </w:rPr>
      </w:pPr>
      <w:r w:rsidRPr="00AC2F5F">
        <w:rPr>
          <w:rFonts w:ascii="Arial" w:eastAsia="Batang" w:hAnsi="Arial" w:cs="Arial"/>
          <w:sz w:val="22"/>
          <w:szCs w:val="22"/>
        </w:rPr>
        <w:t>[  ]</w:t>
      </w:r>
      <w:r w:rsidRPr="00AC2F5F">
        <w:rPr>
          <w:rFonts w:ascii="Arial" w:eastAsia="Batang" w:hAnsi="Arial" w:cs="Arial"/>
          <w:sz w:val="22"/>
          <w:szCs w:val="22"/>
        </w:rPr>
        <w:tab/>
      </w:r>
      <w:r w:rsidRPr="00AC2F5F">
        <w:rPr>
          <w:rFonts w:ascii="Arial" w:eastAsia="Batang" w:hAnsi="Arial" w:cs="Arial"/>
          <w:i/>
          <w:iCs/>
          <w:sz w:val="22"/>
          <w:szCs w:val="22"/>
        </w:rPr>
        <w:t>(Children’s names):</w:t>
      </w:r>
      <w:r w:rsidRPr="00AC2F5F">
        <w:rPr>
          <w:rFonts w:ascii="Arial" w:eastAsia="Batang" w:hAnsi="Arial" w:cs="Arial"/>
          <w:sz w:val="22"/>
          <w:szCs w:val="22"/>
          <w:u w:val="single"/>
        </w:rPr>
        <w:tab/>
      </w:r>
      <w:r w:rsidRPr="00AC2F5F">
        <w:rPr>
          <w:rFonts w:ascii="Arial" w:eastAsia="Batang"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70565A5F" w14:textId="1D07B3A5" w:rsidR="00D6461D" w:rsidRPr="00AC2F5F" w:rsidRDefault="00F02608" w:rsidP="009439C4">
      <w:pPr>
        <w:tabs>
          <w:tab w:val="left" w:pos="8370"/>
        </w:tabs>
        <w:spacing w:after="120"/>
        <w:ind w:left="1800" w:hanging="360"/>
        <w:rPr>
          <w:rFonts w:ascii="Arial" w:eastAsia="Batang" w:hAnsi="Arial" w:cs="Arial"/>
          <w:i/>
          <w:iCs/>
          <w:sz w:val="22"/>
          <w:szCs w:val="22"/>
          <w:lang w:eastAsia="ko-KR"/>
        </w:rPr>
      </w:pPr>
      <w:r w:rsidRPr="00AC2F5F">
        <w:rPr>
          <w:rFonts w:ascii="Arial" w:eastAsia="Batang" w:hAnsi="Arial" w:cs="Arial"/>
          <w:i/>
          <w:iCs/>
          <w:sz w:val="22"/>
          <w:szCs w:val="22"/>
        </w:rPr>
        <w:tab/>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아동의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현재</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워싱턴주에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거주하지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않지만</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워싱턴주는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본</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소송이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제기되기</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전</w:t>
      </w:r>
      <w:r w:rsidRPr="00AC2F5F">
        <w:rPr>
          <w:rFonts w:ascii="Arial" w:eastAsia="Batang" w:hAnsi="Arial" w:cs="Arial"/>
          <w:i/>
          <w:iCs/>
          <w:sz w:val="22"/>
          <w:szCs w:val="22"/>
          <w:lang w:eastAsia="ko"/>
        </w:rPr>
        <w:t xml:space="preserve"> 6</w:t>
      </w:r>
      <w:r w:rsidRPr="00AC2F5F">
        <w:rPr>
          <w:rFonts w:ascii="Arial" w:eastAsia="Batang" w:hAnsi="Arial" w:cs="Arial"/>
          <w:i/>
          <w:iCs/>
          <w:sz w:val="22"/>
          <w:szCs w:val="22"/>
          <w:lang w:eastAsia="ko"/>
        </w:rPr>
        <w:t>개월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중</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일부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기간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동안</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자녀가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거주하는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주였으며</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역할을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하는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사람이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현재</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워싱턴주에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거주하고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있음</w:t>
      </w:r>
      <w:r w:rsidRPr="00AC2F5F">
        <w:rPr>
          <w:rFonts w:ascii="Arial" w:eastAsia="Batang" w:hAnsi="Arial" w:cs="Arial"/>
          <w:i/>
          <w:iCs/>
          <w:sz w:val="22"/>
          <w:szCs w:val="22"/>
          <w:lang w:eastAsia="ko"/>
        </w:rPr>
        <w:t>.</w:t>
      </w:r>
    </w:p>
    <w:p w14:paraId="47C77E26" w14:textId="77777777" w:rsidR="00AB6F3D" w:rsidRPr="00AC2F5F" w:rsidRDefault="00D6461D" w:rsidP="007378FD">
      <w:pPr>
        <w:tabs>
          <w:tab w:val="left" w:pos="8370"/>
        </w:tabs>
        <w:spacing w:after="0"/>
        <w:ind w:left="1800" w:hanging="360"/>
        <w:rPr>
          <w:rFonts w:ascii="Arial" w:eastAsia="Batang" w:hAnsi="Arial" w:cs="Arial"/>
          <w:sz w:val="22"/>
          <w:szCs w:val="22"/>
        </w:rPr>
      </w:pPr>
      <w:r w:rsidRPr="00AC2F5F">
        <w:rPr>
          <w:rFonts w:ascii="Arial" w:eastAsia="Batang" w:hAnsi="Arial" w:cs="Arial"/>
          <w:sz w:val="22"/>
          <w:szCs w:val="22"/>
        </w:rPr>
        <w:t>[  ]</w:t>
      </w:r>
      <w:r w:rsidRPr="00AC2F5F">
        <w:rPr>
          <w:rFonts w:ascii="Arial" w:eastAsia="Batang" w:hAnsi="Arial" w:cs="Arial"/>
          <w:sz w:val="22"/>
          <w:szCs w:val="22"/>
        </w:rPr>
        <w:tab/>
      </w:r>
      <w:r w:rsidRPr="00AC2F5F">
        <w:rPr>
          <w:rFonts w:ascii="Arial" w:eastAsia="Batang" w:hAnsi="Arial" w:cs="Arial"/>
          <w:i/>
          <w:iCs/>
          <w:sz w:val="22"/>
          <w:szCs w:val="22"/>
        </w:rPr>
        <w:t>(Children’s names):</w:t>
      </w:r>
      <w:r w:rsidRPr="00AC2F5F">
        <w:rPr>
          <w:rFonts w:ascii="Arial" w:eastAsia="Batang" w:hAnsi="Arial" w:cs="Arial"/>
          <w:sz w:val="22"/>
          <w:szCs w:val="22"/>
          <w:u w:val="single"/>
        </w:rPr>
        <w:tab/>
      </w:r>
      <w:r w:rsidRPr="00AC2F5F">
        <w:rPr>
          <w:rFonts w:ascii="Arial" w:eastAsia="Batang" w:hAnsi="Arial" w:cs="Arial"/>
          <w:sz w:val="22"/>
          <w:szCs w:val="22"/>
        </w:rPr>
        <w:t xml:space="preserve"> do not have another home state.</w:t>
      </w:r>
    </w:p>
    <w:p w14:paraId="3BD5EB91" w14:textId="441F5479" w:rsidR="00D6461D" w:rsidRPr="00AC2F5F" w:rsidRDefault="00F02608" w:rsidP="009439C4">
      <w:pPr>
        <w:tabs>
          <w:tab w:val="left" w:pos="8370"/>
        </w:tabs>
        <w:spacing w:after="120"/>
        <w:ind w:left="1800" w:hanging="360"/>
        <w:rPr>
          <w:rFonts w:ascii="Arial" w:eastAsia="Batang" w:hAnsi="Arial" w:cs="Arial"/>
          <w:i/>
          <w:iCs/>
          <w:sz w:val="22"/>
          <w:szCs w:val="22"/>
          <w:lang w:eastAsia="ko-KR"/>
        </w:rPr>
      </w:pPr>
      <w:r w:rsidRPr="00AC2F5F">
        <w:rPr>
          <w:rFonts w:ascii="Arial" w:eastAsia="Batang" w:hAnsi="Arial" w:cs="Arial"/>
          <w:i/>
          <w:iCs/>
          <w:sz w:val="22"/>
          <w:szCs w:val="22"/>
        </w:rPr>
        <w:tab/>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아동의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다른</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거주지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주가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없음</w:t>
      </w:r>
      <w:r w:rsidRPr="00AC2F5F">
        <w:rPr>
          <w:rFonts w:ascii="Arial" w:eastAsia="Batang" w:hAnsi="Arial" w:cs="Arial"/>
          <w:i/>
          <w:iCs/>
          <w:sz w:val="22"/>
          <w:szCs w:val="22"/>
          <w:lang w:eastAsia="ko"/>
        </w:rPr>
        <w:t>.</w:t>
      </w:r>
    </w:p>
    <w:p w14:paraId="0B4D37F6" w14:textId="77777777" w:rsidR="00AB6F3D" w:rsidRPr="00AC2F5F" w:rsidRDefault="00D6461D" w:rsidP="007378FD">
      <w:pPr>
        <w:tabs>
          <w:tab w:val="left" w:pos="9270"/>
        </w:tabs>
        <w:spacing w:after="0"/>
        <w:ind w:left="1440" w:hanging="360"/>
        <w:rPr>
          <w:rFonts w:ascii="Arial" w:eastAsia="Batang" w:hAnsi="Arial" w:cs="Arial"/>
          <w:b/>
          <w:sz w:val="22"/>
          <w:szCs w:val="22"/>
        </w:rPr>
      </w:pPr>
      <w:r w:rsidRPr="00AC2F5F">
        <w:rPr>
          <w:rFonts w:ascii="Arial" w:eastAsia="Batang" w:hAnsi="Arial" w:cs="Arial"/>
          <w:sz w:val="22"/>
          <w:szCs w:val="22"/>
        </w:rPr>
        <w:t>[  ]</w:t>
      </w:r>
      <w:r w:rsidRPr="00AC2F5F">
        <w:rPr>
          <w:rFonts w:ascii="Arial" w:eastAsia="Batang" w:hAnsi="Arial" w:cs="Arial"/>
          <w:sz w:val="22"/>
          <w:szCs w:val="22"/>
        </w:rPr>
        <w:tab/>
      </w:r>
      <w:r w:rsidRPr="00AC2F5F">
        <w:rPr>
          <w:rFonts w:ascii="Arial" w:eastAsia="Batang" w:hAnsi="Arial" w:cs="Arial"/>
          <w:b/>
          <w:bCs/>
          <w:sz w:val="22"/>
          <w:szCs w:val="22"/>
        </w:rPr>
        <w:t>No home state or home state declined</w:t>
      </w:r>
      <w:r w:rsidRPr="00AC2F5F">
        <w:rPr>
          <w:rFonts w:ascii="Arial" w:eastAsia="Batang" w:hAnsi="Arial" w:cs="Arial"/>
          <w:sz w:val="22"/>
          <w:szCs w:val="22"/>
        </w:rPr>
        <w:t xml:space="preserve"> – No court of any other state (or tribe) has the jurisdiction to make decisions for </w:t>
      </w:r>
      <w:r w:rsidRPr="00AC2F5F">
        <w:rPr>
          <w:rFonts w:ascii="Arial" w:eastAsia="Batang" w:hAnsi="Arial" w:cs="Arial"/>
          <w:i/>
          <w:iCs/>
          <w:sz w:val="22"/>
          <w:szCs w:val="22"/>
        </w:rPr>
        <w:t>(children’s names):</w:t>
      </w:r>
      <w:r w:rsidRPr="00AC2F5F">
        <w:rPr>
          <w:rFonts w:ascii="Arial" w:eastAsia="Batang" w:hAnsi="Arial" w:cs="Arial"/>
          <w:sz w:val="22"/>
          <w:szCs w:val="22"/>
          <w:u w:val="single"/>
        </w:rPr>
        <w:tab/>
      </w:r>
      <w:r w:rsidRPr="00AC2F5F">
        <w:rPr>
          <w:rFonts w:ascii="Arial" w:eastAsia="Batang" w:hAnsi="Arial" w:cs="Arial"/>
          <w:sz w:val="22"/>
          <w:szCs w:val="22"/>
        </w:rPr>
        <w:t xml:space="preserve">, </w:t>
      </w:r>
      <w:r w:rsidRPr="00AC2F5F">
        <w:rPr>
          <w:rFonts w:ascii="Arial" w:eastAsia="Batang" w:hAnsi="Arial" w:cs="Arial"/>
          <w:sz w:val="22"/>
          <w:szCs w:val="22"/>
        </w:rPr>
        <w:br/>
      </w:r>
      <w:r w:rsidRPr="00AC2F5F">
        <w:rPr>
          <w:rFonts w:ascii="Arial" w:eastAsia="Batang" w:hAnsi="Arial" w:cs="Arial"/>
          <w:b/>
          <w:bCs/>
          <w:sz w:val="22"/>
          <w:szCs w:val="22"/>
        </w:rPr>
        <w:t>or</w:t>
      </w:r>
      <w:r w:rsidRPr="00AC2F5F">
        <w:rPr>
          <w:rFonts w:ascii="Arial" w:eastAsia="Batang" w:hAnsi="Arial" w:cs="Arial"/>
          <w:sz w:val="22"/>
          <w:szCs w:val="22"/>
        </w:rPr>
        <w:t xml:space="preserve"> a court in the children’s home state (or tribe) decided it is better to have this case in Washington </w:t>
      </w:r>
      <w:r w:rsidRPr="00AC2F5F">
        <w:rPr>
          <w:rFonts w:ascii="Arial" w:eastAsia="Batang" w:hAnsi="Arial" w:cs="Arial"/>
          <w:b/>
          <w:bCs/>
          <w:sz w:val="22"/>
          <w:szCs w:val="22"/>
        </w:rPr>
        <w:t>and:</w:t>
      </w:r>
    </w:p>
    <w:p w14:paraId="18BAF9A9" w14:textId="24581822" w:rsidR="00D6461D" w:rsidRPr="00AC2F5F" w:rsidRDefault="00F02608" w:rsidP="009439C4">
      <w:pPr>
        <w:tabs>
          <w:tab w:val="left" w:pos="9270"/>
        </w:tabs>
        <w:spacing w:after="120"/>
        <w:ind w:left="1440" w:hanging="360"/>
        <w:rPr>
          <w:rFonts w:ascii="Arial" w:eastAsia="Batang" w:hAnsi="Arial" w:cs="Arial"/>
          <w:b/>
          <w:i/>
          <w:iCs/>
          <w:sz w:val="22"/>
          <w:szCs w:val="22"/>
          <w:lang w:eastAsia="ko-KR"/>
        </w:rPr>
      </w:pPr>
      <w:r w:rsidRPr="00AC2F5F">
        <w:rPr>
          <w:rFonts w:ascii="Arial" w:eastAsia="Batang" w:hAnsi="Arial" w:cs="Arial"/>
          <w:i/>
          <w:iCs/>
          <w:sz w:val="22"/>
          <w:szCs w:val="22"/>
        </w:rPr>
        <w:tab/>
      </w:r>
      <w:r w:rsidRPr="00AC2F5F">
        <w:rPr>
          <w:rFonts w:ascii="Arial" w:eastAsia="Batang" w:hAnsi="Arial" w:cs="Arial"/>
          <w:b/>
          <w:bCs/>
          <w:i/>
          <w:iCs/>
          <w:sz w:val="22"/>
          <w:szCs w:val="22"/>
          <w:lang w:eastAsia="ko"/>
        </w:rPr>
        <w:t>거주지</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주가</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없거나</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거주지</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주가</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거절됨</w:t>
      </w:r>
      <w:r w:rsidRPr="00AC2F5F">
        <w:rPr>
          <w:rFonts w:ascii="Arial" w:eastAsia="Batang" w:hAnsi="Arial" w:cs="Arial"/>
          <w:i/>
          <w:iCs/>
          <w:sz w:val="22"/>
          <w:szCs w:val="22"/>
          <w:lang w:eastAsia="ko"/>
        </w:rPr>
        <w:t xml:space="preserve"> – </w:t>
      </w:r>
      <w:r w:rsidRPr="00AC2F5F">
        <w:rPr>
          <w:rFonts w:ascii="Arial" w:eastAsia="Batang" w:hAnsi="Arial" w:cs="Arial"/>
          <w:i/>
          <w:iCs/>
          <w:sz w:val="22"/>
          <w:szCs w:val="22"/>
          <w:lang w:eastAsia="ko"/>
        </w:rPr>
        <w:t>다른</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주</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부족</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법원이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아동의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대한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결정을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내릴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관할권이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없음</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br/>
      </w:r>
      <w:r w:rsidRPr="00AC2F5F">
        <w:rPr>
          <w:rFonts w:ascii="Arial" w:eastAsia="Batang" w:hAnsi="Arial" w:cs="Arial"/>
          <w:b/>
          <w:bCs/>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자녀가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거주하는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주</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부족</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법원이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소송을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워싱턴주에서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관할하는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것이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낫다고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결정함</w:t>
      </w:r>
      <w:r w:rsidRPr="00AC2F5F">
        <w:rPr>
          <w:rFonts w:ascii="Arial" w:eastAsia="Batang" w:hAnsi="Arial" w:cs="Arial"/>
          <w:i/>
          <w:iCs/>
          <w:sz w:val="22"/>
          <w:szCs w:val="22"/>
          <w:lang w:eastAsia="ko"/>
        </w:rPr>
        <w:t xml:space="preserve">, </w:t>
      </w:r>
      <w:r w:rsidRPr="00AC2F5F">
        <w:rPr>
          <w:rFonts w:ascii="Arial" w:eastAsia="Batang" w:hAnsi="Arial" w:cs="Arial"/>
          <w:b/>
          <w:bCs/>
          <w:i/>
          <w:iCs/>
          <w:sz w:val="22"/>
          <w:szCs w:val="22"/>
          <w:lang w:eastAsia="ko"/>
        </w:rPr>
        <w:t>그리고</w:t>
      </w:r>
      <w:r w:rsidRPr="00AC2F5F">
        <w:rPr>
          <w:rFonts w:ascii="Arial" w:eastAsia="Batang" w:hAnsi="Arial" w:cs="Arial"/>
          <w:b/>
          <w:bCs/>
          <w:i/>
          <w:iCs/>
          <w:sz w:val="22"/>
          <w:szCs w:val="22"/>
          <w:lang w:eastAsia="ko"/>
        </w:rPr>
        <w:t>:</w:t>
      </w:r>
    </w:p>
    <w:p w14:paraId="0AF3632C" w14:textId="77777777" w:rsidR="00AB6F3D" w:rsidRPr="00AC2F5F" w:rsidRDefault="00D6461D" w:rsidP="007378FD">
      <w:pPr>
        <w:numPr>
          <w:ilvl w:val="0"/>
          <w:numId w:val="18"/>
        </w:numPr>
        <w:tabs>
          <w:tab w:val="clear" w:pos="1440"/>
          <w:tab w:val="left" w:pos="1800"/>
        </w:tabs>
        <w:spacing w:after="0"/>
        <w:ind w:left="1786" w:hanging="346"/>
        <w:rPr>
          <w:rFonts w:ascii="Arial" w:eastAsia="Batang" w:hAnsi="Arial" w:cs="Arial"/>
          <w:b/>
          <w:spacing w:val="-2"/>
          <w:sz w:val="22"/>
          <w:szCs w:val="22"/>
        </w:rPr>
      </w:pPr>
      <w:r w:rsidRPr="00AC2F5F">
        <w:rPr>
          <w:rFonts w:ascii="Arial" w:eastAsia="Batang" w:hAnsi="Arial" w:cs="Arial"/>
          <w:sz w:val="22"/>
          <w:szCs w:val="22"/>
        </w:rPr>
        <w:lastRenderedPageBreak/>
        <w:t xml:space="preserve">The children and a parent or someone acting as a parent have ties to Washington beyond just living here; </w:t>
      </w:r>
      <w:r w:rsidRPr="00AC2F5F">
        <w:rPr>
          <w:rFonts w:ascii="Arial" w:eastAsia="Batang" w:hAnsi="Arial" w:cs="Arial"/>
          <w:b/>
          <w:bCs/>
          <w:sz w:val="22"/>
          <w:szCs w:val="22"/>
        </w:rPr>
        <w:t>and</w:t>
      </w:r>
    </w:p>
    <w:p w14:paraId="58089605" w14:textId="1E3D03C0" w:rsidR="00D6461D" w:rsidRPr="00AC2F5F" w:rsidRDefault="00AB6F3D" w:rsidP="00F02608">
      <w:pPr>
        <w:tabs>
          <w:tab w:val="left" w:pos="1800"/>
        </w:tabs>
        <w:spacing w:after="120"/>
        <w:ind w:left="1786"/>
        <w:rPr>
          <w:rFonts w:ascii="Arial" w:eastAsia="Batang" w:hAnsi="Arial" w:cs="Arial"/>
          <w:i/>
          <w:iCs/>
          <w:spacing w:val="-2"/>
          <w:sz w:val="22"/>
          <w:szCs w:val="22"/>
          <w:lang w:eastAsia="ko-KR"/>
        </w:rPr>
      </w:pPr>
      <w:r w:rsidRPr="00AC2F5F">
        <w:rPr>
          <w:rFonts w:ascii="Arial" w:eastAsia="Batang" w:hAnsi="Arial" w:cs="Arial"/>
          <w:i/>
          <w:iCs/>
          <w:sz w:val="22"/>
          <w:szCs w:val="22"/>
          <w:lang w:eastAsia="ko"/>
        </w:rPr>
        <w:t>자녀와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역할을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하는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사람이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단순히</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이곳에서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생활하는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것을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넘어서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워싱턴주와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유대를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갖고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있음</w:t>
      </w:r>
      <w:r w:rsidRPr="00AC2F5F">
        <w:rPr>
          <w:rFonts w:ascii="Arial" w:eastAsia="Batang" w:hAnsi="Arial" w:cs="Arial"/>
          <w:i/>
          <w:iCs/>
          <w:sz w:val="22"/>
          <w:szCs w:val="22"/>
          <w:lang w:eastAsia="ko"/>
        </w:rPr>
        <w:t xml:space="preserve">, </w:t>
      </w:r>
      <w:r w:rsidRPr="00AC2F5F">
        <w:rPr>
          <w:rFonts w:ascii="Arial" w:eastAsia="Batang" w:hAnsi="Arial" w:cs="Arial"/>
          <w:b/>
          <w:bCs/>
          <w:i/>
          <w:iCs/>
          <w:sz w:val="22"/>
          <w:szCs w:val="22"/>
          <w:lang w:eastAsia="ko"/>
        </w:rPr>
        <w:t>그리고</w:t>
      </w:r>
    </w:p>
    <w:p w14:paraId="282FF49A" w14:textId="77777777" w:rsidR="00AB6F3D" w:rsidRPr="00AC2F5F" w:rsidRDefault="00D6461D" w:rsidP="007378FD">
      <w:pPr>
        <w:numPr>
          <w:ilvl w:val="0"/>
          <w:numId w:val="18"/>
        </w:numPr>
        <w:tabs>
          <w:tab w:val="clear" w:pos="1440"/>
          <w:tab w:val="left" w:pos="1800"/>
        </w:tabs>
        <w:spacing w:after="0"/>
        <w:ind w:left="1786" w:hanging="346"/>
        <w:rPr>
          <w:rFonts w:ascii="Arial" w:eastAsia="Batang" w:hAnsi="Arial" w:cs="Arial"/>
          <w:spacing w:val="-2"/>
          <w:sz w:val="22"/>
          <w:szCs w:val="22"/>
        </w:rPr>
      </w:pPr>
      <w:r w:rsidRPr="00AC2F5F">
        <w:rPr>
          <w:rFonts w:ascii="Arial" w:eastAsia="Batang" w:hAnsi="Arial" w:cs="Arial"/>
          <w:sz w:val="22"/>
          <w:szCs w:val="22"/>
        </w:rPr>
        <w:t>There is a lot of information (substantial evidence) about the children’s care, protection, education and relationships in this state.</w:t>
      </w:r>
    </w:p>
    <w:p w14:paraId="5C701E8C" w14:textId="317F3C12" w:rsidR="00D6461D" w:rsidRPr="00AC2F5F" w:rsidRDefault="00AB6F3D" w:rsidP="00F02608">
      <w:pPr>
        <w:tabs>
          <w:tab w:val="left" w:pos="1800"/>
        </w:tabs>
        <w:spacing w:after="120"/>
        <w:ind w:left="1786"/>
        <w:rPr>
          <w:rFonts w:ascii="Arial" w:eastAsia="Batang" w:hAnsi="Arial" w:cs="Arial"/>
          <w:i/>
          <w:iCs/>
          <w:spacing w:val="-2"/>
          <w:sz w:val="22"/>
          <w:szCs w:val="22"/>
          <w:lang w:eastAsia="ko-KR"/>
        </w:rPr>
      </w:pPr>
      <w:r w:rsidRPr="00AC2F5F">
        <w:rPr>
          <w:rFonts w:ascii="Arial" w:eastAsia="Batang" w:hAnsi="Arial" w:cs="Arial"/>
          <w:i/>
          <w:iCs/>
          <w:sz w:val="22"/>
          <w:szCs w:val="22"/>
          <w:lang w:eastAsia="ko"/>
        </w:rPr>
        <w:t>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주에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자녀의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양육</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보호</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교육</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및</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관계에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대한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많은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정보</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실질적</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증거</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있음</w:t>
      </w:r>
      <w:r w:rsidRPr="00AC2F5F">
        <w:rPr>
          <w:rFonts w:ascii="Arial" w:eastAsia="Batang" w:hAnsi="Arial" w:cs="Arial"/>
          <w:i/>
          <w:iCs/>
          <w:sz w:val="22"/>
          <w:szCs w:val="22"/>
          <w:lang w:eastAsia="ko"/>
        </w:rPr>
        <w:t>.</w:t>
      </w:r>
    </w:p>
    <w:p w14:paraId="06157F56" w14:textId="77777777" w:rsidR="00AB6F3D" w:rsidRPr="00AC2F5F" w:rsidRDefault="00D6461D" w:rsidP="007378FD">
      <w:pPr>
        <w:tabs>
          <w:tab w:val="left" w:pos="7920"/>
        </w:tabs>
        <w:spacing w:after="0"/>
        <w:ind w:left="1440" w:hanging="360"/>
        <w:rPr>
          <w:rFonts w:ascii="Arial" w:eastAsia="Batang" w:hAnsi="Arial" w:cs="Arial"/>
          <w:spacing w:val="-2"/>
          <w:sz w:val="22"/>
          <w:szCs w:val="22"/>
        </w:rPr>
      </w:pPr>
      <w:r w:rsidRPr="00AC2F5F">
        <w:rPr>
          <w:rFonts w:ascii="Arial" w:eastAsia="Batang" w:hAnsi="Arial" w:cs="Arial"/>
          <w:sz w:val="22"/>
          <w:szCs w:val="22"/>
        </w:rPr>
        <w:t>[  ]</w:t>
      </w:r>
      <w:r w:rsidRPr="00AC2F5F">
        <w:rPr>
          <w:rFonts w:ascii="Arial" w:eastAsia="Batang" w:hAnsi="Arial" w:cs="Arial"/>
          <w:sz w:val="22"/>
          <w:szCs w:val="22"/>
        </w:rPr>
        <w:tab/>
      </w:r>
      <w:r w:rsidRPr="00AC2F5F">
        <w:rPr>
          <w:rFonts w:ascii="Arial" w:eastAsia="Batang" w:hAnsi="Arial" w:cs="Arial"/>
          <w:b/>
          <w:bCs/>
          <w:sz w:val="22"/>
          <w:szCs w:val="22"/>
        </w:rPr>
        <w:t>Other state declined</w:t>
      </w:r>
      <w:r w:rsidRPr="00AC2F5F">
        <w:rPr>
          <w:rFonts w:ascii="Arial" w:eastAsia="Batang" w:hAnsi="Arial" w:cs="Arial"/>
          <w:sz w:val="22"/>
          <w:szCs w:val="22"/>
        </w:rPr>
        <w:t xml:space="preserve"> – The courts in other states (or tribes) that might be </w:t>
      </w:r>
      <w:r w:rsidRPr="00AC2F5F">
        <w:rPr>
          <w:rFonts w:ascii="Arial" w:eastAsia="Batang" w:hAnsi="Arial" w:cs="Arial"/>
          <w:i/>
          <w:iCs/>
          <w:sz w:val="22"/>
          <w:szCs w:val="22"/>
        </w:rPr>
        <w:t>(children’s names):</w:t>
      </w:r>
      <w:r w:rsidRPr="00AC2F5F">
        <w:rPr>
          <w:rFonts w:ascii="Arial" w:eastAsia="Batang" w:hAnsi="Arial" w:cs="Arial"/>
          <w:sz w:val="22"/>
          <w:szCs w:val="22"/>
          <w:u w:val="single"/>
        </w:rPr>
        <w:tab/>
      </w:r>
      <w:r w:rsidRPr="00AC2F5F">
        <w:rPr>
          <w:rFonts w:ascii="Arial" w:eastAsia="Batang" w:hAnsi="Arial" w:cs="Arial"/>
          <w:sz w:val="22"/>
          <w:szCs w:val="22"/>
        </w:rPr>
        <w:t>’s home state have refused to take this case because it is better to have this case in Washington.</w:t>
      </w:r>
    </w:p>
    <w:p w14:paraId="5450CDCE" w14:textId="08C5FB9F" w:rsidR="00D6461D" w:rsidRPr="00AC2F5F" w:rsidRDefault="00F02608" w:rsidP="009439C4">
      <w:pPr>
        <w:tabs>
          <w:tab w:val="left" w:pos="7920"/>
        </w:tabs>
        <w:spacing w:after="120"/>
        <w:ind w:left="1440" w:hanging="360"/>
        <w:rPr>
          <w:rFonts w:ascii="Arial" w:eastAsia="Batang" w:hAnsi="Arial" w:cs="Arial"/>
          <w:i/>
          <w:iCs/>
          <w:sz w:val="22"/>
          <w:szCs w:val="22"/>
          <w:lang w:eastAsia="ko-KR"/>
        </w:rPr>
      </w:pPr>
      <w:r w:rsidRPr="00AC2F5F">
        <w:rPr>
          <w:rFonts w:ascii="Arial" w:eastAsia="Batang" w:hAnsi="Arial" w:cs="Arial"/>
          <w:i/>
          <w:iCs/>
          <w:sz w:val="22"/>
          <w:szCs w:val="22"/>
        </w:rPr>
        <w:tab/>
      </w:r>
      <w:r w:rsidRPr="00AC2F5F">
        <w:rPr>
          <w:rFonts w:ascii="Arial" w:eastAsia="Batang" w:hAnsi="Arial" w:cs="Arial"/>
          <w:b/>
          <w:bCs/>
          <w:i/>
          <w:iCs/>
          <w:sz w:val="22"/>
          <w:szCs w:val="22"/>
          <w:lang w:eastAsia="ko"/>
        </w:rPr>
        <w:t>다른</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주에서</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거절함</w:t>
      </w:r>
      <w:r w:rsidRPr="00AC2F5F">
        <w:rPr>
          <w:rFonts w:ascii="Arial" w:eastAsia="Batang" w:hAnsi="Arial" w:cs="Arial"/>
          <w:i/>
          <w:iCs/>
          <w:sz w:val="22"/>
          <w:szCs w:val="22"/>
          <w:lang w:eastAsia="ko"/>
        </w:rPr>
        <w:t xml:space="preserve"> – </w:t>
      </w:r>
      <w:r w:rsidRPr="00AC2F5F">
        <w:rPr>
          <w:rFonts w:ascii="Arial" w:eastAsia="Batang" w:hAnsi="Arial" w:cs="Arial"/>
          <w:i/>
          <w:iCs/>
          <w:sz w:val="22"/>
          <w:szCs w:val="22"/>
          <w:lang w:eastAsia="ko"/>
        </w:rPr>
        <w:t>다른</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주</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부족</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법원</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아동의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이</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거주하는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주에서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워싱턴주가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소송을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처리하는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것이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낫기</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때문에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소송을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담당하기를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거부함</w:t>
      </w:r>
      <w:r w:rsidRPr="00AC2F5F">
        <w:rPr>
          <w:rFonts w:ascii="Arial" w:eastAsia="Batang" w:hAnsi="Arial" w:cs="Arial"/>
          <w:i/>
          <w:iCs/>
          <w:sz w:val="22"/>
          <w:szCs w:val="22"/>
          <w:lang w:eastAsia="ko"/>
        </w:rPr>
        <w:t>.</w:t>
      </w:r>
    </w:p>
    <w:p w14:paraId="5654D43C" w14:textId="77777777" w:rsidR="00AB6F3D" w:rsidRPr="00AC2F5F" w:rsidRDefault="00D6461D" w:rsidP="007378FD">
      <w:pPr>
        <w:tabs>
          <w:tab w:val="left" w:pos="8370"/>
        </w:tabs>
        <w:spacing w:after="0"/>
        <w:ind w:left="1440" w:hanging="360"/>
        <w:rPr>
          <w:rFonts w:ascii="Arial" w:eastAsia="Batang" w:hAnsi="Arial" w:cs="Arial"/>
          <w:sz w:val="22"/>
          <w:szCs w:val="22"/>
        </w:rPr>
      </w:pPr>
      <w:r w:rsidRPr="00AC2F5F">
        <w:rPr>
          <w:rFonts w:ascii="Arial" w:eastAsia="Batang" w:hAnsi="Arial" w:cs="Arial"/>
          <w:sz w:val="22"/>
          <w:szCs w:val="22"/>
        </w:rPr>
        <w:t>[  ]</w:t>
      </w:r>
      <w:r w:rsidRPr="00AC2F5F">
        <w:rPr>
          <w:rFonts w:ascii="Arial" w:eastAsia="Batang" w:hAnsi="Arial" w:cs="Arial"/>
          <w:sz w:val="22"/>
          <w:szCs w:val="22"/>
        </w:rPr>
        <w:tab/>
      </w:r>
      <w:r w:rsidRPr="00AC2F5F">
        <w:rPr>
          <w:rFonts w:ascii="Arial" w:eastAsia="Batang" w:hAnsi="Arial" w:cs="Arial"/>
          <w:b/>
          <w:bCs/>
          <w:sz w:val="22"/>
          <w:szCs w:val="22"/>
        </w:rPr>
        <w:t xml:space="preserve">Temporary emergency jurisdiction </w:t>
      </w:r>
      <w:r w:rsidRPr="00AC2F5F">
        <w:rPr>
          <w:rFonts w:ascii="Arial" w:eastAsia="Batang" w:hAnsi="Arial" w:cs="Arial"/>
          <w:sz w:val="22"/>
          <w:szCs w:val="22"/>
        </w:rPr>
        <w:t>– Washington had temporary emergency jurisdiction over (</w:t>
      </w:r>
      <w:r w:rsidRPr="00AC2F5F">
        <w:rPr>
          <w:rFonts w:ascii="Arial" w:eastAsia="Batang" w:hAnsi="Arial" w:cs="Arial"/>
          <w:i/>
          <w:iCs/>
          <w:sz w:val="22"/>
          <w:szCs w:val="22"/>
        </w:rPr>
        <w:t>children’s names):</w:t>
      </w:r>
      <w:r w:rsidRPr="00AC2F5F">
        <w:rPr>
          <w:rFonts w:ascii="Arial" w:eastAsia="Batang" w:hAnsi="Arial" w:cs="Arial"/>
          <w:sz w:val="22"/>
          <w:szCs w:val="22"/>
          <w:u w:val="single"/>
        </w:rPr>
        <w:tab/>
      </w:r>
      <w:r w:rsidRPr="00AC2F5F">
        <w:rPr>
          <w:rFonts w:ascii="Arial" w:eastAsia="Batang" w:hAnsi="Arial" w:cs="Arial"/>
          <w:sz w:val="22"/>
          <w:szCs w:val="22"/>
        </w:rPr>
        <w:t xml:space="preserve"> when the case was filed, and now has jurisdiction to make a final custody decision because:</w:t>
      </w:r>
    </w:p>
    <w:p w14:paraId="3AF435B9" w14:textId="29B82930" w:rsidR="00D6461D" w:rsidRPr="00AC2F5F" w:rsidRDefault="00AC60DE" w:rsidP="009439C4">
      <w:pPr>
        <w:tabs>
          <w:tab w:val="left" w:pos="8370"/>
        </w:tabs>
        <w:spacing w:after="120"/>
        <w:ind w:left="1440" w:hanging="360"/>
        <w:rPr>
          <w:rFonts w:ascii="Arial" w:eastAsia="Batang" w:hAnsi="Arial" w:cs="Arial"/>
          <w:i/>
          <w:iCs/>
          <w:sz w:val="22"/>
          <w:szCs w:val="22"/>
          <w:lang w:eastAsia="ko-KR"/>
        </w:rPr>
      </w:pPr>
      <w:r w:rsidRPr="00AC2F5F">
        <w:rPr>
          <w:rFonts w:ascii="Arial" w:eastAsia="Batang" w:hAnsi="Arial" w:cs="Arial"/>
          <w:i/>
          <w:iCs/>
          <w:sz w:val="22"/>
          <w:szCs w:val="22"/>
        </w:rPr>
        <w:tab/>
      </w:r>
      <w:r w:rsidRPr="00AC2F5F">
        <w:rPr>
          <w:rFonts w:ascii="Arial" w:eastAsia="Batang" w:hAnsi="Arial" w:cs="Arial"/>
          <w:b/>
          <w:bCs/>
          <w:i/>
          <w:iCs/>
          <w:sz w:val="22"/>
          <w:szCs w:val="22"/>
          <w:lang w:eastAsia="ko"/>
        </w:rPr>
        <w:t>임시</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긴급</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관할</w:t>
      </w:r>
      <w:r w:rsidRPr="00AC2F5F">
        <w:rPr>
          <w:rFonts w:ascii="Arial" w:eastAsia="Batang" w:hAnsi="Arial" w:cs="Arial"/>
          <w:b/>
          <w:bCs/>
          <w:i/>
          <w:iCs/>
          <w:sz w:val="22"/>
          <w:szCs w:val="22"/>
          <w:lang w:eastAsia="ko"/>
        </w:rPr>
        <w:t xml:space="preserve"> </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워싱턴주가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자녀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대한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임시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긴급</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관할권을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갖습니다</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소송</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제기</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그리고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현재</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다음</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이유에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따라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최종</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양육권</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명령을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내릴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관할권을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갖습니다</w:t>
      </w:r>
      <w:r w:rsidRPr="00AC2F5F">
        <w:rPr>
          <w:rFonts w:ascii="Arial" w:eastAsia="Batang" w:hAnsi="Arial" w:cs="Arial"/>
          <w:i/>
          <w:iCs/>
          <w:sz w:val="22"/>
          <w:szCs w:val="22"/>
          <w:lang w:eastAsia="ko"/>
        </w:rPr>
        <w:t>.</w:t>
      </w:r>
    </w:p>
    <w:p w14:paraId="231B5650" w14:textId="77777777" w:rsidR="00AB6F3D" w:rsidRPr="00AC2F5F" w:rsidRDefault="00D6461D" w:rsidP="007378FD">
      <w:pPr>
        <w:numPr>
          <w:ilvl w:val="0"/>
          <w:numId w:val="19"/>
        </w:numPr>
        <w:tabs>
          <w:tab w:val="left" w:pos="1800"/>
        </w:tabs>
        <w:spacing w:after="0"/>
        <w:ind w:left="1786" w:hanging="346"/>
        <w:rPr>
          <w:rFonts w:ascii="Arial" w:eastAsia="Batang" w:hAnsi="Arial" w:cs="Arial"/>
          <w:spacing w:val="-2"/>
          <w:sz w:val="22"/>
          <w:szCs w:val="22"/>
        </w:rPr>
      </w:pPr>
      <w:r w:rsidRPr="00AC2F5F">
        <w:rPr>
          <w:rFonts w:ascii="Arial" w:eastAsia="Batang" w:hAnsi="Arial" w:cs="Arial"/>
          <w:sz w:val="22"/>
          <w:szCs w:val="22"/>
        </w:rPr>
        <w:t>When the case was filed, the children were abandoned in this state, or the children were in this state and the children (or children’s parent or siblings) were abused or threatened with abuse;</w:t>
      </w:r>
    </w:p>
    <w:p w14:paraId="45BDC489" w14:textId="1735661E" w:rsidR="00D6461D" w:rsidRPr="00AC2F5F" w:rsidRDefault="00AB6F3D" w:rsidP="00AC60DE">
      <w:pPr>
        <w:tabs>
          <w:tab w:val="left" w:pos="1800"/>
        </w:tabs>
        <w:spacing w:after="120"/>
        <w:ind w:left="1786"/>
        <w:rPr>
          <w:rFonts w:ascii="Arial" w:eastAsia="Batang" w:hAnsi="Arial" w:cs="Arial"/>
          <w:i/>
          <w:iCs/>
          <w:spacing w:val="-2"/>
          <w:sz w:val="22"/>
          <w:szCs w:val="22"/>
          <w:lang w:eastAsia="ko-KR"/>
        </w:rPr>
      </w:pPr>
      <w:r w:rsidRPr="00AC2F5F">
        <w:rPr>
          <w:rFonts w:ascii="Arial" w:eastAsia="Batang" w:hAnsi="Arial" w:cs="Arial"/>
          <w:i/>
          <w:iCs/>
          <w:sz w:val="22"/>
          <w:szCs w:val="22"/>
          <w:lang w:eastAsia="ko"/>
        </w:rPr>
        <w:t>소송</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제기</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자녀들이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주에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유기되었거나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아동이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주에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살고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있었고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아동</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아동의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부모나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형제</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학대를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받았거나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학대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위협을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받았습니다</w:t>
      </w:r>
      <w:r w:rsidRPr="00AC2F5F">
        <w:rPr>
          <w:rFonts w:ascii="Arial" w:eastAsia="Batang" w:hAnsi="Arial" w:cs="Arial"/>
          <w:i/>
          <w:iCs/>
          <w:sz w:val="22"/>
          <w:szCs w:val="22"/>
          <w:lang w:eastAsia="ko"/>
        </w:rPr>
        <w:t>,</w:t>
      </w:r>
    </w:p>
    <w:p w14:paraId="3906A227" w14:textId="77777777" w:rsidR="00AB6F3D" w:rsidRPr="00AC2F5F" w:rsidRDefault="00D6461D" w:rsidP="007378FD">
      <w:pPr>
        <w:numPr>
          <w:ilvl w:val="0"/>
          <w:numId w:val="19"/>
        </w:numPr>
        <w:tabs>
          <w:tab w:val="left" w:pos="1800"/>
          <w:tab w:val="left" w:pos="9000"/>
        </w:tabs>
        <w:spacing w:after="0"/>
        <w:ind w:left="1786" w:hanging="346"/>
        <w:rPr>
          <w:rFonts w:ascii="Arial" w:eastAsia="Batang" w:hAnsi="Arial" w:cs="Arial"/>
          <w:spacing w:val="-2"/>
          <w:sz w:val="22"/>
          <w:szCs w:val="22"/>
        </w:rPr>
      </w:pPr>
      <w:r w:rsidRPr="00AC2F5F">
        <w:rPr>
          <w:rFonts w:ascii="Arial" w:eastAsia="Batang" w:hAnsi="Arial" w:cs="Arial"/>
          <w:sz w:val="22"/>
          <w:szCs w:val="22"/>
        </w:rPr>
        <w:t xml:space="preserve">The court signed a temporary order on </w:t>
      </w:r>
      <w:r w:rsidRPr="00AC2F5F">
        <w:rPr>
          <w:rFonts w:ascii="Arial" w:eastAsia="Batang" w:hAnsi="Arial" w:cs="Arial"/>
          <w:i/>
          <w:iCs/>
          <w:sz w:val="22"/>
          <w:szCs w:val="22"/>
        </w:rPr>
        <w:t>(date)</w:t>
      </w:r>
      <w:r w:rsidRPr="00AC2F5F">
        <w:rPr>
          <w:rFonts w:ascii="Arial" w:eastAsia="Batang" w:hAnsi="Arial" w:cs="Arial"/>
          <w:sz w:val="22"/>
          <w:szCs w:val="22"/>
          <w:u w:val="single"/>
        </w:rPr>
        <w:tab/>
      </w:r>
      <w:r w:rsidRPr="00AC2F5F">
        <w:rPr>
          <w:rFonts w:ascii="Arial" w:eastAsia="Batang" w:hAnsi="Arial" w:cs="Arial"/>
          <w:sz w:val="22"/>
          <w:szCs w:val="22"/>
        </w:rPr>
        <w:t xml:space="preserve"> saying that Washington’s jurisdiction will become final if no case is filed in the children’s home state (or tribe) by the time the children have been in Washington for 6 months;</w:t>
      </w:r>
    </w:p>
    <w:p w14:paraId="1C299CCE" w14:textId="0BA65DE2" w:rsidR="00D6461D" w:rsidRPr="00AC2F5F" w:rsidRDefault="00AB6F3D" w:rsidP="00AC60DE">
      <w:pPr>
        <w:tabs>
          <w:tab w:val="left" w:pos="1800"/>
          <w:tab w:val="left" w:pos="9000"/>
        </w:tabs>
        <w:spacing w:after="120"/>
        <w:ind w:left="1786"/>
        <w:rPr>
          <w:rFonts w:ascii="Arial" w:eastAsia="Batang" w:hAnsi="Arial" w:cs="Arial"/>
          <w:i/>
          <w:iCs/>
          <w:spacing w:val="-2"/>
          <w:sz w:val="22"/>
          <w:szCs w:val="22"/>
          <w:lang w:eastAsia="ko-KR"/>
        </w:rPr>
      </w:pPr>
      <w:r w:rsidRPr="00AC2F5F">
        <w:rPr>
          <w:rFonts w:ascii="Arial" w:eastAsia="Batang" w:hAnsi="Arial" w:cs="Arial"/>
          <w:i/>
          <w:iCs/>
          <w:sz w:val="22"/>
          <w:szCs w:val="22"/>
          <w:lang w:eastAsia="ko"/>
        </w:rPr>
        <w:t>법원의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임시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명령</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서명일</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날짜</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자녀가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워싱턴주에서</w:t>
      </w:r>
      <w:r w:rsidRPr="00AC2F5F">
        <w:rPr>
          <w:rFonts w:ascii="Arial" w:eastAsia="Batang" w:hAnsi="Arial" w:cs="Arial"/>
          <w:i/>
          <w:iCs/>
          <w:sz w:val="22"/>
          <w:szCs w:val="22"/>
          <w:lang w:eastAsia="ko"/>
        </w:rPr>
        <w:t xml:space="preserve"> 6</w:t>
      </w:r>
      <w:r w:rsidRPr="00AC2F5F">
        <w:rPr>
          <w:rFonts w:ascii="Arial" w:eastAsia="Batang" w:hAnsi="Arial" w:cs="Arial"/>
          <w:i/>
          <w:iCs/>
          <w:sz w:val="22"/>
          <w:szCs w:val="22"/>
          <w:lang w:eastAsia="ko"/>
        </w:rPr>
        <w:t>개월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동안</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거주하는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동안</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자녀가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거주하는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주</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부족</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에서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소송이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제기되지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않은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경우</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워싱턴주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관할권이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최종이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됩니다</w:t>
      </w:r>
      <w:r w:rsidRPr="00AC2F5F">
        <w:rPr>
          <w:rFonts w:ascii="Arial" w:eastAsia="Batang" w:hAnsi="Arial" w:cs="Arial"/>
          <w:i/>
          <w:iCs/>
          <w:sz w:val="22"/>
          <w:szCs w:val="22"/>
          <w:lang w:eastAsia="ko"/>
        </w:rPr>
        <w:t>,</w:t>
      </w:r>
    </w:p>
    <w:p w14:paraId="5D7A89A8" w14:textId="77777777" w:rsidR="00AB6F3D" w:rsidRPr="00AC2F5F" w:rsidRDefault="00D6461D" w:rsidP="007378FD">
      <w:pPr>
        <w:numPr>
          <w:ilvl w:val="0"/>
          <w:numId w:val="19"/>
        </w:numPr>
        <w:tabs>
          <w:tab w:val="left" w:pos="1800"/>
        </w:tabs>
        <w:spacing w:after="0"/>
        <w:ind w:left="1786" w:hanging="346"/>
        <w:rPr>
          <w:rFonts w:ascii="Arial" w:eastAsia="Batang" w:hAnsi="Arial" w:cs="Arial"/>
          <w:b/>
          <w:sz w:val="22"/>
          <w:szCs w:val="22"/>
        </w:rPr>
      </w:pPr>
      <w:r w:rsidRPr="00AC2F5F">
        <w:rPr>
          <w:rFonts w:ascii="Arial" w:eastAsia="Batang" w:hAnsi="Arial" w:cs="Arial"/>
          <w:sz w:val="22"/>
          <w:szCs w:val="22"/>
        </w:rPr>
        <w:t xml:space="preserve">The children have now lived in Washington for 6 months; </w:t>
      </w:r>
      <w:r w:rsidRPr="00AC2F5F">
        <w:rPr>
          <w:rFonts w:ascii="Arial" w:eastAsia="Batang" w:hAnsi="Arial" w:cs="Arial"/>
          <w:b/>
          <w:bCs/>
          <w:sz w:val="22"/>
          <w:szCs w:val="22"/>
        </w:rPr>
        <w:t>and</w:t>
      </w:r>
    </w:p>
    <w:p w14:paraId="037146EF" w14:textId="58A0024F" w:rsidR="00D6461D" w:rsidRPr="00AC2F5F" w:rsidRDefault="00AB6F3D" w:rsidP="00AC60DE">
      <w:pPr>
        <w:tabs>
          <w:tab w:val="left" w:pos="1800"/>
        </w:tabs>
        <w:spacing w:after="120"/>
        <w:ind w:left="1786"/>
        <w:rPr>
          <w:rFonts w:ascii="Arial" w:eastAsia="Batang" w:hAnsi="Arial" w:cs="Arial"/>
          <w:i/>
          <w:iCs/>
          <w:sz w:val="22"/>
          <w:szCs w:val="22"/>
          <w:lang w:eastAsia="ko-KR"/>
        </w:rPr>
      </w:pPr>
      <w:r w:rsidRPr="00AC2F5F">
        <w:rPr>
          <w:rFonts w:ascii="Arial" w:eastAsia="Batang" w:hAnsi="Arial" w:cs="Arial"/>
          <w:i/>
          <w:iCs/>
          <w:sz w:val="22"/>
          <w:szCs w:val="22"/>
          <w:lang w:eastAsia="ko"/>
        </w:rPr>
        <w:t>아동이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워싱턴주에서</w:t>
      </w:r>
      <w:r w:rsidRPr="00AC2F5F">
        <w:rPr>
          <w:rFonts w:ascii="Arial" w:eastAsia="Batang" w:hAnsi="Arial" w:cs="Arial"/>
          <w:i/>
          <w:iCs/>
          <w:sz w:val="22"/>
          <w:szCs w:val="22"/>
          <w:lang w:eastAsia="ko"/>
        </w:rPr>
        <w:t xml:space="preserve"> 6</w:t>
      </w:r>
      <w:r w:rsidRPr="00AC2F5F">
        <w:rPr>
          <w:rFonts w:ascii="Arial" w:eastAsia="Batang" w:hAnsi="Arial" w:cs="Arial"/>
          <w:i/>
          <w:iCs/>
          <w:sz w:val="22"/>
          <w:szCs w:val="22"/>
          <w:lang w:eastAsia="ko"/>
        </w:rPr>
        <w:t>개월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이상</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거주했습니다</w:t>
      </w:r>
      <w:r w:rsidRPr="00AC2F5F">
        <w:rPr>
          <w:rFonts w:ascii="Arial" w:eastAsia="Batang" w:hAnsi="Arial" w:cs="Arial"/>
          <w:i/>
          <w:iCs/>
          <w:sz w:val="22"/>
          <w:szCs w:val="22"/>
          <w:lang w:eastAsia="ko"/>
        </w:rPr>
        <w:t xml:space="preserve">, </w:t>
      </w:r>
      <w:r w:rsidRPr="00AC2F5F">
        <w:rPr>
          <w:rFonts w:ascii="Arial" w:eastAsia="Batang" w:hAnsi="Arial" w:cs="Arial"/>
          <w:b/>
          <w:bCs/>
          <w:i/>
          <w:iCs/>
          <w:sz w:val="22"/>
          <w:szCs w:val="22"/>
          <w:lang w:eastAsia="ko"/>
        </w:rPr>
        <w:t>그리고</w:t>
      </w:r>
    </w:p>
    <w:p w14:paraId="6C519838" w14:textId="77777777" w:rsidR="00AB6F3D" w:rsidRPr="00AC2F5F" w:rsidRDefault="00D6461D" w:rsidP="007378FD">
      <w:pPr>
        <w:numPr>
          <w:ilvl w:val="0"/>
          <w:numId w:val="19"/>
        </w:numPr>
        <w:tabs>
          <w:tab w:val="left" w:pos="1800"/>
        </w:tabs>
        <w:spacing w:after="0"/>
        <w:ind w:left="1786" w:hanging="346"/>
        <w:rPr>
          <w:rFonts w:ascii="Arial" w:eastAsia="Batang" w:hAnsi="Arial" w:cs="Arial"/>
          <w:sz w:val="22"/>
          <w:szCs w:val="22"/>
        </w:rPr>
      </w:pPr>
      <w:r w:rsidRPr="00AC2F5F">
        <w:rPr>
          <w:rFonts w:ascii="Arial" w:eastAsia="Batang" w:hAnsi="Arial" w:cs="Arial"/>
          <w:sz w:val="22"/>
          <w:szCs w:val="22"/>
        </w:rPr>
        <w:t>No case concerning the children has been started in the children’s home state (or tribe).</w:t>
      </w:r>
    </w:p>
    <w:p w14:paraId="2BBAE5DD" w14:textId="4E5D43FC" w:rsidR="00D6461D" w:rsidRPr="00AC2F5F" w:rsidRDefault="00AB6F3D" w:rsidP="00AC60DE">
      <w:pPr>
        <w:tabs>
          <w:tab w:val="left" w:pos="1800"/>
        </w:tabs>
        <w:spacing w:after="120"/>
        <w:ind w:left="1786"/>
        <w:rPr>
          <w:rFonts w:ascii="Arial" w:eastAsia="Batang" w:hAnsi="Arial" w:cs="Arial"/>
          <w:i/>
          <w:iCs/>
          <w:sz w:val="22"/>
          <w:szCs w:val="22"/>
          <w:lang w:eastAsia="ko-KR"/>
        </w:rPr>
      </w:pPr>
      <w:r w:rsidRPr="00AC2F5F">
        <w:rPr>
          <w:rFonts w:ascii="Arial" w:eastAsia="Batang" w:hAnsi="Arial" w:cs="Arial"/>
          <w:i/>
          <w:iCs/>
          <w:sz w:val="22"/>
          <w:szCs w:val="22"/>
          <w:lang w:eastAsia="ko"/>
        </w:rPr>
        <w:t>아동이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거주하는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주</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부족</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에서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아동에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관한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소송이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개시되지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않았습니다</w:t>
      </w:r>
      <w:r w:rsidRPr="00AC2F5F">
        <w:rPr>
          <w:rFonts w:ascii="Arial" w:eastAsia="Batang" w:hAnsi="Arial" w:cs="Arial"/>
          <w:i/>
          <w:iCs/>
          <w:sz w:val="22"/>
          <w:szCs w:val="22"/>
          <w:lang w:eastAsia="ko"/>
        </w:rPr>
        <w:t>.</w:t>
      </w:r>
    </w:p>
    <w:p w14:paraId="6BB5AF93" w14:textId="77777777" w:rsidR="00AB6F3D" w:rsidRPr="00AC2F5F" w:rsidRDefault="00D6461D" w:rsidP="007378FD">
      <w:pPr>
        <w:tabs>
          <w:tab w:val="right" w:pos="9360"/>
        </w:tabs>
        <w:spacing w:after="0"/>
        <w:ind w:left="1440" w:hanging="360"/>
        <w:rPr>
          <w:rFonts w:ascii="Arial" w:eastAsia="Batang" w:hAnsi="Arial" w:cs="Arial"/>
          <w:sz w:val="22"/>
          <w:szCs w:val="22"/>
          <w:u w:val="single"/>
        </w:rPr>
      </w:pPr>
      <w:r w:rsidRPr="00AC2F5F">
        <w:rPr>
          <w:rFonts w:ascii="Arial" w:eastAsia="Batang" w:hAnsi="Arial" w:cs="Arial"/>
          <w:sz w:val="22"/>
          <w:szCs w:val="22"/>
        </w:rPr>
        <w:t>[  ]</w:t>
      </w:r>
      <w:r w:rsidRPr="00AC2F5F">
        <w:rPr>
          <w:rFonts w:ascii="Arial" w:eastAsia="Batang" w:hAnsi="Arial" w:cs="Arial"/>
          <w:sz w:val="22"/>
          <w:szCs w:val="22"/>
        </w:rPr>
        <w:tab/>
        <w:t xml:space="preserve">Other reason </w:t>
      </w:r>
      <w:r w:rsidRPr="00AC2F5F">
        <w:rPr>
          <w:rFonts w:ascii="Arial" w:eastAsia="Batang" w:hAnsi="Arial" w:cs="Arial"/>
          <w:i/>
          <w:iCs/>
          <w:sz w:val="22"/>
          <w:szCs w:val="22"/>
        </w:rPr>
        <w:t>(specify):</w:t>
      </w:r>
      <w:r w:rsidRPr="00AC2F5F">
        <w:rPr>
          <w:rFonts w:ascii="Arial" w:eastAsia="Batang" w:hAnsi="Arial" w:cs="Arial"/>
          <w:sz w:val="22"/>
          <w:szCs w:val="22"/>
          <w:u w:val="single"/>
        </w:rPr>
        <w:tab/>
      </w:r>
    </w:p>
    <w:p w14:paraId="3C111B1D" w14:textId="34B59C72" w:rsidR="00D6461D" w:rsidRPr="00AC2F5F" w:rsidRDefault="00AC60DE" w:rsidP="009439C4">
      <w:pPr>
        <w:tabs>
          <w:tab w:val="right" w:pos="9360"/>
        </w:tabs>
        <w:spacing w:after="120"/>
        <w:ind w:left="1440" w:hanging="360"/>
        <w:rPr>
          <w:rFonts w:ascii="Arial" w:eastAsia="Batang" w:hAnsi="Arial" w:cs="Arial"/>
          <w:i/>
          <w:iCs/>
          <w:sz w:val="22"/>
          <w:szCs w:val="22"/>
          <w:u w:val="single"/>
        </w:rPr>
      </w:pPr>
      <w:r w:rsidRPr="00AC2F5F">
        <w:rPr>
          <w:rFonts w:ascii="Arial" w:eastAsia="Batang" w:hAnsi="Arial" w:cs="Arial"/>
          <w:i/>
          <w:iCs/>
          <w:sz w:val="22"/>
          <w:szCs w:val="22"/>
        </w:rPr>
        <w:tab/>
      </w:r>
      <w:r w:rsidRPr="00AC2F5F">
        <w:rPr>
          <w:rFonts w:ascii="Arial" w:eastAsia="Batang" w:hAnsi="Arial" w:cs="Arial"/>
          <w:i/>
          <w:iCs/>
          <w:sz w:val="22"/>
          <w:szCs w:val="22"/>
          <w:lang w:eastAsia="ko"/>
        </w:rPr>
        <w:t>기타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사유</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구체적으로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명시</w:t>
      </w:r>
      <w:r w:rsidRPr="00AC2F5F">
        <w:rPr>
          <w:rFonts w:ascii="Arial" w:eastAsia="Batang" w:hAnsi="Arial" w:cs="Arial"/>
          <w:i/>
          <w:iCs/>
          <w:sz w:val="22"/>
          <w:szCs w:val="22"/>
          <w:lang w:eastAsia="ko"/>
        </w:rPr>
        <w:t>):</w:t>
      </w:r>
    </w:p>
    <w:p w14:paraId="7749FA7A" w14:textId="0749D96C" w:rsidR="00D6461D" w:rsidRPr="00AC2F5F" w:rsidRDefault="00D6461D" w:rsidP="00FD0D61">
      <w:pPr>
        <w:tabs>
          <w:tab w:val="right" w:pos="9360"/>
        </w:tabs>
        <w:spacing w:after="0"/>
        <w:ind w:left="1440"/>
        <w:rPr>
          <w:rFonts w:ascii="Arial" w:eastAsia="Batang" w:hAnsi="Arial" w:cs="Arial"/>
          <w:sz w:val="22"/>
          <w:szCs w:val="22"/>
          <w:u w:val="single"/>
        </w:rPr>
      </w:pPr>
      <w:r w:rsidRPr="00AC2F5F">
        <w:rPr>
          <w:rFonts w:ascii="Arial" w:eastAsia="Batang" w:hAnsi="Arial" w:cs="Arial"/>
          <w:sz w:val="22"/>
          <w:szCs w:val="22"/>
          <w:u w:val="single"/>
        </w:rPr>
        <w:tab/>
      </w:r>
    </w:p>
    <w:p w14:paraId="0E05F7C5" w14:textId="77777777" w:rsidR="00AB6F3D" w:rsidRPr="00AC2F5F" w:rsidRDefault="00580EE6" w:rsidP="00FD0D61">
      <w:pPr>
        <w:pStyle w:val="WAItem"/>
        <w:tabs>
          <w:tab w:val="clear" w:pos="540"/>
        </w:tabs>
        <w:spacing w:before="120"/>
        <w:ind w:left="720" w:hanging="720"/>
        <w:rPr>
          <w:rFonts w:eastAsia="Batang"/>
          <w:sz w:val="22"/>
          <w:szCs w:val="22"/>
        </w:rPr>
      </w:pPr>
      <w:r w:rsidRPr="00AC2F5F">
        <w:rPr>
          <w:rFonts w:eastAsia="Batang"/>
          <w:bCs/>
          <w:sz w:val="22"/>
          <w:szCs w:val="22"/>
        </w:rPr>
        <w:lastRenderedPageBreak/>
        <w:t>7.</w:t>
      </w:r>
      <w:r w:rsidRPr="00AC2F5F">
        <w:rPr>
          <w:rFonts w:eastAsia="Batang"/>
          <w:bCs/>
          <w:sz w:val="22"/>
          <w:szCs w:val="22"/>
        </w:rPr>
        <w:tab/>
        <w:t>Background Records Checked</w:t>
      </w:r>
    </w:p>
    <w:p w14:paraId="6C1B1D71" w14:textId="45B85E1B" w:rsidR="006223A1" w:rsidRPr="00AC2F5F" w:rsidRDefault="00FD0D61" w:rsidP="009439C4">
      <w:pPr>
        <w:pStyle w:val="WAItem"/>
        <w:tabs>
          <w:tab w:val="clear" w:pos="540"/>
        </w:tabs>
        <w:spacing w:before="0" w:after="120"/>
        <w:ind w:left="720" w:hanging="720"/>
        <w:rPr>
          <w:rFonts w:eastAsia="Batang"/>
          <w:i/>
          <w:iCs/>
          <w:sz w:val="22"/>
          <w:szCs w:val="22"/>
        </w:rPr>
      </w:pPr>
      <w:r w:rsidRPr="00AC2F5F">
        <w:rPr>
          <w:rFonts w:eastAsia="Batang"/>
          <w:bCs/>
          <w:i/>
          <w:iCs/>
          <w:sz w:val="22"/>
          <w:szCs w:val="22"/>
        </w:rPr>
        <w:tab/>
      </w:r>
      <w:r w:rsidRPr="00AC2F5F">
        <w:rPr>
          <w:rFonts w:eastAsia="Batang"/>
          <w:bCs/>
          <w:i/>
          <w:iCs/>
          <w:sz w:val="22"/>
          <w:szCs w:val="22"/>
          <w:lang w:eastAsia="ko"/>
        </w:rPr>
        <w:t>신원기록</w:t>
      </w:r>
      <w:r w:rsidRPr="00AC2F5F">
        <w:rPr>
          <w:rFonts w:eastAsia="Batang"/>
          <w:bCs/>
          <w:i/>
          <w:iCs/>
          <w:sz w:val="22"/>
          <w:szCs w:val="22"/>
          <w:lang w:eastAsia="ko"/>
        </w:rPr>
        <w:t xml:space="preserve"> </w:t>
      </w:r>
      <w:r w:rsidRPr="00AC2F5F">
        <w:rPr>
          <w:rFonts w:eastAsia="Batang"/>
          <w:bCs/>
          <w:i/>
          <w:iCs/>
          <w:sz w:val="22"/>
          <w:szCs w:val="22"/>
          <w:lang w:eastAsia="ko"/>
        </w:rPr>
        <w:t>조회</w:t>
      </w:r>
    </w:p>
    <w:p w14:paraId="3A24F5A4" w14:textId="77777777" w:rsidR="00AB6F3D" w:rsidRPr="00AC2F5F" w:rsidRDefault="006223A1" w:rsidP="007378FD">
      <w:pPr>
        <w:pStyle w:val="WABody38flush"/>
        <w:spacing w:before="0"/>
        <w:ind w:left="720"/>
        <w:rPr>
          <w:rFonts w:eastAsia="Batang"/>
        </w:rPr>
      </w:pPr>
      <w:r w:rsidRPr="00AC2F5F">
        <w:rPr>
          <w:rFonts w:eastAsia="Batang"/>
        </w:rPr>
        <w:t>The Court has (unless stated otherwise below):</w:t>
      </w:r>
    </w:p>
    <w:p w14:paraId="67457375" w14:textId="4A13FCCE" w:rsidR="006223A1" w:rsidRPr="00AC2F5F" w:rsidRDefault="00AB6F3D" w:rsidP="009439C4">
      <w:pPr>
        <w:pStyle w:val="WABody38flush"/>
        <w:spacing w:before="0" w:after="120"/>
        <w:ind w:left="720"/>
        <w:rPr>
          <w:rFonts w:eastAsia="Batang"/>
          <w:i/>
          <w:iCs/>
        </w:rPr>
      </w:pPr>
      <w:r w:rsidRPr="00AC2F5F">
        <w:rPr>
          <w:rFonts w:eastAsia="Batang"/>
          <w:i/>
          <w:iCs/>
          <w:lang w:eastAsia="ko"/>
        </w:rPr>
        <w:t>법원은</w:t>
      </w:r>
      <w:r w:rsidRPr="00AC2F5F">
        <w:rPr>
          <w:rFonts w:eastAsia="Batang"/>
          <w:i/>
          <w:iCs/>
          <w:lang w:eastAsia="ko"/>
        </w:rPr>
        <w:t xml:space="preserve"> </w:t>
      </w:r>
      <w:r w:rsidRPr="00AC2F5F">
        <w:rPr>
          <w:rFonts w:eastAsia="Batang"/>
          <w:i/>
          <w:iCs/>
          <w:lang w:eastAsia="ko"/>
        </w:rPr>
        <w:t>다음을</w:t>
      </w:r>
      <w:r w:rsidRPr="00AC2F5F">
        <w:rPr>
          <w:rFonts w:eastAsia="Batang"/>
          <w:i/>
          <w:iCs/>
          <w:lang w:eastAsia="ko"/>
        </w:rPr>
        <w:t xml:space="preserve"> </w:t>
      </w:r>
      <w:r w:rsidRPr="00AC2F5F">
        <w:rPr>
          <w:rFonts w:eastAsia="Batang"/>
          <w:i/>
          <w:iCs/>
          <w:lang w:eastAsia="ko"/>
        </w:rPr>
        <w:t>수행했습니다</w:t>
      </w:r>
      <w:r w:rsidRPr="00AC2F5F">
        <w:rPr>
          <w:rFonts w:eastAsia="Batang"/>
          <w:i/>
          <w:iCs/>
          <w:lang w:eastAsia="ko"/>
        </w:rPr>
        <w:t>(</w:t>
      </w:r>
      <w:r w:rsidRPr="00AC2F5F">
        <w:rPr>
          <w:rFonts w:eastAsia="Batang"/>
          <w:i/>
          <w:iCs/>
          <w:lang w:eastAsia="ko"/>
        </w:rPr>
        <w:t>별도</w:t>
      </w:r>
      <w:r w:rsidRPr="00AC2F5F">
        <w:rPr>
          <w:rFonts w:eastAsia="Batang"/>
          <w:i/>
          <w:iCs/>
          <w:lang w:eastAsia="ko"/>
        </w:rPr>
        <w:t xml:space="preserve"> </w:t>
      </w:r>
      <w:r w:rsidRPr="00AC2F5F">
        <w:rPr>
          <w:rFonts w:eastAsia="Batang"/>
          <w:i/>
          <w:iCs/>
          <w:lang w:eastAsia="ko"/>
        </w:rPr>
        <w:t>명시가</w:t>
      </w:r>
      <w:r w:rsidRPr="00AC2F5F">
        <w:rPr>
          <w:rFonts w:eastAsia="Batang"/>
          <w:i/>
          <w:iCs/>
          <w:lang w:eastAsia="ko"/>
        </w:rPr>
        <w:t xml:space="preserve"> </w:t>
      </w:r>
      <w:r w:rsidRPr="00AC2F5F">
        <w:rPr>
          <w:rFonts w:eastAsia="Batang"/>
          <w:i/>
          <w:iCs/>
          <w:lang w:eastAsia="ko"/>
        </w:rPr>
        <w:t>없는</w:t>
      </w:r>
      <w:r w:rsidRPr="00AC2F5F">
        <w:rPr>
          <w:rFonts w:eastAsia="Batang"/>
          <w:i/>
          <w:iCs/>
          <w:lang w:eastAsia="ko"/>
        </w:rPr>
        <w:t xml:space="preserve"> </w:t>
      </w:r>
      <w:r w:rsidRPr="00AC2F5F">
        <w:rPr>
          <w:rFonts w:eastAsia="Batang"/>
          <w:i/>
          <w:iCs/>
          <w:lang w:eastAsia="ko"/>
        </w:rPr>
        <w:t>경우</w:t>
      </w:r>
      <w:r w:rsidRPr="00AC2F5F">
        <w:rPr>
          <w:rFonts w:eastAsia="Batang"/>
          <w:i/>
          <w:iCs/>
          <w:lang w:eastAsia="ko"/>
        </w:rPr>
        <w:t>):</w:t>
      </w:r>
    </w:p>
    <w:p w14:paraId="40147647" w14:textId="77777777" w:rsidR="00AB6F3D" w:rsidRPr="00AC2F5F" w:rsidRDefault="006223A1" w:rsidP="007378FD">
      <w:pPr>
        <w:pStyle w:val="WABulletList"/>
        <w:spacing w:before="0"/>
        <w:ind w:left="1433"/>
        <w:rPr>
          <w:rFonts w:eastAsia="Batang"/>
        </w:rPr>
      </w:pPr>
      <w:r w:rsidRPr="00AC2F5F">
        <w:rPr>
          <w:rFonts w:eastAsia="Batang"/>
        </w:rPr>
        <w:t>Checked the judicial information system for any information or proceedings relevant to placement of the children;</w:t>
      </w:r>
    </w:p>
    <w:p w14:paraId="6E6B2FA2" w14:textId="447E197C" w:rsidR="006223A1" w:rsidRPr="00AC2F5F" w:rsidRDefault="00AB6F3D" w:rsidP="00FD0D61">
      <w:pPr>
        <w:pStyle w:val="WABulletList"/>
        <w:numPr>
          <w:ilvl w:val="0"/>
          <w:numId w:val="0"/>
        </w:numPr>
        <w:spacing w:before="0" w:after="120"/>
        <w:ind w:left="1433"/>
        <w:rPr>
          <w:rFonts w:eastAsia="Batang"/>
          <w:i/>
          <w:iCs/>
          <w:lang w:eastAsia="ko-KR"/>
        </w:rPr>
      </w:pPr>
      <w:r w:rsidRPr="00AC2F5F">
        <w:rPr>
          <w:rFonts w:eastAsia="Batang"/>
          <w:i/>
          <w:iCs/>
          <w:lang w:eastAsia="ko"/>
        </w:rPr>
        <w:t>사법</w:t>
      </w:r>
      <w:r w:rsidRPr="00AC2F5F">
        <w:rPr>
          <w:rFonts w:eastAsia="Batang"/>
          <w:i/>
          <w:iCs/>
          <w:lang w:eastAsia="ko"/>
        </w:rPr>
        <w:t xml:space="preserve"> </w:t>
      </w:r>
      <w:r w:rsidRPr="00AC2F5F">
        <w:rPr>
          <w:rFonts w:eastAsia="Batang"/>
          <w:i/>
          <w:iCs/>
          <w:lang w:eastAsia="ko"/>
        </w:rPr>
        <w:t>정보</w:t>
      </w:r>
      <w:r w:rsidRPr="00AC2F5F">
        <w:rPr>
          <w:rFonts w:eastAsia="Batang"/>
          <w:i/>
          <w:iCs/>
          <w:lang w:eastAsia="ko"/>
        </w:rPr>
        <w:t xml:space="preserve"> </w:t>
      </w:r>
      <w:r w:rsidRPr="00AC2F5F">
        <w:rPr>
          <w:rFonts w:eastAsia="Batang"/>
          <w:i/>
          <w:iCs/>
          <w:lang w:eastAsia="ko"/>
        </w:rPr>
        <w:t>시스템에서</w:t>
      </w:r>
      <w:r w:rsidRPr="00AC2F5F">
        <w:rPr>
          <w:rFonts w:eastAsia="Batang"/>
          <w:i/>
          <w:iCs/>
          <w:lang w:eastAsia="ko"/>
        </w:rPr>
        <w:t xml:space="preserve"> </w:t>
      </w:r>
      <w:r w:rsidRPr="00AC2F5F">
        <w:rPr>
          <w:rFonts w:eastAsia="Batang"/>
          <w:i/>
          <w:iCs/>
          <w:lang w:eastAsia="ko"/>
        </w:rPr>
        <w:t>아동의</w:t>
      </w:r>
      <w:r w:rsidRPr="00AC2F5F">
        <w:rPr>
          <w:rFonts w:eastAsia="Batang"/>
          <w:i/>
          <w:iCs/>
          <w:lang w:eastAsia="ko"/>
        </w:rPr>
        <w:t xml:space="preserve"> </w:t>
      </w:r>
      <w:r w:rsidRPr="00AC2F5F">
        <w:rPr>
          <w:rFonts w:eastAsia="Batang"/>
          <w:i/>
          <w:iCs/>
          <w:lang w:eastAsia="ko"/>
        </w:rPr>
        <w:t>배치에</w:t>
      </w:r>
      <w:r w:rsidRPr="00AC2F5F">
        <w:rPr>
          <w:rFonts w:eastAsia="Batang"/>
          <w:i/>
          <w:iCs/>
          <w:lang w:eastAsia="ko"/>
        </w:rPr>
        <w:t xml:space="preserve"> </w:t>
      </w:r>
      <w:r w:rsidRPr="00AC2F5F">
        <w:rPr>
          <w:rFonts w:eastAsia="Batang"/>
          <w:i/>
          <w:iCs/>
          <w:lang w:eastAsia="ko"/>
        </w:rPr>
        <w:t>관련된</w:t>
      </w:r>
      <w:r w:rsidRPr="00AC2F5F">
        <w:rPr>
          <w:rFonts w:eastAsia="Batang"/>
          <w:i/>
          <w:iCs/>
          <w:lang w:eastAsia="ko"/>
        </w:rPr>
        <w:t xml:space="preserve"> </w:t>
      </w:r>
      <w:r w:rsidRPr="00AC2F5F">
        <w:rPr>
          <w:rFonts w:eastAsia="Batang"/>
          <w:i/>
          <w:iCs/>
          <w:lang w:eastAsia="ko"/>
        </w:rPr>
        <w:t>정보나</w:t>
      </w:r>
      <w:r w:rsidRPr="00AC2F5F">
        <w:rPr>
          <w:rFonts w:eastAsia="Batang"/>
          <w:i/>
          <w:iCs/>
          <w:lang w:eastAsia="ko"/>
        </w:rPr>
        <w:t xml:space="preserve"> </w:t>
      </w:r>
      <w:r w:rsidRPr="00AC2F5F">
        <w:rPr>
          <w:rFonts w:eastAsia="Batang"/>
          <w:i/>
          <w:iCs/>
          <w:lang w:eastAsia="ko"/>
        </w:rPr>
        <w:t>소송을</w:t>
      </w:r>
      <w:r w:rsidRPr="00AC2F5F">
        <w:rPr>
          <w:rFonts w:eastAsia="Batang"/>
          <w:i/>
          <w:iCs/>
          <w:lang w:eastAsia="ko"/>
        </w:rPr>
        <w:t xml:space="preserve"> </w:t>
      </w:r>
      <w:r w:rsidRPr="00AC2F5F">
        <w:rPr>
          <w:rFonts w:eastAsia="Batang"/>
          <w:i/>
          <w:iCs/>
          <w:lang w:eastAsia="ko"/>
        </w:rPr>
        <w:t>확인했습니다</w:t>
      </w:r>
      <w:r w:rsidRPr="00AC2F5F">
        <w:rPr>
          <w:rFonts w:eastAsia="Batang"/>
          <w:i/>
          <w:iCs/>
          <w:lang w:eastAsia="ko"/>
        </w:rPr>
        <w:t>,</w:t>
      </w:r>
    </w:p>
    <w:p w14:paraId="2868B41B" w14:textId="77777777" w:rsidR="00AB6F3D" w:rsidRPr="00AC2F5F" w:rsidRDefault="006223A1" w:rsidP="007378FD">
      <w:pPr>
        <w:pStyle w:val="WABulletList"/>
        <w:spacing w:before="0"/>
        <w:ind w:left="1433"/>
        <w:rPr>
          <w:rFonts w:eastAsia="Batang"/>
        </w:rPr>
      </w:pPr>
      <w:r w:rsidRPr="00AC2F5F">
        <w:rPr>
          <w:rFonts w:eastAsia="Batang"/>
        </w:rPr>
        <w:t xml:space="preserve">Reviewed the records from the Department of Children, Youth, and Families provided in response to the court’s </w:t>
      </w:r>
      <w:r w:rsidRPr="00AC2F5F">
        <w:rPr>
          <w:rFonts w:eastAsia="Batang"/>
          <w:i/>
          <w:iCs/>
        </w:rPr>
        <w:t>Order to DCYF to Release CPS Information</w:t>
      </w:r>
      <w:r w:rsidRPr="00AC2F5F">
        <w:rPr>
          <w:rFonts w:eastAsia="Batang"/>
        </w:rPr>
        <w:t>; and</w:t>
      </w:r>
    </w:p>
    <w:p w14:paraId="210F5BC8" w14:textId="1828B4AD" w:rsidR="006223A1" w:rsidRPr="00AC2F5F" w:rsidRDefault="00AB6F3D" w:rsidP="00FD0D61">
      <w:pPr>
        <w:pStyle w:val="WABulletList"/>
        <w:numPr>
          <w:ilvl w:val="0"/>
          <w:numId w:val="0"/>
        </w:numPr>
        <w:spacing w:before="0" w:after="120"/>
        <w:ind w:left="1433"/>
        <w:rPr>
          <w:rFonts w:eastAsia="Batang"/>
          <w:i/>
          <w:iCs/>
        </w:rPr>
      </w:pPr>
      <w:r w:rsidRPr="00AC2F5F">
        <w:rPr>
          <w:rFonts w:eastAsia="Batang"/>
          <w:i/>
          <w:iCs/>
          <w:lang w:eastAsia="ko"/>
        </w:rPr>
        <w:t>아동청소년가족부</w:t>
      </w:r>
      <w:r w:rsidRPr="00AC2F5F">
        <w:rPr>
          <w:rFonts w:eastAsia="Batang"/>
          <w:i/>
          <w:iCs/>
          <w:lang w:eastAsia="ko"/>
        </w:rPr>
        <w:t>(Department of Children, Youth, and Families)</w:t>
      </w:r>
      <w:r w:rsidRPr="00AC2F5F">
        <w:rPr>
          <w:rFonts w:eastAsia="Batang"/>
          <w:i/>
          <w:iCs/>
          <w:lang w:eastAsia="ko"/>
        </w:rPr>
        <w:t>에</w:t>
      </w:r>
      <w:r w:rsidRPr="00AC2F5F">
        <w:rPr>
          <w:rFonts w:eastAsia="Batang"/>
          <w:i/>
          <w:iCs/>
          <w:lang w:eastAsia="ko"/>
        </w:rPr>
        <w:t xml:space="preserve"> </w:t>
      </w:r>
      <w:r w:rsidRPr="00AC2F5F">
        <w:rPr>
          <w:rFonts w:eastAsia="Batang"/>
          <w:i/>
          <w:iCs/>
          <w:lang w:eastAsia="ko"/>
        </w:rPr>
        <w:t>대한</w:t>
      </w:r>
      <w:r w:rsidRPr="00AC2F5F">
        <w:rPr>
          <w:rFonts w:eastAsia="Batang"/>
          <w:i/>
          <w:iCs/>
          <w:lang w:eastAsia="ko"/>
        </w:rPr>
        <w:t xml:space="preserve"> </w:t>
      </w:r>
      <w:r w:rsidRPr="00AC2F5F">
        <w:rPr>
          <w:rFonts w:eastAsia="Batang"/>
          <w:i/>
          <w:iCs/>
          <w:lang w:eastAsia="ko"/>
        </w:rPr>
        <w:t>법원의</w:t>
      </w:r>
      <w:r w:rsidRPr="00AC2F5F">
        <w:rPr>
          <w:rFonts w:eastAsia="Batang"/>
          <w:i/>
          <w:iCs/>
          <w:lang w:eastAsia="ko"/>
        </w:rPr>
        <w:t xml:space="preserve"> CPS </w:t>
      </w:r>
      <w:r w:rsidRPr="00AC2F5F">
        <w:rPr>
          <w:rFonts w:eastAsia="Batang"/>
          <w:i/>
          <w:iCs/>
          <w:lang w:eastAsia="ko"/>
        </w:rPr>
        <w:t>정보</w:t>
      </w:r>
      <w:r w:rsidRPr="00AC2F5F">
        <w:rPr>
          <w:rFonts w:eastAsia="Batang"/>
          <w:i/>
          <w:iCs/>
          <w:lang w:eastAsia="ko"/>
        </w:rPr>
        <w:t xml:space="preserve"> </w:t>
      </w:r>
      <w:r w:rsidRPr="00AC2F5F">
        <w:rPr>
          <w:rFonts w:eastAsia="Batang"/>
          <w:i/>
          <w:iCs/>
          <w:lang w:eastAsia="ko"/>
        </w:rPr>
        <w:t>공개</w:t>
      </w:r>
      <w:r w:rsidRPr="00AC2F5F">
        <w:rPr>
          <w:rFonts w:eastAsia="Batang"/>
          <w:i/>
          <w:iCs/>
          <w:lang w:eastAsia="ko"/>
        </w:rPr>
        <w:t xml:space="preserve"> </w:t>
      </w:r>
      <w:r w:rsidRPr="00AC2F5F">
        <w:rPr>
          <w:rFonts w:eastAsia="Batang"/>
          <w:i/>
          <w:iCs/>
          <w:lang w:eastAsia="ko"/>
        </w:rPr>
        <w:t>명령에</w:t>
      </w:r>
      <w:r w:rsidRPr="00AC2F5F">
        <w:rPr>
          <w:rFonts w:eastAsia="Batang"/>
          <w:i/>
          <w:iCs/>
          <w:lang w:eastAsia="ko"/>
        </w:rPr>
        <w:t xml:space="preserve"> </w:t>
      </w:r>
      <w:r w:rsidRPr="00AC2F5F">
        <w:rPr>
          <w:rFonts w:eastAsia="Batang"/>
          <w:i/>
          <w:iCs/>
          <w:lang w:eastAsia="ko"/>
        </w:rPr>
        <w:t>따라</w:t>
      </w:r>
      <w:r w:rsidRPr="00AC2F5F">
        <w:rPr>
          <w:rFonts w:eastAsia="Batang"/>
          <w:i/>
          <w:iCs/>
          <w:lang w:eastAsia="ko"/>
        </w:rPr>
        <w:t xml:space="preserve"> </w:t>
      </w:r>
      <w:r w:rsidRPr="00AC2F5F">
        <w:rPr>
          <w:rFonts w:eastAsia="Batang"/>
          <w:i/>
          <w:iCs/>
          <w:lang w:eastAsia="ko"/>
        </w:rPr>
        <w:t>아동청소년가족부</w:t>
      </w:r>
      <w:r w:rsidRPr="00AC2F5F">
        <w:rPr>
          <w:rFonts w:eastAsia="Batang"/>
          <w:i/>
          <w:iCs/>
          <w:lang w:eastAsia="ko"/>
        </w:rPr>
        <w:t xml:space="preserve">(DCYF) </w:t>
      </w:r>
      <w:r w:rsidRPr="00AC2F5F">
        <w:rPr>
          <w:rFonts w:eastAsia="Batang"/>
          <w:i/>
          <w:iCs/>
          <w:lang w:eastAsia="ko"/>
        </w:rPr>
        <w:t>기록을</w:t>
      </w:r>
      <w:r w:rsidRPr="00AC2F5F">
        <w:rPr>
          <w:rFonts w:eastAsia="Batang"/>
          <w:i/>
          <w:iCs/>
          <w:lang w:eastAsia="ko"/>
        </w:rPr>
        <w:t xml:space="preserve"> </w:t>
      </w:r>
      <w:r w:rsidRPr="00AC2F5F">
        <w:rPr>
          <w:rFonts w:eastAsia="Batang"/>
          <w:i/>
          <w:iCs/>
          <w:lang w:eastAsia="ko"/>
        </w:rPr>
        <w:t>검토했습니다</w:t>
      </w:r>
      <w:r w:rsidRPr="00AC2F5F">
        <w:rPr>
          <w:rFonts w:eastAsia="Batang"/>
          <w:i/>
          <w:iCs/>
          <w:lang w:eastAsia="ko"/>
        </w:rPr>
        <w:t>,</w:t>
      </w:r>
    </w:p>
    <w:p w14:paraId="67D57C75" w14:textId="77777777" w:rsidR="00AB6F3D" w:rsidRPr="00AC2F5F" w:rsidRDefault="006223A1" w:rsidP="007378FD">
      <w:pPr>
        <w:pStyle w:val="WABulletList"/>
        <w:spacing w:before="0"/>
        <w:ind w:left="1433"/>
        <w:rPr>
          <w:rFonts w:eastAsia="Batang"/>
        </w:rPr>
      </w:pPr>
      <w:r w:rsidRPr="00AC2F5F">
        <w:rPr>
          <w:rFonts w:eastAsia="Batang"/>
        </w:rPr>
        <w:t>Reviewed the criminal history record from the Washington State Patrol for standby guardian and each adult living in standby guardian’s home.</w:t>
      </w:r>
    </w:p>
    <w:p w14:paraId="6540B9EE" w14:textId="0FAA4B47" w:rsidR="006223A1" w:rsidRPr="00AC2F5F" w:rsidRDefault="00AB6F3D" w:rsidP="00FD0D61">
      <w:pPr>
        <w:pStyle w:val="WABulletList"/>
        <w:numPr>
          <w:ilvl w:val="0"/>
          <w:numId w:val="0"/>
        </w:numPr>
        <w:spacing w:before="0" w:after="120"/>
        <w:ind w:left="1433"/>
        <w:rPr>
          <w:rFonts w:eastAsia="Batang"/>
          <w:i/>
          <w:iCs/>
          <w:lang w:eastAsia="ko-KR"/>
        </w:rPr>
      </w:pPr>
      <w:r w:rsidRPr="00AC2F5F">
        <w:rPr>
          <w:rFonts w:eastAsia="Batang"/>
          <w:i/>
          <w:iCs/>
          <w:lang w:eastAsia="ko"/>
        </w:rPr>
        <w:t>예비</w:t>
      </w:r>
      <w:r w:rsidRPr="00AC2F5F">
        <w:rPr>
          <w:rFonts w:eastAsia="Batang"/>
          <w:i/>
          <w:iCs/>
          <w:lang w:eastAsia="ko"/>
        </w:rPr>
        <w:t xml:space="preserve"> </w:t>
      </w:r>
      <w:r w:rsidRPr="00AC2F5F">
        <w:rPr>
          <w:rFonts w:eastAsia="Batang"/>
          <w:i/>
          <w:iCs/>
          <w:lang w:eastAsia="ko"/>
        </w:rPr>
        <w:t>후견인과</w:t>
      </w:r>
      <w:r w:rsidRPr="00AC2F5F">
        <w:rPr>
          <w:rFonts w:eastAsia="Batang"/>
          <w:i/>
          <w:iCs/>
          <w:lang w:eastAsia="ko"/>
        </w:rPr>
        <w:t xml:space="preserve"> </w:t>
      </w:r>
      <w:r w:rsidRPr="00AC2F5F">
        <w:rPr>
          <w:rFonts w:eastAsia="Batang"/>
          <w:i/>
          <w:iCs/>
          <w:lang w:eastAsia="ko"/>
        </w:rPr>
        <w:t>예비</w:t>
      </w:r>
      <w:r w:rsidRPr="00AC2F5F">
        <w:rPr>
          <w:rFonts w:eastAsia="Batang"/>
          <w:i/>
          <w:iCs/>
          <w:lang w:eastAsia="ko"/>
        </w:rPr>
        <w:t xml:space="preserve"> </w:t>
      </w:r>
      <w:r w:rsidRPr="00AC2F5F">
        <w:rPr>
          <w:rFonts w:eastAsia="Batang"/>
          <w:i/>
          <w:iCs/>
          <w:lang w:eastAsia="ko"/>
        </w:rPr>
        <w:t>후견인의</w:t>
      </w:r>
      <w:r w:rsidRPr="00AC2F5F">
        <w:rPr>
          <w:rFonts w:eastAsia="Batang"/>
          <w:i/>
          <w:iCs/>
          <w:lang w:eastAsia="ko"/>
        </w:rPr>
        <w:t xml:space="preserve"> </w:t>
      </w:r>
      <w:r w:rsidRPr="00AC2F5F">
        <w:rPr>
          <w:rFonts w:eastAsia="Batang"/>
          <w:i/>
          <w:iCs/>
          <w:lang w:eastAsia="ko"/>
        </w:rPr>
        <w:t>집에서</w:t>
      </w:r>
      <w:r w:rsidRPr="00AC2F5F">
        <w:rPr>
          <w:rFonts w:eastAsia="Batang"/>
          <w:i/>
          <w:iCs/>
          <w:lang w:eastAsia="ko"/>
        </w:rPr>
        <w:t xml:space="preserve"> </w:t>
      </w:r>
      <w:r w:rsidRPr="00AC2F5F">
        <w:rPr>
          <w:rFonts w:eastAsia="Batang"/>
          <w:i/>
          <w:iCs/>
          <w:lang w:eastAsia="ko"/>
        </w:rPr>
        <w:t>함께</w:t>
      </w:r>
      <w:r w:rsidRPr="00AC2F5F">
        <w:rPr>
          <w:rFonts w:eastAsia="Batang"/>
          <w:i/>
          <w:iCs/>
          <w:lang w:eastAsia="ko"/>
        </w:rPr>
        <w:t xml:space="preserve"> </w:t>
      </w:r>
      <w:r w:rsidRPr="00AC2F5F">
        <w:rPr>
          <w:rFonts w:eastAsia="Batang"/>
          <w:i/>
          <w:iCs/>
          <w:lang w:eastAsia="ko"/>
        </w:rPr>
        <w:t>거주하는</w:t>
      </w:r>
      <w:r w:rsidRPr="00AC2F5F">
        <w:rPr>
          <w:rFonts w:eastAsia="Batang"/>
          <w:i/>
          <w:iCs/>
          <w:lang w:eastAsia="ko"/>
        </w:rPr>
        <w:t xml:space="preserve"> </w:t>
      </w:r>
      <w:r w:rsidRPr="00AC2F5F">
        <w:rPr>
          <w:rFonts w:eastAsia="Batang"/>
          <w:i/>
          <w:iCs/>
          <w:lang w:eastAsia="ko"/>
        </w:rPr>
        <w:t>각</w:t>
      </w:r>
      <w:r w:rsidRPr="00AC2F5F">
        <w:rPr>
          <w:rFonts w:eastAsia="Batang"/>
          <w:i/>
          <w:iCs/>
          <w:lang w:eastAsia="ko"/>
        </w:rPr>
        <w:t xml:space="preserve"> </w:t>
      </w:r>
      <w:r w:rsidRPr="00AC2F5F">
        <w:rPr>
          <w:rFonts w:eastAsia="Batang"/>
          <w:i/>
          <w:iCs/>
          <w:lang w:eastAsia="ko"/>
        </w:rPr>
        <w:t>성인에</w:t>
      </w:r>
      <w:r w:rsidRPr="00AC2F5F">
        <w:rPr>
          <w:rFonts w:eastAsia="Batang"/>
          <w:i/>
          <w:iCs/>
          <w:lang w:eastAsia="ko"/>
        </w:rPr>
        <w:t xml:space="preserve"> </w:t>
      </w:r>
      <w:r w:rsidRPr="00AC2F5F">
        <w:rPr>
          <w:rFonts w:eastAsia="Batang"/>
          <w:i/>
          <w:iCs/>
          <w:lang w:eastAsia="ko"/>
        </w:rPr>
        <w:t>대해</w:t>
      </w:r>
      <w:r w:rsidRPr="00AC2F5F">
        <w:rPr>
          <w:rFonts w:eastAsia="Batang"/>
          <w:i/>
          <w:iCs/>
          <w:lang w:eastAsia="ko"/>
        </w:rPr>
        <w:t xml:space="preserve"> </w:t>
      </w:r>
      <w:r w:rsidRPr="00AC2F5F">
        <w:rPr>
          <w:rFonts w:eastAsia="Batang"/>
          <w:i/>
          <w:iCs/>
          <w:lang w:eastAsia="ko"/>
        </w:rPr>
        <w:t>워싱턴주</w:t>
      </w:r>
      <w:r w:rsidRPr="00AC2F5F">
        <w:rPr>
          <w:rFonts w:eastAsia="Batang"/>
          <w:i/>
          <w:iCs/>
          <w:lang w:eastAsia="ko"/>
        </w:rPr>
        <w:t xml:space="preserve"> </w:t>
      </w:r>
      <w:r w:rsidRPr="00AC2F5F">
        <w:rPr>
          <w:rFonts w:eastAsia="Batang"/>
          <w:i/>
          <w:iCs/>
          <w:lang w:eastAsia="ko"/>
        </w:rPr>
        <w:t>순찰대</w:t>
      </w:r>
      <w:r w:rsidRPr="00AC2F5F">
        <w:rPr>
          <w:rFonts w:eastAsia="Batang"/>
          <w:i/>
          <w:iCs/>
          <w:lang w:eastAsia="ko"/>
        </w:rPr>
        <w:t>(Washington State Patrol)</w:t>
      </w:r>
      <w:r w:rsidRPr="00AC2F5F">
        <w:rPr>
          <w:rFonts w:eastAsia="Batang"/>
          <w:i/>
          <w:iCs/>
          <w:lang w:eastAsia="ko"/>
        </w:rPr>
        <w:t>의</w:t>
      </w:r>
      <w:r w:rsidRPr="00AC2F5F">
        <w:rPr>
          <w:rFonts w:eastAsia="Batang"/>
          <w:i/>
          <w:iCs/>
          <w:lang w:eastAsia="ko"/>
        </w:rPr>
        <w:t xml:space="preserve"> </w:t>
      </w:r>
      <w:r w:rsidRPr="00AC2F5F">
        <w:rPr>
          <w:rFonts w:eastAsia="Batang"/>
          <w:i/>
          <w:iCs/>
          <w:lang w:eastAsia="ko"/>
        </w:rPr>
        <w:t>범죄경력을</w:t>
      </w:r>
      <w:r w:rsidRPr="00AC2F5F">
        <w:rPr>
          <w:rFonts w:eastAsia="Batang"/>
          <w:i/>
          <w:iCs/>
          <w:lang w:eastAsia="ko"/>
        </w:rPr>
        <w:t xml:space="preserve"> </w:t>
      </w:r>
      <w:r w:rsidRPr="00AC2F5F">
        <w:rPr>
          <w:rFonts w:eastAsia="Batang"/>
          <w:i/>
          <w:iCs/>
          <w:lang w:eastAsia="ko"/>
        </w:rPr>
        <w:t>검토했습니다</w:t>
      </w:r>
      <w:r w:rsidRPr="00AC2F5F">
        <w:rPr>
          <w:rFonts w:eastAsia="Batang"/>
          <w:i/>
          <w:iCs/>
          <w:lang w:eastAsia="ko"/>
        </w:rPr>
        <w:t>.</w:t>
      </w:r>
    </w:p>
    <w:p w14:paraId="7B1D5254" w14:textId="77777777" w:rsidR="00AB6F3D" w:rsidRPr="00AC2F5F" w:rsidRDefault="006223A1" w:rsidP="007378FD">
      <w:pPr>
        <w:pStyle w:val="WABody6above"/>
        <w:spacing w:before="0"/>
        <w:ind w:left="1080"/>
        <w:rPr>
          <w:rFonts w:eastAsia="Batang"/>
        </w:rPr>
      </w:pPr>
      <w:r w:rsidRPr="00AC2F5F">
        <w:rPr>
          <w:rFonts w:eastAsia="Batang"/>
        </w:rPr>
        <w:t>[  ]</w:t>
      </w:r>
      <w:r w:rsidRPr="00AC2F5F">
        <w:rPr>
          <w:rFonts w:eastAsia="Batang"/>
        </w:rPr>
        <w:tab/>
        <w:t>The court did not check background records because the Petition is denied.</w:t>
      </w:r>
    </w:p>
    <w:p w14:paraId="7F29DB17" w14:textId="21FA7194" w:rsidR="006223A1" w:rsidRPr="00AC2F5F" w:rsidRDefault="00BF0C25" w:rsidP="009439C4">
      <w:pPr>
        <w:pStyle w:val="WABody6above"/>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청원이</w:t>
      </w:r>
      <w:r w:rsidRPr="00AC2F5F">
        <w:rPr>
          <w:rFonts w:eastAsia="Batang"/>
          <w:i/>
          <w:iCs/>
          <w:lang w:eastAsia="ko"/>
        </w:rPr>
        <w:t xml:space="preserve"> </w:t>
      </w:r>
      <w:r w:rsidRPr="00AC2F5F">
        <w:rPr>
          <w:rFonts w:eastAsia="Batang"/>
          <w:i/>
          <w:iCs/>
          <w:lang w:eastAsia="ko"/>
        </w:rPr>
        <w:t>거부되었기</w:t>
      </w:r>
      <w:r w:rsidRPr="00AC2F5F">
        <w:rPr>
          <w:rFonts w:eastAsia="Batang"/>
          <w:i/>
          <w:iCs/>
          <w:lang w:eastAsia="ko"/>
        </w:rPr>
        <w:t xml:space="preserve"> </w:t>
      </w:r>
      <w:r w:rsidRPr="00AC2F5F">
        <w:rPr>
          <w:rFonts w:eastAsia="Batang"/>
          <w:i/>
          <w:iCs/>
          <w:lang w:eastAsia="ko"/>
        </w:rPr>
        <w:t>때문에</w:t>
      </w:r>
      <w:r w:rsidRPr="00AC2F5F">
        <w:rPr>
          <w:rFonts w:eastAsia="Batang"/>
          <w:i/>
          <w:iCs/>
          <w:lang w:eastAsia="ko"/>
        </w:rPr>
        <w:t xml:space="preserve"> </w:t>
      </w:r>
      <w:r w:rsidRPr="00AC2F5F">
        <w:rPr>
          <w:rFonts w:eastAsia="Batang"/>
          <w:i/>
          <w:iCs/>
          <w:lang w:eastAsia="ko"/>
        </w:rPr>
        <w:t>법원에서</w:t>
      </w:r>
      <w:r w:rsidRPr="00AC2F5F">
        <w:rPr>
          <w:rFonts w:eastAsia="Batang"/>
          <w:i/>
          <w:iCs/>
          <w:lang w:eastAsia="ko"/>
        </w:rPr>
        <w:t xml:space="preserve"> </w:t>
      </w:r>
      <w:r w:rsidRPr="00AC2F5F">
        <w:rPr>
          <w:rFonts w:eastAsia="Batang"/>
          <w:i/>
          <w:iCs/>
          <w:lang w:eastAsia="ko"/>
        </w:rPr>
        <w:t>신원기록</w:t>
      </w:r>
      <w:r w:rsidRPr="00AC2F5F">
        <w:rPr>
          <w:rFonts w:eastAsia="Batang"/>
          <w:i/>
          <w:iCs/>
          <w:lang w:eastAsia="ko"/>
        </w:rPr>
        <w:t xml:space="preserve"> </w:t>
      </w:r>
      <w:r w:rsidRPr="00AC2F5F">
        <w:rPr>
          <w:rFonts w:eastAsia="Batang"/>
          <w:i/>
          <w:iCs/>
          <w:lang w:eastAsia="ko"/>
        </w:rPr>
        <w:t>조회를</w:t>
      </w:r>
      <w:r w:rsidRPr="00AC2F5F">
        <w:rPr>
          <w:rFonts w:eastAsia="Batang"/>
          <w:i/>
          <w:iCs/>
          <w:lang w:eastAsia="ko"/>
        </w:rPr>
        <w:t xml:space="preserve"> </w:t>
      </w:r>
      <w:r w:rsidRPr="00AC2F5F">
        <w:rPr>
          <w:rFonts w:eastAsia="Batang"/>
          <w:i/>
          <w:iCs/>
          <w:lang w:eastAsia="ko"/>
        </w:rPr>
        <w:t>하지</w:t>
      </w:r>
      <w:r w:rsidRPr="00AC2F5F">
        <w:rPr>
          <w:rFonts w:eastAsia="Batang"/>
          <w:i/>
          <w:iCs/>
          <w:lang w:eastAsia="ko"/>
        </w:rPr>
        <w:t xml:space="preserve"> </w:t>
      </w:r>
      <w:r w:rsidRPr="00AC2F5F">
        <w:rPr>
          <w:rFonts w:eastAsia="Batang"/>
          <w:i/>
          <w:iCs/>
          <w:lang w:eastAsia="ko"/>
        </w:rPr>
        <w:t>않았습니다</w:t>
      </w:r>
      <w:r w:rsidRPr="00AC2F5F">
        <w:rPr>
          <w:rFonts w:eastAsia="Batang"/>
          <w:i/>
          <w:iCs/>
          <w:lang w:eastAsia="ko"/>
        </w:rPr>
        <w:t>.</w:t>
      </w:r>
    </w:p>
    <w:p w14:paraId="74739EE9" w14:textId="77777777" w:rsidR="00AB6F3D" w:rsidRPr="00AC2F5F" w:rsidRDefault="006223A1" w:rsidP="007378FD">
      <w:pPr>
        <w:pStyle w:val="WABody6above"/>
        <w:tabs>
          <w:tab w:val="left" w:pos="9270"/>
        </w:tabs>
        <w:spacing w:before="0"/>
        <w:ind w:left="1080"/>
        <w:rPr>
          <w:rFonts w:eastAsia="Batang"/>
          <w:u w:val="single"/>
        </w:rPr>
      </w:pPr>
      <w:r w:rsidRPr="00AC2F5F">
        <w:rPr>
          <w:rFonts w:eastAsia="Batang"/>
        </w:rPr>
        <w:t>[  ]</w:t>
      </w:r>
      <w:r w:rsidRPr="00AC2F5F">
        <w:rPr>
          <w:rFonts w:eastAsia="Batang"/>
        </w:rPr>
        <w:tab/>
        <w:t xml:space="preserve">Other findings </w:t>
      </w:r>
      <w:r w:rsidRPr="00AC2F5F">
        <w:rPr>
          <w:rFonts w:eastAsia="Batang"/>
          <w:i/>
          <w:iCs/>
        </w:rPr>
        <w:t>(specify)</w:t>
      </w:r>
      <w:r w:rsidRPr="00AC2F5F">
        <w:rPr>
          <w:rFonts w:eastAsia="Batang"/>
        </w:rPr>
        <w:t>:</w:t>
      </w:r>
      <w:r w:rsidRPr="00AC2F5F">
        <w:rPr>
          <w:rFonts w:eastAsia="Batang"/>
          <w:u w:val="single"/>
        </w:rPr>
        <w:tab/>
      </w:r>
    </w:p>
    <w:p w14:paraId="03C6F653" w14:textId="1B86BB54" w:rsidR="006223A1" w:rsidRPr="00AC2F5F" w:rsidRDefault="00BF0C25" w:rsidP="009439C4">
      <w:pPr>
        <w:pStyle w:val="WABody6above"/>
        <w:tabs>
          <w:tab w:val="left" w:pos="9270"/>
        </w:tabs>
        <w:spacing w:before="0" w:after="120"/>
        <w:ind w:left="1080"/>
        <w:rPr>
          <w:rFonts w:eastAsia="Batang"/>
          <w:i/>
          <w:iCs/>
          <w:u w:val="single"/>
        </w:rPr>
      </w:pPr>
      <w:r w:rsidRPr="00AC2F5F">
        <w:rPr>
          <w:rFonts w:eastAsia="Batang"/>
          <w:i/>
          <w:iCs/>
        </w:rPr>
        <w:tab/>
      </w:r>
      <w:r w:rsidRPr="00AC2F5F">
        <w:rPr>
          <w:rFonts w:eastAsia="Batang"/>
          <w:i/>
          <w:iCs/>
        </w:rPr>
        <w:tab/>
      </w:r>
      <w:r w:rsidRPr="00AC2F5F">
        <w:rPr>
          <w:rFonts w:eastAsia="Batang"/>
          <w:i/>
          <w:iCs/>
          <w:lang w:eastAsia="ko"/>
        </w:rPr>
        <w:t>기타</w:t>
      </w:r>
      <w:r w:rsidRPr="00AC2F5F">
        <w:rPr>
          <w:rFonts w:eastAsia="Batang"/>
          <w:i/>
          <w:iCs/>
          <w:lang w:eastAsia="ko"/>
        </w:rPr>
        <w:t xml:space="preserve"> </w:t>
      </w:r>
      <w:r w:rsidRPr="00AC2F5F">
        <w:rPr>
          <w:rFonts w:eastAsia="Batang"/>
          <w:i/>
          <w:iCs/>
          <w:lang w:eastAsia="ko"/>
        </w:rPr>
        <w:t>결정</w:t>
      </w:r>
      <w:r w:rsidRPr="00AC2F5F">
        <w:rPr>
          <w:rFonts w:eastAsia="Batang"/>
          <w:i/>
          <w:iCs/>
          <w:lang w:eastAsia="ko"/>
        </w:rPr>
        <w:t>(</w:t>
      </w:r>
      <w:r w:rsidRPr="00AC2F5F">
        <w:rPr>
          <w:rFonts w:eastAsia="Batang"/>
          <w:i/>
          <w:iCs/>
          <w:lang w:eastAsia="ko"/>
        </w:rPr>
        <w:t>구체적으로</w:t>
      </w:r>
      <w:r w:rsidRPr="00AC2F5F">
        <w:rPr>
          <w:rFonts w:eastAsia="Batang"/>
          <w:i/>
          <w:iCs/>
          <w:lang w:eastAsia="ko"/>
        </w:rPr>
        <w:t xml:space="preserve"> </w:t>
      </w:r>
      <w:r w:rsidRPr="00AC2F5F">
        <w:rPr>
          <w:rFonts w:eastAsia="Batang"/>
          <w:i/>
          <w:iCs/>
          <w:lang w:eastAsia="ko"/>
        </w:rPr>
        <w:t>명시</w:t>
      </w:r>
      <w:r w:rsidRPr="00AC2F5F">
        <w:rPr>
          <w:rFonts w:eastAsia="Batang"/>
          <w:i/>
          <w:iCs/>
          <w:lang w:eastAsia="ko"/>
        </w:rPr>
        <w:t>):</w:t>
      </w:r>
    </w:p>
    <w:p w14:paraId="02E47019" w14:textId="11C320F3" w:rsidR="006223A1" w:rsidRPr="00AC2F5F" w:rsidRDefault="006223A1" w:rsidP="00BF0C25">
      <w:pPr>
        <w:pStyle w:val="WABody4aboveIndented"/>
        <w:tabs>
          <w:tab w:val="clear" w:pos="1260"/>
          <w:tab w:val="clear" w:pos="5400"/>
        </w:tabs>
        <w:spacing w:before="0"/>
        <w:ind w:left="1080" w:firstLine="0"/>
        <w:rPr>
          <w:rFonts w:eastAsia="Batang"/>
          <w:color w:val="auto"/>
          <w:u w:val="single"/>
        </w:rPr>
      </w:pPr>
      <w:r w:rsidRPr="00AC2F5F">
        <w:rPr>
          <w:rFonts w:eastAsia="Batang"/>
          <w:color w:val="auto"/>
          <w:u w:val="single"/>
        </w:rPr>
        <w:tab/>
      </w:r>
    </w:p>
    <w:p w14:paraId="2600D5AB" w14:textId="77777777" w:rsidR="00AB6F3D" w:rsidRPr="00AC2F5F" w:rsidRDefault="00580EE6" w:rsidP="00BF0C25">
      <w:pPr>
        <w:pStyle w:val="WAItem"/>
        <w:tabs>
          <w:tab w:val="clear" w:pos="540"/>
        </w:tabs>
        <w:spacing w:before="120"/>
        <w:ind w:left="720" w:hanging="720"/>
        <w:rPr>
          <w:rFonts w:eastAsia="Batang"/>
          <w:sz w:val="22"/>
          <w:szCs w:val="22"/>
        </w:rPr>
      </w:pPr>
      <w:r w:rsidRPr="00AC2F5F">
        <w:rPr>
          <w:rFonts w:eastAsia="Batang"/>
          <w:bCs/>
          <w:sz w:val="22"/>
          <w:szCs w:val="22"/>
        </w:rPr>
        <w:t>8.</w:t>
      </w:r>
      <w:r w:rsidRPr="00AC2F5F">
        <w:rPr>
          <w:rFonts w:eastAsia="Batang"/>
          <w:bCs/>
          <w:sz w:val="22"/>
          <w:szCs w:val="22"/>
        </w:rPr>
        <w:tab/>
        <w:t>Notice</w:t>
      </w:r>
    </w:p>
    <w:p w14:paraId="10AD2D6D" w14:textId="1B4EC1B8" w:rsidR="001A7C0B" w:rsidRPr="00AC2F5F" w:rsidRDefault="00BF0C25" w:rsidP="009439C4">
      <w:pPr>
        <w:pStyle w:val="WAItem"/>
        <w:tabs>
          <w:tab w:val="clear" w:pos="540"/>
        </w:tabs>
        <w:spacing w:before="0" w:after="120"/>
        <w:ind w:left="720" w:hanging="720"/>
        <w:rPr>
          <w:rFonts w:eastAsia="Batang"/>
          <w:i/>
          <w:iCs/>
          <w:sz w:val="22"/>
          <w:szCs w:val="22"/>
        </w:rPr>
      </w:pPr>
      <w:r w:rsidRPr="00AC2F5F">
        <w:rPr>
          <w:rFonts w:eastAsia="Batang"/>
          <w:bCs/>
          <w:i/>
          <w:iCs/>
          <w:sz w:val="22"/>
          <w:szCs w:val="22"/>
        </w:rPr>
        <w:tab/>
      </w:r>
      <w:r w:rsidRPr="00AC2F5F">
        <w:rPr>
          <w:rFonts w:eastAsia="Batang"/>
          <w:bCs/>
          <w:sz w:val="22"/>
          <w:szCs w:val="22"/>
          <w:lang w:eastAsia="ko"/>
        </w:rPr>
        <w:t>통지</w:t>
      </w:r>
    </w:p>
    <w:p w14:paraId="188DCCB5" w14:textId="77777777" w:rsidR="00AB6F3D" w:rsidRPr="00AC2F5F" w:rsidRDefault="00E533A2" w:rsidP="007378FD">
      <w:pPr>
        <w:pStyle w:val="WABody6above"/>
        <w:spacing w:before="0"/>
        <w:ind w:left="1080"/>
        <w:rPr>
          <w:rFonts w:eastAsia="Batang"/>
        </w:rPr>
      </w:pPr>
      <w:r w:rsidRPr="00AC2F5F">
        <w:rPr>
          <w:rFonts w:eastAsia="Batang"/>
        </w:rPr>
        <w:t>[  ]</w:t>
      </w:r>
      <w:r w:rsidRPr="00AC2F5F">
        <w:rPr>
          <w:rFonts w:eastAsia="Batang"/>
        </w:rPr>
        <w:tab/>
        <w:t xml:space="preserve">Notice has </w:t>
      </w:r>
      <w:r w:rsidRPr="00AC2F5F">
        <w:rPr>
          <w:rFonts w:eastAsia="Batang"/>
          <w:b/>
          <w:bCs/>
        </w:rPr>
        <w:t>not</w:t>
      </w:r>
      <w:r w:rsidRPr="00AC2F5F">
        <w:rPr>
          <w:rFonts w:eastAsia="Batang"/>
        </w:rPr>
        <w:t xml:space="preserve"> been given to the following person/s who are entitled to notice:</w:t>
      </w:r>
    </w:p>
    <w:p w14:paraId="5EB466DF" w14:textId="3E7C396D" w:rsidR="00E533A2" w:rsidRPr="00AC2F5F" w:rsidRDefault="00BF0C25" w:rsidP="009439C4">
      <w:pPr>
        <w:pStyle w:val="WABody6above"/>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통지를</w:t>
      </w:r>
      <w:r w:rsidRPr="00AC2F5F">
        <w:rPr>
          <w:rFonts w:eastAsia="Batang"/>
          <w:i/>
          <w:iCs/>
          <w:lang w:eastAsia="ko"/>
        </w:rPr>
        <w:t xml:space="preserve"> </w:t>
      </w:r>
      <w:r w:rsidRPr="00AC2F5F">
        <w:rPr>
          <w:rFonts w:eastAsia="Batang"/>
          <w:i/>
          <w:iCs/>
          <w:lang w:eastAsia="ko"/>
        </w:rPr>
        <w:t>받을</w:t>
      </w:r>
      <w:r w:rsidRPr="00AC2F5F">
        <w:rPr>
          <w:rFonts w:eastAsia="Batang"/>
          <w:i/>
          <w:iCs/>
          <w:lang w:eastAsia="ko"/>
        </w:rPr>
        <w:t xml:space="preserve"> </w:t>
      </w:r>
      <w:r w:rsidRPr="00AC2F5F">
        <w:rPr>
          <w:rFonts w:eastAsia="Batang"/>
          <w:i/>
          <w:iCs/>
          <w:lang w:eastAsia="ko"/>
        </w:rPr>
        <w:t>자격이</w:t>
      </w:r>
      <w:r w:rsidRPr="00AC2F5F">
        <w:rPr>
          <w:rFonts w:eastAsia="Batang"/>
          <w:i/>
          <w:iCs/>
          <w:lang w:eastAsia="ko"/>
        </w:rPr>
        <w:t xml:space="preserve"> </w:t>
      </w:r>
      <w:r w:rsidRPr="00AC2F5F">
        <w:rPr>
          <w:rFonts w:eastAsia="Batang"/>
          <w:i/>
          <w:iCs/>
          <w:lang w:eastAsia="ko"/>
        </w:rPr>
        <w:t>있는</w:t>
      </w:r>
      <w:r w:rsidRPr="00AC2F5F">
        <w:rPr>
          <w:rFonts w:eastAsia="Batang"/>
          <w:i/>
          <w:iCs/>
          <w:lang w:eastAsia="ko"/>
        </w:rPr>
        <w:t xml:space="preserve"> </w:t>
      </w:r>
      <w:r w:rsidRPr="00AC2F5F">
        <w:rPr>
          <w:rFonts w:eastAsia="Batang"/>
          <w:i/>
          <w:iCs/>
          <w:lang w:eastAsia="ko"/>
        </w:rPr>
        <w:t>다음</w:t>
      </w:r>
      <w:r w:rsidRPr="00AC2F5F">
        <w:rPr>
          <w:rFonts w:eastAsia="Batang"/>
          <w:i/>
          <w:iCs/>
          <w:lang w:eastAsia="ko"/>
        </w:rPr>
        <w:t xml:space="preserve"> </w:t>
      </w:r>
      <w:r w:rsidRPr="00AC2F5F">
        <w:rPr>
          <w:rFonts w:eastAsia="Batang"/>
          <w:i/>
          <w:iCs/>
          <w:lang w:eastAsia="ko"/>
        </w:rPr>
        <w:t>개인에게</w:t>
      </w:r>
      <w:r w:rsidRPr="00AC2F5F">
        <w:rPr>
          <w:rFonts w:eastAsia="Batang"/>
          <w:i/>
          <w:iCs/>
          <w:lang w:eastAsia="ko"/>
        </w:rPr>
        <w:t xml:space="preserve"> </w:t>
      </w:r>
      <w:r w:rsidRPr="00AC2F5F">
        <w:rPr>
          <w:rFonts w:eastAsia="Batang"/>
          <w:i/>
          <w:iCs/>
          <w:lang w:eastAsia="ko"/>
        </w:rPr>
        <w:t>통지가</w:t>
      </w:r>
      <w:r w:rsidRPr="00AC2F5F">
        <w:rPr>
          <w:rFonts w:eastAsia="Batang"/>
          <w:i/>
          <w:iCs/>
          <w:lang w:eastAsia="ko"/>
        </w:rPr>
        <w:t xml:space="preserve"> </w:t>
      </w:r>
      <w:r w:rsidRPr="00AC2F5F">
        <w:rPr>
          <w:rFonts w:eastAsia="Batang"/>
          <w:i/>
          <w:iCs/>
          <w:lang w:eastAsia="ko"/>
        </w:rPr>
        <w:t>제공되지</w:t>
      </w:r>
      <w:r w:rsidRPr="00AC2F5F">
        <w:rPr>
          <w:rFonts w:eastAsia="Batang"/>
          <w:i/>
          <w:iCs/>
          <w:lang w:eastAsia="ko"/>
        </w:rPr>
        <w:t xml:space="preserve"> </w:t>
      </w:r>
      <w:r w:rsidRPr="00AC2F5F">
        <w:rPr>
          <w:rFonts w:eastAsia="Batang"/>
          <w:b/>
          <w:bCs/>
          <w:i/>
          <w:iCs/>
          <w:lang w:eastAsia="ko"/>
        </w:rPr>
        <w:t>않았습니다</w:t>
      </w:r>
      <w:r w:rsidRPr="00AC2F5F">
        <w:rPr>
          <w:rFonts w:eastAsia="Batang"/>
          <w:b/>
          <w:bCs/>
          <w:i/>
          <w:iCs/>
          <w:lang w:eastAsia="ko"/>
        </w:rPr>
        <w:t>.</w:t>
      </w:r>
    </w:p>
    <w:p w14:paraId="49DB534D" w14:textId="4759943D" w:rsidR="00E533A2" w:rsidRPr="00AC2F5F" w:rsidRDefault="00E533A2" w:rsidP="00BF0C25">
      <w:pPr>
        <w:pStyle w:val="WAblankline"/>
        <w:spacing w:before="0" w:after="120"/>
        <w:ind w:left="1080"/>
        <w:rPr>
          <w:rFonts w:eastAsia="Batang"/>
          <w:lang w:eastAsia="ko-KR"/>
        </w:rPr>
      </w:pPr>
      <w:r w:rsidRPr="00AC2F5F">
        <w:rPr>
          <w:rFonts w:eastAsia="Batang"/>
          <w:lang w:eastAsia="ko-KR"/>
        </w:rPr>
        <w:tab/>
      </w:r>
    </w:p>
    <w:p w14:paraId="569E6395" w14:textId="77777777" w:rsidR="00AB6F3D" w:rsidRPr="00AC2F5F" w:rsidRDefault="00E533A2" w:rsidP="007378FD">
      <w:pPr>
        <w:pStyle w:val="WABody6above"/>
        <w:spacing w:before="0"/>
        <w:ind w:left="1080"/>
        <w:rPr>
          <w:rFonts w:eastAsia="Batang"/>
        </w:rPr>
      </w:pPr>
      <w:r w:rsidRPr="00AC2F5F">
        <w:rPr>
          <w:rFonts w:eastAsia="Batang"/>
        </w:rPr>
        <w:t>[  ]</w:t>
      </w:r>
      <w:r w:rsidRPr="00AC2F5F">
        <w:rPr>
          <w:rFonts w:eastAsia="Batang"/>
        </w:rPr>
        <w:tab/>
        <w:t>All notices required by law have been given and proof of service has been filed.</w:t>
      </w:r>
    </w:p>
    <w:p w14:paraId="7E178616" w14:textId="779BEB30" w:rsidR="001A7C0B" w:rsidRPr="00AC2F5F" w:rsidRDefault="00BF0C25" w:rsidP="009439C4">
      <w:pPr>
        <w:pStyle w:val="WABody6above"/>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법률에</w:t>
      </w:r>
      <w:r w:rsidRPr="00AC2F5F">
        <w:rPr>
          <w:rFonts w:eastAsia="Batang"/>
          <w:i/>
          <w:iCs/>
          <w:lang w:eastAsia="ko"/>
        </w:rPr>
        <w:t xml:space="preserve"> </w:t>
      </w:r>
      <w:r w:rsidRPr="00AC2F5F">
        <w:rPr>
          <w:rFonts w:eastAsia="Batang"/>
          <w:i/>
          <w:iCs/>
          <w:lang w:eastAsia="ko"/>
        </w:rPr>
        <w:t>따라</w:t>
      </w:r>
      <w:r w:rsidRPr="00AC2F5F">
        <w:rPr>
          <w:rFonts w:eastAsia="Batang"/>
          <w:i/>
          <w:iCs/>
          <w:lang w:eastAsia="ko"/>
        </w:rPr>
        <w:t xml:space="preserve"> </w:t>
      </w:r>
      <w:r w:rsidRPr="00AC2F5F">
        <w:rPr>
          <w:rFonts w:eastAsia="Batang"/>
          <w:i/>
          <w:iCs/>
          <w:lang w:eastAsia="ko"/>
        </w:rPr>
        <w:t>필요한</w:t>
      </w:r>
      <w:r w:rsidRPr="00AC2F5F">
        <w:rPr>
          <w:rFonts w:eastAsia="Batang"/>
          <w:i/>
          <w:iCs/>
          <w:lang w:eastAsia="ko"/>
        </w:rPr>
        <w:t xml:space="preserve"> </w:t>
      </w:r>
      <w:r w:rsidRPr="00AC2F5F">
        <w:rPr>
          <w:rFonts w:eastAsia="Batang"/>
          <w:i/>
          <w:iCs/>
          <w:lang w:eastAsia="ko"/>
        </w:rPr>
        <w:t>모든</w:t>
      </w:r>
      <w:r w:rsidRPr="00AC2F5F">
        <w:rPr>
          <w:rFonts w:eastAsia="Batang"/>
          <w:i/>
          <w:iCs/>
          <w:lang w:eastAsia="ko"/>
        </w:rPr>
        <w:t xml:space="preserve"> </w:t>
      </w:r>
      <w:r w:rsidRPr="00AC2F5F">
        <w:rPr>
          <w:rFonts w:eastAsia="Batang"/>
          <w:i/>
          <w:iCs/>
          <w:lang w:eastAsia="ko"/>
        </w:rPr>
        <w:t>통지가</w:t>
      </w:r>
      <w:r w:rsidRPr="00AC2F5F">
        <w:rPr>
          <w:rFonts w:eastAsia="Batang"/>
          <w:i/>
          <w:iCs/>
          <w:lang w:eastAsia="ko"/>
        </w:rPr>
        <w:t xml:space="preserve"> </w:t>
      </w:r>
      <w:r w:rsidRPr="00AC2F5F">
        <w:rPr>
          <w:rFonts w:eastAsia="Batang"/>
          <w:i/>
          <w:iCs/>
          <w:lang w:eastAsia="ko"/>
        </w:rPr>
        <w:t>제공되었으며</w:t>
      </w:r>
      <w:r w:rsidRPr="00AC2F5F">
        <w:rPr>
          <w:rFonts w:eastAsia="Batang"/>
          <w:i/>
          <w:iCs/>
          <w:lang w:eastAsia="ko"/>
        </w:rPr>
        <w:t xml:space="preserve"> </w:t>
      </w:r>
      <w:r w:rsidRPr="00AC2F5F">
        <w:rPr>
          <w:rFonts w:eastAsia="Batang"/>
          <w:i/>
          <w:iCs/>
          <w:lang w:eastAsia="ko"/>
        </w:rPr>
        <w:t>송달</w:t>
      </w:r>
      <w:r w:rsidRPr="00AC2F5F">
        <w:rPr>
          <w:rFonts w:eastAsia="Batang"/>
          <w:i/>
          <w:iCs/>
          <w:lang w:eastAsia="ko"/>
        </w:rPr>
        <w:t xml:space="preserve"> </w:t>
      </w:r>
      <w:r w:rsidRPr="00AC2F5F">
        <w:rPr>
          <w:rFonts w:eastAsia="Batang"/>
          <w:i/>
          <w:iCs/>
          <w:lang w:eastAsia="ko"/>
        </w:rPr>
        <w:t>증명이</w:t>
      </w:r>
      <w:r w:rsidRPr="00AC2F5F">
        <w:rPr>
          <w:rFonts w:eastAsia="Batang"/>
          <w:i/>
          <w:iCs/>
          <w:lang w:eastAsia="ko"/>
        </w:rPr>
        <w:t xml:space="preserve"> </w:t>
      </w:r>
      <w:r w:rsidRPr="00AC2F5F">
        <w:rPr>
          <w:rFonts w:eastAsia="Batang"/>
          <w:i/>
          <w:iCs/>
          <w:lang w:eastAsia="ko"/>
        </w:rPr>
        <w:t>제출되었습니다</w:t>
      </w:r>
      <w:r w:rsidRPr="00AC2F5F">
        <w:rPr>
          <w:rFonts w:eastAsia="Batang"/>
          <w:i/>
          <w:iCs/>
          <w:lang w:eastAsia="ko"/>
        </w:rPr>
        <w:t>.</w:t>
      </w:r>
    </w:p>
    <w:p w14:paraId="0B0C0E6D" w14:textId="77777777" w:rsidR="00AB6F3D" w:rsidRPr="00AC2F5F" w:rsidRDefault="00580EE6" w:rsidP="007378FD">
      <w:pPr>
        <w:pStyle w:val="WAItem"/>
        <w:tabs>
          <w:tab w:val="clear" w:pos="540"/>
        </w:tabs>
        <w:spacing w:before="0"/>
        <w:ind w:left="720" w:hanging="720"/>
        <w:rPr>
          <w:rFonts w:eastAsia="Batang"/>
          <w:sz w:val="22"/>
          <w:szCs w:val="22"/>
        </w:rPr>
      </w:pPr>
      <w:r w:rsidRPr="00AC2F5F">
        <w:rPr>
          <w:rFonts w:eastAsia="Batang"/>
          <w:bCs/>
          <w:sz w:val="22"/>
          <w:szCs w:val="22"/>
        </w:rPr>
        <w:t>9.</w:t>
      </w:r>
      <w:r w:rsidRPr="00AC2F5F">
        <w:rPr>
          <w:rFonts w:eastAsia="Batang"/>
          <w:bCs/>
          <w:sz w:val="22"/>
          <w:szCs w:val="22"/>
        </w:rPr>
        <w:tab/>
        <w:t>Basis for Standby Guardianship</w:t>
      </w:r>
    </w:p>
    <w:p w14:paraId="67800761" w14:textId="10D3EFC1" w:rsidR="003076FE" w:rsidRPr="00AC2F5F" w:rsidRDefault="00BF0C25" w:rsidP="009439C4">
      <w:pPr>
        <w:pStyle w:val="WAItem"/>
        <w:tabs>
          <w:tab w:val="clear" w:pos="540"/>
        </w:tabs>
        <w:spacing w:before="0" w:after="120"/>
        <w:ind w:left="720" w:hanging="720"/>
        <w:rPr>
          <w:rFonts w:eastAsia="Batang"/>
          <w:i/>
          <w:iCs/>
          <w:sz w:val="22"/>
          <w:szCs w:val="22"/>
        </w:rPr>
      </w:pPr>
      <w:r w:rsidRPr="00AC2F5F">
        <w:rPr>
          <w:rFonts w:eastAsia="Batang"/>
          <w:bCs/>
          <w:i/>
          <w:iCs/>
          <w:sz w:val="22"/>
          <w:szCs w:val="22"/>
        </w:rPr>
        <w:tab/>
      </w:r>
      <w:r w:rsidRPr="00AC2F5F">
        <w:rPr>
          <w:rFonts w:eastAsia="Batang"/>
          <w:bCs/>
          <w:i/>
          <w:iCs/>
          <w:sz w:val="22"/>
          <w:szCs w:val="22"/>
          <w:lang w:eastAsia="ko"/>
        </w:rPr>
        <w:t>예비</w:t>
      </w:r>
      <w:r w:rsidRPr="00AC2F5F">
        <w:rPr>
          <w:rFonts w:eastAsia="Batang"/>
          <w:bCs/>
          <w:i/>
          <w:iCs/>
          <w:sz w:val="22"/>
          <w:szCs w:val="22"/>
          <w:lang w:eastAsia="ko"/>
        </w:rPr>
        <w:t xml:space="preserve"> </w:t>
      </w:r>
      <w:r w:rsidRPr="00AC2F5F">
        <w:rPr>
          <w:rFonts w:eastAsia="Batang"/>
          <w:bCs/>
          <w:i/>
          <w:iCs/>
          <w:sz w:val="22"/>
          <w:szCs w:val="22"/>
          <w:lang w:eastAsia="ko"/>
        </w:rPr>
        <w:t>후견의</w:t>
      </w:r>
      <w:r w:rsidRPr="00AC2F5F">
        <w:rPr>
          <w:rFonts w:eastAsia="Batang"/>
          <w:bCs/>
          <w:i/>
          <w:iCs/>
          <w:sz w:val="22"/>
          <w:szCs w:val="22"/>
          <w:lang w:eastAsia="ko"/>
        </w:rPr>
        <w:t xml:space="preserve"> </w:t>
      </w:r>
      <w:r w:rsidRPr="00AC2F5F">
        <w:rPr>
          <w:rFonts w:eastAsia="Batang"/>
          <w:bCs/>
          <w:i/>
          <w:iCs/>
          <w:sz w:val="22"/>
          <w:szCs w:val="22"/>
          <w:lang w:eastAsia="ko"/>
        </w:rPr>
        <w:t>근거</w:t>
      </w:r>
    </w:p>
    <w:p w14:paraId="3B016B8E" w14:textId="77777777" w:rsidR="00AB6F3D" w:rsidRPr="00AC2F5F" w:rsidRDefault="008D26F9" w:rsidP="007378FD">
      <w:pPr>
        <w:pStyle w:val="WABody38flush"/>
        <w:spacing w:before="0"/>
        <w:ind w:left="720"/>
        <w:rPr>
          <w:rFonts w:eastAsia="Batang"/>
        </w:rPr>
      </w:pPr>
      <w:r w:rsidRPr="00AC2F5F">
        <w:rPr>
          <w:rFonts w:eastAsia="Batang"/>
        </w:rPr>
        <w:t>The petition for standby guardianship should be:</w:t>
      </w:r>
    </w:p>
    <w:p w14:paraId="35A80B27" w14:textId="526D3C88" w:rsidR="008D26F9" w:rsidRPr="00AC2F5F" w:rsidRDefault="00AB6F3D" w:rsidP="009439C4">
      <w:pPr>
        <w:pStyle w:val="WABody38flush"/>
        <w:spacing w:before="0" w:after="120"/>
        <w:ind w:left="720"/>
        <w:rPr>
          <w:rFonts w:eastAsia="Batang"/>
          <w:i/>
          <w:iCs/>
        </w:rPr>
      </w:pPr>
      <w:r w:rsidRPr="00AC2F5F">
        <w:rPr>
          <w:rFonts w:eastAsia="Batang"/>
          <w:i/>
          <w:iCs/>
          <w:lang w:eastAsia="ko"/>
        </w:rPr>
        <w:t>예비</w:t>
      </w:r>
      <w:r w:rsidRPr="00AC2F5F">
        <w:rPr>
          <w:rFonts w:eastAsia="Batang"/>
          <w:i/>
          <w:iCs/>
          <w:lang w:eastAsia="ko"/>
        </w:rPr>
        <w:t xml:space="preserve"> </w:t>
      </w:r>
      <w:r w:rsidRPr="00AC2F5F">
        <w:rPr>
          <w:rFonts w:eastAsia="Batang"/>
          <w:i/>
          <w:iCs/>
          <w:lang w:eastAsia="ko"/>
        </w:rPr>
        <w:t>후견</w:t>
      </w:r>
      <w:r w:rsidRPr="00AC2F5F">
        <w:rPr>
          <w:rFonts w:eastAsia="Batang"/>
          <w:i/>
          <w:iCs/>
          <w:lang w:eastAsia="ko"/>
        </w:rPr>
        <w:t xml:space="preserve"> </w:t>
      </w:r>
      <w:r w:rsidRPr="00AC2F5F">
        <w:rPr>
          <w:rFonts w:eastAsia="Batang"/>
          <w:i/>
          <w:iCs/>
          <w:lang w:eastAsia="ko"/>
        </w:rPr>
        <w:t>청원은</w:t>
      </w:r>
      <w:r w:rsidRPr="00AC2F5F">
        <w:rPr>
          <w:rFonts w:eastAsia="Batang"/>
          <w:i/>
          <w:iCs/>
          <w:lang w:eastAsia="ko"/>
        </w:rPr>
        <w:t>:</w:t>
      </w:r>
    </w:p>
    <w:p w14:paraId="754A7F19" w14:textId="77777777" w:rsidR="00AB6F3D" w:rsidRPr="00AC2F5F" w:rsidRDefault="00F85A12" w:rsidP="007378FD">
      <w:pPr>
        <w:pStyle w:val="WABody6above"/>
        <w:spacing w:before="0"/>
        <w:ind w:left="1080"/>
        <w:rPr>
          <w:rFonts w:eastAsia="Batang"/>
        </w:rPr>
      </w:pPr>
      <w:r w:rsidRPr="00AC2F5F">
        <w:rPr>
          <w:rFonts w:eastAsia="Batang"/>
        </w:rPr>
        <w:t>[  ]</w:t>
      </w:r>
      <w:r w:rsidRPr="00AC2F5F">
        <w:rPr>
          <w:rFonts w:eastAsia="Batang"/>
        </w:rPr>
        <w:tab/>
      </w:r>
      <w:r w:rsidRPr="00AC2F5F">
        <w:rPr>
          <w:rFonts w:eastAsia="Batang"/>
          <w:b/>
          <w:bCs/>
        </w:rPr>
        <w:t>Denied</w:t>
      </w:r>
      <w:r w:rsidRPr="00AC2F5F">
        <w:rPr>
          <w:rFonts w:eastAsia="Batang"/>
        </w:rPr>
        <w:t>.</w:t>
      </w:r>
    </w:p>
    <w:p w14:paraId="0AC094C3" w14:textId="435D6D8E" w:rsidR="008D26F9" w:rsidRPr="00AC2F5F" w:rsidRDefault="00BF0C25" w:rsidP="009439C4">
      <w:pPr>
        <w:pStyle w:val="WABody6above"/>
        <w:spacing w:before="0" w:after="120"/>
        <w:ind w:left="1080"/>
        <w:rPr>
          <w:rFonts w:eastAsia="Batang"/>
          <w:i/>
          <w:iCs/>
        </w:rPr>
      </w:pPr>
      <w:r w:rsidRPr="00AC2F5F">
        <w:rPr>
          <w:rFonts w:eastAsia="Batang"/>
          <w:i/>
          <w:iCs/>
        </w:rPr>
        <w:tab/>
      </w:r>
      <w:r w:rsidRPr="00AC2F5F">
        <w:rPr>
          <w:rFonts w:eastAsia="Batang"/>
          <w:i/>
          <w:iCs/>
        </w:rPr>
        <w:tab/>
      </w:r>
      <w:r w:rsidRPr="00AC2F5F">
        <w:rPr>
          <w:rFonts w:eastAsia="Batang"/>
          <w:b/>
          <w:bCs/>
          <w:lang w:eastAsia="ko"/>
        </w:rPr>
        <w:t>거부되었습니다</w:t>
      </w:r>
      <w:r w:rsidRPr="00AC2F5F">
        <w:rPr>
          <w:rFonts w:eastAsia="Batang"/>
          <w:lang w:eastAsia="ko"/>
        </w:rPr>
        <w:t>.</w:t>
      </w:r>
    </w:p>
    <w:p w14:paraId="0712E7AE" w14:textId="77777777" w:rsidR="00AB6F3D" w:rsidRPr="00AC2F5F" w:rsidRDefault="008D26F9" w:rsidP="007378FD">
      <w:pPr>
        <w:pStyle w:val="WABody4aboveIndented"/>
        <w:spacing w:before="0"/>
        <w:ind w:left="1440"/>
        <w:rPr>
          <w:rFonts w:eastAsia="Batang"/>
        </w:rPr>
      </w:pPr>
      <w:r w:rsidRPr="00AC2F5F">
        <w:rPr>
          <w:rFonts w:eastAsia="Batang"/>
        </w:rPr>
        <w:t>[  ]</w:t>
      </w:r>
      <w:r w:rsidRPr="00AC2F5F">
        <w:rPr>
          <w:rFonts w:eastAsia="Batang"/>
        </w:rPr>
        <w:tab/>
        <w:t>There is a parent willing and able to perform parenting functions for the next 2 years.</w:t>
      </w:r>
    </w:p>
    <w:p w14:paraId="1917BC28" w14:textId="7169475B" w:rsidR="008D26F9" w:rsidRPr="00AC2F5F" w:rsidRDefault="00BF0C25" w:rsidP="009439C4">
      <w:pPr>
        <w:pStyle w:val="WABody4aboveIndented"/>
        <w:spacing w:before="0" w:after="120"/>
        <w:ind w:left="144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향후</w:t>
      </w:r>
      <w:r w:rsidRPr="00AC2F5F">
        <w:rPr>
          <w:rFonts w:eastAsia="Batang"/>
          <w:i/>
          <w:iCs/>
          <w:lang w:eastAsia="ko"/>
        </w:rPr>
        <w:t xml:space="preserve"> 2</w:t>
      </w:r>
      <w:r w:rsidRPr="00AC2F5F">
        <w:rPr>
          <w:rFonts w:eastAsia="Batang"/>
          <w:i/>
          <w:iCs/>
          <w:lang w:eastAsia="ko"/>
        </w:rPr>
        <w:t>년</w:t>
      </w:r>
      <w:r w:rsidRPr="00AC2F5F">
        <w:rPr>
          <w:rFonts w:eastAsia="Batang"/>
          <w:i/>
          <w:iCs/>
          <w:lang w:eastAsia="ko"/>
        </w:rPr>
        <w:t xml:space="preserve"> </w:t>
      </w:r>
      <w:r w:rsidRPr="00AC2F5F">
        <w:rPr>
          <w:rFonts w:eastAsia="Batang"/>
          <w:i/>
          <w:iCs/>
          <w:lang w:eastAsia="ko"/>
        </w:rPr>
        <w:t>이내에</w:t>
      </w:r>
      <w:r w:rsidRPr="00AC2F5F">
        <w:rPr>
          <w:rFonts w:eastAsia="Batang"/>
          <w:i/>
          <w:iCs/>
          <w:lang w:eastAsia="ko"/>
        </w:rPr>
        <w:t xml:space="preserve"> </w:t>
      </w:r>
      <w:r w:rsidRPr="00AC2F5F">
        <w:rPr>
          <w:rFonts w:eastAsia="Batang"/>
          <w:i/>
          <w:iCs/>
          <w:lang w:eastAsia="ko"/>
        </w:rPr>
        <w:t>부모가</w:t>
      </w:r>
      <w:r w:rsidRPr="00AC2F5F">
        <w:rPr>
          <w:rFonts w:eastAsia="Batang"/>
          <w:i/>
          <w:iCs/>
          <w:lang w:eastAsia="ko"/>
        </w:rPr>
        <w:t xml:space="preserve"> </w:t>
      </w:r>
      <w:r w:rsidRPr="00AC2F5F">
        <w:rPr>
          <w:rFonts w:eastAsia="Batang"/>
          <w:i/>
          <w:iCs/>
          <w:lang w:eastAsia="ko"/>
        </w:rPr>
        <w:t>양육을</w:t>
      </w:r>
      <w:r w:rsidRPr="00AC2F5F">
        <w:rPr>
          <w:rFonts w:eastAsia="Batang"/>
          <w:i/>
          <w:iCs/>
          <w:lang w:eastAsia="ko"/>
        </w:rPr>
        <w:t xml:space="preserve"> </w:t>
      </w:r>
      <w:r w:rsidRPr="00AC2F5F">
        <w:rPr>
          <w:rFonts w:eastAsia="Batang"/>
          <w:i/>
          <w:iCs/>
          <w:lang w:eastAsia="ko"/>
        </w:rPr>
        <w:t>할</w:t>
      </w:r>
      <w:r w:rsidRPr="00AC2F5F">
        <w:rPr>
          <w:rFonts w:eastAsia="Batang"/>
          <w:i/>
          <w:iCs/>
          <w:lang w:eastAsia="ko"/>
        </w:rPr>
        <w:t xml:space="preserve"> </w:t>
      </w:r>
      <w:r w:rsidRPr="00AC2F5F">
        <w:rPr>
          <w:rFonts w:eastAsia="Batang"/>
          <w:i/>
          <w:iCs/>
          <w:lang w:eastAsia="ko"/>
        </w:rPr>
        <w:t>의지와</w:t>
      </w:r>
      <w:r w:rsidRPr="00AC2F5F">
        <w:rPr>
          <w:rFonts w:eastAsia="Batang"/>
          <w:i/>
          <w:iCs/>
          <w:lang w:eastAsia="ko"/>
        </w:rPr>
        <w:t xml:space="preserve"> </w:t>
      </w:r>
      <w:r w:rsidRPr="00AC2F5F">
        <w:rPr>
          <w:rFonts w:eastAsia="Batang"/>
          <w:i/>
          <w:iCs/>
          <w:lang w:eastAsia="ko"/>
        </w:rPr>
        <w:t>능력이</w:t>
      </w:r>
      <w:r w:rsidRPr="00AC2F5F">
        <w:rPr>
          <w:rFonts w:eastAsia="Batang"/>
          <w:i/>
          <w:iCs/>
          <w:lang w:eastAsia="ko"/>
        </w:rPr>
        <w:t xml:space="preserve"> </w:t>
      </w:r>
      <w:r w:rsidRPr="00AC2F5F">
        <w:rPr>
          <w:rFonts w:eastAsia="Batang"/>
          <w:i/>
          <w:iCs/>
          <w:lang w:eastAsia="ko"/>
        </w:rPr>
        <w:t>있습니다</w:t>
      </w:r>
      <w:r w:rsidRPr="00AC2F5F">
        <w:rPr>
          <w:rFonts w:eastAsia="Batang"/>
          <w:i/>
          <w:iCs/>
          <w:lang w:eastAsia="ko"/>
        </w:rPr>
        <w:t>.</w:t>
      </w:r>
    </w:p>
    <w:p w14:paraId="44589283" w14:textId="77777777" w:rsidR="00AB6F3D" w:rsidRPr="00AC2F5F" w:rsidRDefault="008D26F9" w:rsidP="007378FD">
      <w:pPr>
        <w:pStyle w:val="WABody4aboveIndented"/>
        <w:tabs>
          <w:tab w:val="clear" w:pos="5400"/>
        </w:tabs>
        <w:spacing w:before="0"/>
        <w:ind w:left="1440"/>
        <w:rPr>
          <w:rFonts w:eastAsia="Batang"/>
          <w:u w:val="single"/>
        </w:rPr>
      </w:pPr>
      <w:r w:rsidRPr="00AC2F5F">
        <w:rPr>
          <w:rFonts w:eastAsia="Batang"/>
        </w:rPr>
        <w:t>[  ]</w:t>
      </w:r>
      <w:r w:rsidRPr="00AC2F5F">
        <w:rPr>
          <w:rFonts w:eastAsia="Batang"/>
        </w:rPr>
        <w:tab/>
        <w:t>Other:</w:t>
      </w:r>
      <w:r w:rsidRPr="00AC2F5F">
        <w:rPr>
          <w:rFonts w:eastAsia="Batang"/>
          <w:u w:val="single"/>
        </w:rPr>
        <w:tab/>
      </w:r>
    </w:p>
    <w:p w14:paraId="3E9A10AA" w14:textId="725D2173" w:rsidR="003F22CB" w:rsidRPr="00AC2F5F" w:rsidRDefault="001257A1" w:rsidP="009439C4">
      <w:pPr>
        <w:pStyle w:val="WABody4aboveIndented"/>
        <w:tabs>
          <w:tab w:val="clear" w:pos="5400"/>
        </w:tabs>
        <w:spacing w:before="0" w:after="120"/>
        <w:ind w:left="1440"/>
        <w:rPr>
          <w:rFonts w:eastAsia="Batang"/>
          <w:i/>
          <w:iCs/>
          <w:u w:val="single"/>
        </w:rPr>
      </w:pPr>
      <w:r w:rsidRPr="00AC2F5F">
        <w:rPr>
          <w:rFonts w:eastAsia="Batang"/>
          <w:i/>
          <w:iCs/>
        </w:rPr>
        <w:tab/>
      </w:r>
      <w:r w:rsidRPr="00AC2F5F">
        <w:rPr>
          <w:rFonts w:eastAsia="Batang"/>
          <w:i/>
          <w:iCs/>
        </w:rPr>
        <w:tab/>
      </w:r>
      <w:r w:rsidRPr="00AC2F5F">
        <w:rPr>
          <w:rFonts w:eastAsia="Batang"/>
          <w:i/>
          <w:iCs/>
          <w:lang w:eastAsia="ko"/>
        </w:rPr>
        <w:t>기타</w:t>
      </w:r>
      <w:r w:rsidRPr="00AC2F5F">
        <w:rPr>
          <w:rFonts w:eastAsia="Batang"/>
          <w:i/>
          <w:iCs/>
          <w:lang w:eastAsia="ko"/>
        </w:rPr>
        <w:t>:</w:t>
      </w:r>
    </w:p>
    <w:p w14:paraId="1E8E3A41" w14:textId="77777777" w:rsidR="00AB6F3D" w:rsidRPr="00AC2F5F" w:rsidRDefault="00F85A12" w:rsidP="007378FD">
      <w:pPr>
        <w:pStyle w:val="WABody6above"/>
        <w:spacing w:before="0"/>
        <w:ind w:left="1080"/>
        <w:rPr>
          <w:rFonts w:eastAsia="Batang"/>
        </w:rPr>
      </w:pPr>
      <w:r w:rsidRPr="00AC2F5F">
        <w:rPr>
          <w:rFonts w:eastAsia="Batang"/>
        </w:rPr>
        <w:t>[  ]</w:t>
      </w:r>
      <w:r w:rsidRPr="00AC2F5F">
        <w:rPr>
          <w:rFonts w:eastAsia="Batang"/>
        </w:rPr>
        <w:tab/>
      </w:r>
      <w:r w:rsidRPr="00AC2F5F">
        <w:rPr>
          <w:rFonts w:eastAsia="Batang"/>
          <w:b/>
          <w:bCs/>
        </w:rPr>
        <w:t>Approved</w:t>
      </w:r>
      <w:r w:rsidRPr="00AC2F5F">
        <w:rPr>
          <w:rFonts w:eastAsia="Batang"/>
        </w:rPr>
        <w:t>. It is in the children’s best interest to appoint a standby guardian and:</w:t>
      </w:r>
    </w:p>
    <w:p w14:paraId="377E2432" w14:textId="59BA8154" w:rsidR="008D26F9" w:rsidRPr="00AC2F5F" w:rsidRDefault="001257A1" w:rsidP="009439C4">
      <w:pPr>
        <w:pStyle w:val="WABody6above"/>
        <w:spacing w:before="0" w:after="120"/>
        <w:ind w:left="1080"/>
        <w:rPr>
          <w:rFonts w:eastAsia="Batang"/>
          <w:i/>
          <w:iCs/>
        </w:rPr>
      </w:pPr>
      <w:r w:rsidRPr="00AC2F5F">
        <w:rPr>
          <w:rFonts w:eastAsia="Batang"/>
          <w:i/>
          <w:iCs/>
        </w:rPr>
        <w:lastRenderedPageBreak/>
        <w:tab/>
      </w:r>
      <w:r w:rsidRPr="00AC2F5F">
        <w:rPr>
          <w:rFonts w:eastAsia="Batang"/>
          <w:i/>
          <w:iCs/>
        </w:rPr>
        <w:tab/>
      </w:r>
      <w:r w:rsidRPr="00AC2F5F">
        <w:rPr>
          <w:rFonts w:eastAsia="Batang"/>
          <w:b/>
          <w:bCs/>
          <w:i/>
          <w:iCs/>
          <w:lang w:eastAsia="ko"/>
        </w:rPr>
        <w:t>승인되었습니다</w:t>
      </w:r>
      <w:r w:rsidRPr="00AC2F5F">
        <w:rPr>
          <w:rFonts w:eastAsia="Batang"/>
          <w:i/>
          <w:iCs/>
          <w:lang w:eastAsia="ko"/>
        </w:rPr>
        <w:t xml:space="preserve">. </w:t>
      </w:r>
      <w:r w:rsidRPr="00AC2F5F">
        <w:rPr>
          <w:rFonts w:eastAsia="Batang"/>
          <w:i/>
          <w:iCs/>
          <w:lang w:eastAsia="ko"/>
        </w:rPr>
        <w:t>예비</w:t>
      </w:r>
      <w:r w:rsidRPr="00AC2F5F">
        <w:rPr>
          <w:rFonts w:eastAsia="Batang"/>
          <w:i/>
          <w:iCs/>
          <w:lang w:eastAsia="ko"/>
        </w:rPr>
        <w:t xml:space="preserve"> </w:t>
      </w:r>
      <w:r w:rsidRPr="00AC2F5F">
        <w:rPr>
          <w:rFonts w:eastAsia="Batang"/>
          <w:i/>
          <w:iCs/>
          <w:lang w:eastAsia="ko"/>
        </w:rPr>
        <w:t>후견인을</w:t>
      </w:r>
      <w:r w:rsidRPr="00AC2F5F">
        <w:rPr>
          <w:rFonts w:eastAsia="Batang"/>
          <w:i/>
          <w:iCs/>
          <w:lang w:eastAsia="ko"/>
        </w:rPr>
        <w:t xml:space="preserve"> </w:t>
      </w:r>
      <w:r w:rsidRPr="00AC2F5F">
        <w:rPr>
          <w:rFonts w:eastAsia="Batang"/>
          <w:i/>
          <w:iCs/>
          <w:lang w:eastAsia="ko"/>
        </w:rPr>
        <w:t>지정하는</w:t>
      </w:r>
      <w:r w:rsidRPr="00AC2F5F">
        <w:rPr>
          <w:rFonts w:eastAsia="Batang"/>
          <w:i/>
          <w:iCs/>
          <w:lang w:eastAsia="ko"/>
        </w:rPr>
        <w:t xml:space="preserve"> </w:t>
      </w:r>
      <w:r w:rsidRPr="00AC2F5F">
        <w:rPr>
          <w:rFonts w:eastAsia="Batang"/>
          <w:i/>
          <w:iCs/>
          <w:lang w:eastAsia="ko"/>
        </w:rPr>
        <w:t>것이</w:t>
      </w:r>
      <w:r w:rsidRPr="00AC2F5F">
        <w:rPr>
          <w:rFonts w:eastAsia="Batang"/>
          <w:i/>
          <w:iCs/>
          <w:lang w:eastAsia="ko"/>
        </w:rPr>
        <w:t xml:space="preserve"> </w:t>
      </w:r>
      <w:r w:rsidRPr="00AC2F5F">
        <w:rPr>
          <w:rFonts w:eastAsia="Batang"/>
          <w:i/>
          <w:iCs/>
          <w:lang w:eastAsia="ko"/>
        </w:rPr>
        <w:t>아동을</w:t>
      </w:r>
      <w:r w:rsidRPr="00AC2F5F">
        <w:rPr>
          <w:rFonts w:eastAsia="Batang"/>
          <w:i/>
          <w:iCs/>
          <w:lang w:eastAsia="ko"/>
        </w:rPr>
        <w:t xml:space="preserve"> </w:t>
      </w:r>
      <w:r w:rsidRPr="00AC2F5F">
        <w:rPr>
          <w:rFonts w:eastAsia="Batang"/>
          <w:i/>
          <w:iCs/>
          <w:lang w:eastAsia="ko"/>
        </w:rPr>
        <w:t>위한</w:t>
      </w:r>
      <w:r w:rsidRPr="00AC2F5F">
        <w:rPr>
          <w:rFonts w:eastAsia="Batang"/>
          <w:i/>
          <w:iCs/>
          <w:lang w:eastAsia="ko"/>
        </w:rPr>
        <w:t xml:space="preserve"> </w:t>
      </w:r>
      <w:r w:rsidRPr="00AC2F5F">
        <w:rPr>
          <w:rFonts w:eastAsia="Batang"/>
          <w:i/>
          <w:iCs/>
          <w:lang w:eastAsia="ko"/>
        </w:rPr>
        <w:t>최선의</w:t>
      </w:r>
      <w:r w:rsidRPr="00AC2F5F">
        <w:rPr>
          <w:rFonts w:eastAsia="Batang"/>
          <w:i/>
          <w:iCs/>
          <w:lang w:eastAsia="ko"/>
        </w:rPr>
        <w:t xml:space="preserve"> </w:t>
      </w:r>
      <w:r w:rsidRPr="00AC2F5F">
        <w:rPr>
          <w:rFonts w:eastAsia="Batang"/>
          <w:i/>
          <w:iCs/>
          <w:lang w:eastAsia="ko"/>
        </w:rPr>
        <w:t>이익에</w:t>
      </w:r>
      <w:r w:rsidRPr="00AC2F5F">
        <w:rPr>
          <w:rFonts w:eastAsia="Batang"/>
          <w:i/>
          <w:iCs/>
          <w:lang w:eastAsia="ko"/>
        </w:rPr>
        <w:t xml:space="preserve"> </w:t>
      </w:r>
      <w:r w:rsidRPr="00AC2F5F">
        <w:rPr>
          <w:rFonts w:eastAsia="Batang"/>
          <w:i/>
          <w:iCs/>
          <w:lang w:eastAsia="ko"/>
        </w:rPr>
        <w:t>해당합니다</w:t>
      </w:r>
      <w:r w:rsidRPr="00AC2F5F">
        <w:rPr>
          <w:rFonts w:eastAsia="Batang"/>
          <w:i/>
          <w:iCs/>
          <w:lang w:eastAsia="ko"/>
        </w:rPr>
        <w:t>.</w:t>
      </w:r>
    </w:p>
    <w:p w14:paraId="3DBE7278" w14:textId="77777777" w:rsidR="00AB6F3D" w:rsidRPr="00AC2F5F" w:rsidRDefault="008D26F9" w:rsidP="007378FD">
      <w:pPr>
        <w:pStyle w:val="WABody6AboveHang"/>
        <w:tabs>
          <w:tab w:val="left" w:pos="9180"/>
        </w:tabs>
        <w:spacing w:before="0"/>
        <w:ind w:left="1440" w:hanging="360"/>
        <w:rPr>
          <w:rFonts w:eastAsia="Batang"/>
        </w:rPr>
      </w:pPr>
      <w:r w:rsidRPr="00AC2F5F">
        <w:rPr>
          <w:rFonts w:eastAsia="Batang"/>
        </w:rPr>
        <w:t>[  ]</w:t>
      </w:r>
      <w:r w:rsidRPr="00AC2F5F">
        <w:rPr>
          <w:rFonts w:eastAsia="Batang"/>
        </w:rPr>
        <w:tab/>
      </w:r>
      <w:r w:rsidRPr="00AC2F5F">
        <w:rPr>
          <w:rFonts w:eastAsia="Batang"/>
          <w:b/>
          <w:bCs/>
        </w:rPr>
        <w:t>Need</w:t>
      </w:r>
      <w:r w:rsidRPr="00AC2F5F">
        <w:rPr>
          <w:rFonts w:eastAsia="Batang"/>
        </w:rPr>
        <w:t xml:space="preserve"> – The parents </w:t>
      </w:r>
      <w:r w:rsidRPr="00AC2F5F">
        <w:rPr>
          <w:rFonts w:eastAsia="Batang"/>
          <w:i/>
          <w:iCs/>
        </w:rPr>
        <w:t xml:space="preserve">(names) </w:t>
      </w:r>
      <w:r w:rsidRPr="00AC2F5F">
        <w:rPr>
          <w:rFonts w:eastAsia="Batang"/>
          <w:u w:val="single"/>
        </w:rPr>
        <w:tab/>
      </w:r>
      <w:r w:rsidRPr="00AC2F5F">
        <w:rPr>
          <w:rFonts w:eastAsia="Batang"/>
        </w:rPr>
        <w:t xml:space="preserve"> are likely </w:t>
      </w:r>
      <w:r w:rsidRPr="00AC2F5F">
        <w:rPr>
          <w:rFonts w:eastAsia="Batang"/>
          <w:b/>
          <w:bCs/>
        </w:rPr>
        <w:t>not</w:t>
      </w:r>
      <w:r w:rsidRPr="00AC2F5F">
        <w:rPr>
          <w:rFonts w:eastAsia="Batang"/>
        </w:rPr>
        <w:t xml:space="preserve"> willing or able to provide for the support, care, education, health, safety, and welfare of a child under age 18 (exercise the parenting functions in RCW 26.09.004) within the next two years.</w:t>
      </w:r>
    </w:p>
    <w:p w14:paraId="14F0F74A" w14:textId="42E96689" w:rsidR="008D26F9" w:rsidRPr="00AC2F5F" w:rsidRDefault="001257A1" w:rsidP="009439C4">
      <w:pPr>
        <w:pStyle w:val="WABody6AboveHang"/>
        <w:tabs>
          <w:tab w:val="left" w:pos="9180"/>
        </w:tabs>
        <w:spacing w:before="0" w:after="120"/>
        <w:ind w:left="1440" w:hanging="360"/>
        <w:rPr>
          <w:rFonts w:eastAsia="Batang"/>
          <w:i/>
          <w:iCs/>
          <w:lang w:eastAsia="ko-KR"/>
        </w:rPr>
      </w:pPr>
      <w:r w:rsidRPr="00AC2F5F">
        <w:rPr>
          <w:rFonts w:eastAsia="Batang"/>
          <w:i/>
          <w:iCs/>
        </w:rPr>
        <w:tab/>
      </w:r>
      <w:r w:rsidRPr="00AC2F5F">
        <w:rPr>
          <w:rFonts w:eastAsia="Batang"/>
          <w:b/>
          <w:bCs/>
          <w:i/>
          <w:iCs/>
          <w:lang w:eastAsia="ko"/>
        </w:rPr>
        <w:t>필요</w:t>
      </w:r>
      <w:r w:rsidRPr="00AC2F5F">
        <w:rPr>
          <w:rFonts w:eastAsia="Batang"/>
          <w:i/>
          <w:iCs/>
          <w:lang w:eastAsia="ko"/>
        </w:rPr>
        <w:t xml:space="preserve"> – </w:t>
      </w:r>
      <w:r w:rsidRPr="00AC2F5F">
        <w:rPr>
          <w:rFonts w:eastAsia="Batang"/>
          <w:i/>
          <w:iCs/>
          <w:lang w:eastAsia="ko"/>
        </w:rPr>
        <w:t>부모</w:t>
      </w:r>
      <w:r w:rsidRPr="00AC2F5F">
        <w:rPr>
          <w:rFonts w:eastAsia="Batang"/>
          <w:i/>
          <w:iCs/>
          <w:lang w:eastAsia="ko"/>
        </w:rPr>
        <w:t>(</w:t>
      </w:r>
      <w:r w:rsidRPr="00AC2F5F">
        <w:rPr>
          <w:rFonts w:eastAsia="Batang"/>
          <w:i/>
          <w:iCs/>
          <w:lang w:eastAsia="ko"/>
        </w:rPr>
        <w:t>이름</w:t>
      </w:r>
      <w:r w:rsidRPr="00AC2F5F">
        <w:rPr>
          <w:rFonts w:eastAsia="Batang"/>
          <w:i/>
          <w:iCs/>
          <w:lang w:eastAsia="ko"/>
        </w:rPr>
        <w:t xml:space="preserve">) </w:t>
      </w:r>
      <w:r w:rsidRPr="00AC2F5F">
        <w:rPr>
          <w:rFonts w:eastAsia="Batang"/>
          <w:lang w:eastAsia="ko"/>
        </w:rPr>
        <w:tab/>
      </w:r>
      <w:r w:rsidRPr="00AC2F5F">
        <w:rPr>
          <w:rFonts w:eastAsia="Batang"/>
          <w:i/>
          <w:iCs/>
          <w:lang w:eastAsia="ko"/>
        </w:rPr>
        <w:t xml:space="preserve"> </w:t>
      </w:r>
      <w:r w:rsidRPr="00AC2F5F">
        <w:rPr>
          <w:rFonts w:eastAsia="Batang"/>
          <w:i/>
          <w:iCs/>
          <w:lang w:eastAsia="ko"/>
        </w:rPr>
        <w:t>향후</w:t>
      </w:r>
      <w:r w:rsidRPr="00AC2F5F">
        <w:rPr>
          <w:rFonts w:eastAsia="Batang"/>
          <w:i/>
          <w:iCs/>
          <w:lang w:eastAsia="ko"/>
        </w:rPr>
        <w:t xml:space="preserve"> 2</w:t>
      </w:r>
      <w:r w:rsidRPr="00AC2F5F">
        <w:rPr>
          <w:rFonts w:eastAsia="Batang"/>
          <w:i/>
          <w:iCs/>
          <w:lang w:eastAsia="ko"/>
        </w:rPr>
        <w:t>년</w:t>
      </w:r>
      <w:r w:rsidRPr="00AC2F5F">
        <w:rPr>
          <w:rFonts w:eastAsia="Batang"/>
          <w:i/>
          <w:iCs/>
          <w:lang w:eastAsia="ko"/>
        </w:rPr>
        <w:t xml:space="preserve"> </w:t>
      </w:r>
      <w:r w:rsidRPr="00AC2F5F">
        <w:rPr>
          <w:rFonts w:eastAsia="Batang"/>
          <w:i/>
          <w:iCs/>
          <w:lang w:eastAsia="ko"/>
        </w:rPr>
        <w:t>이내에</w:t>
      </w:r>
      <w:r w:rsidRPr="00AC2F5F">
        <w:rPr>
          <w:rFonts w:eastAsia="Batang"/>
          <w:i/>
          <w:iCs/>
          <w:lang w:eastAsia="ko"/>
        </w:rPr>
        <w:t xml:space="preserve"> 18</w:t>
      </w:r>
      <w:r w:rsidRPr="00AC2F5F">
        <w:rPr>
          <w:rFonts w:eastAsia="Batang"/>
          <w:i/>
          <w:iCs/>
          <w:lang w:eastAsia="ko"/>
        </w:rPr>
        <w:t>세</w:t>
      </w:r>
      <w:r w:rsidRPr="00AC2F5F">
        <w:rPr>
          <w:rFonts w:eastAsia="Batang"/>
          <w:i/>
          <w:iCs/>
          <w:lang w:eastAsia="ko"/>
        </w:rPr>
        <w:t xml:space="preserve"> </w:t>
      </w:r>
      <w:r w:rsidRPr="00AC2F5F">
        <w:rPr>
          <w:rFonts w:eastAsia="Batang"/>
          <w:i/>
          <w:iCs/>
          <w:lang w:eastAsia="ko"/>
        </w:rPr>
        <w:t>미만</w:t>
      </w:r>
      <w:r w:rsidRPr="00AC2F5F">
        <w:rPr>
          <w:rFonts w:eastAsia="Batang"/>
          <w:i/>
          <w:iCs/>
          <w:lang w:eastAsia="ko"/>
        </w:rPr>
        <w:t xml:space="preserve"> </w:t>
      </w:r>
      <w:r w:rsidRPr="00AC2F5F">
        <w:rPr>
          <w:rFonts w:eastAsia="Batang"/>
          <w:i/>
          <w:iCs/>
          <w:lang w:eastAsia="ko"/>
        </w:rPr>
        <w:t>아동을</w:t>
      </w:r>
      <w:r w:rsidRPr="00AC2F5F">
        <w:rPr>
          <w:rFonts w:eastAsia="Batang"/>
          <w:i/>
          <w:iCs/>
          <w:lang w:eastAsia="ko"/>
        </w:rPr>
        <w:t xml:space="preserve"> </w:t>
      </w:r>
      <w:r w:rsidRPr="00AC2F5F">
        <w:rPr>
          <w:rFonts w:eastAsia="Batang"/>
          <w:i/>
          <w:iCs/>
          <w:lang w:eastAsia="ko"/>
        </w:rPr>
        <w:t>위한</w:t>
      </w:r>
      <w:r w:rsidRPr="00AC2F5F">
        <w:rPr>
          <w:rFonts w:eastAsia="Batang"/>
          <w:i/>
          <w:iCs/>
          <w:lang w:eastAsia="ko"/>
        </w:rPr>
        <w:t xml:space="preserve"> </w:t>
      </w:r>
      <w:r w:rsidRPr="00AC2F5F">
        <w:rPr>
          <w:rFonts w:eastAsia="Batang"/>
          <w:i/>
          <w:iCs/>
          <w:lang w:eastAsia="ko"/>
        </w:rPr>
        <w:t>지원</w:t>
      </w:r>
      <w:r w:rsidRPr="00AC2F5F">
        <w:rPr>
          <w:rFonts w:eastAsia="Batang"/>
          <w:i/>
          <w:iCs/>
          <w:lang w:eastAsia="ko"/>
        </w:rPr>
        <w:t xml:space="preserve">, </w:t>
      </w:r>
      <w:r w:rsidRPr="00AC2F5F">
        <w:rPr>
          <w:rFonts w:eastAsia="Batang"/>
          <w:i/>
          <w:iCs/>
          <w:lang w:eastAsia="ko"/>
        </w:rPr>
        <w:t>양육</w:t>
      </w:r>
      <w:r w:rsidRPr="00AC2F5F">
        <w:rPr>
          <w:rFonts w:eastAsia="Batang"/>
          <w:i/>
          <w:iCs/>
          <w:lang w:eastAsia="ko"/>
        </w:rPr>
        <w:t xml:space="preserve">, </w:t>
      </w:r>
      <w:r w:rsidRPr="00AC2F5F">
        <w:rPr>
          <w:rFonts w:eastAsia="Batang"/>
          <w:i/>
          <w:iCs/>
          <w:lang w:eastAsia="ko"/>
        </w:rPr>
        <w:t>교육</w:t>
      </w:r>
      <w:r w:rsidRPr="00AC2F5F">
        <w:rPr>
          <w:rFonts w:eastAsia="Batang"/>
          <w:i/>
          <w:iCs/>
          <w:lang w:eastAsia="ko"/>
        </w:rPr>
        <w:t xml:space="preserve">, </w:t>
      </w:r>
      <w:r w:rsidRPr="00AC2F5F">
        <w:rPr>
          <w:rFonts w:eastAsia="Batang"/>
          <w:i/>
          <w:iCs/>
          <w:lang w:eastAsia="ko"/>
        </w:rPr>
        <w:t>건강</w:t>
      </w:r>
      <w:r w:rsidRPr="00AC2F5F">
        <w:rPr>
          <w:rFonts w:eastAsia="Batang"/>
          <w:i/>
          <w:iCs/>
          <w:lang w:eastAsia="ko"/>
        </w:rPr>
        <w:t xml:space="preserve">, </w:t>
      </w:r>
      <w:r w:rsidRPr="00AC2F5F">
        <w:rPr>
          <w:rFonts w:eastAsia="Batang"/>
          <w:i/>
          <w:iCs/>
          <w:lang w:eastAsia="ko"/>
        </w:rPr>
        <w:t>안전</w:t>
      </w:r>
      <w:r w:rsidRPr="00AC2F5F">
        <w:rPr>
          <w:rFonts w:eastAsia="Batang"/>
          <w:i/>
          <w:iCs/>
          <w:lang w:eastAsia="ko"/>
        </w:rPr>
        <w:t xml:space="preserve">, </w:t>
      </w:r>
      <w:r w:rsidRPr="00AC2F5F">
        <w:rPr>
          <w:rFonts w:eastAsia="Batang"/>
          <w:i/>
          <w:iCs/>
          <w:lang w:eastAsia="ko"/>
        </w:rPr>
        <w:t>복지를</w:t>
      </w:r>
      <w:r w:rsidRPr="00AC2F5F">
        <w:rPr>
          <w:rFonts w:eastAsia="Batang"/>
          <w:i/>
          <w:iCs/>
          <w:lang w:eastAsia="ko"/>
        </w:rPr>
        <w:t xml:space="preserve"> </w:t>
      </w:r>
      <w:r w:rsidRPr="00AC2F5F">
        <w:rPr>
          <w:rFonts w:eastAsia="Batang"/>
          <w:i/>
          <w:iCs/>
          <w:lang w:eastAsia="ko"/>
        </w:rPr>
        <w:t>제공할</w:t>
      </w:r>
      <w:r w:rsidRPr="00AC2F5F">
        <w:rPr>
          <w:rFonts w:eastAsia="Batang"/>
          <w:i/>
          <w:iCs/>
          <w:lang w:eastAsia="ko"/>
        </w:rPr>
        <w:t>(RCW 26.09.004</w:t>
      </w:r>
      <w:r w:rsidRPr="00AC2F5F">
        <w:rPr>
          <w:rFonts w:eastAsia="Batang"/>
          <w:i/>
          <w:iCs/>
          <w:lang w:eastAsia="ko"/>
        </w:rPr>
        <w:t>에</w:t>
      </w:r>
      <w:r w:rsidRPr="00AC2F5F">
        <w:rPr>
          <w:rFonts w:eastAsia="Batang"/>
          <w:i/>
          <w:iCs/>
          <w:lang w:eastAsia="ko"/>
        </w:rPr>
        <w:t xml:space="preserve"> </w:t>
      </w:r>
      <w:r w:rsidRPr="00AC2F5F">
        <w:rPr>
          <w:rFonts w:eastAsia="Batang"/>
          <w:i/>
          <w:iCs/>
          <w:lang w:eastAsia="ko"/>
        </w:rPr>
        <w:t>따른</w:t>
      </w:r>
      <w:r w:rsidRPr="00AC2F5F">
        <w:rPr>
          <w:rFonts w:eastAsia="Batang"/>
          <w:i/>
          <w:iCs/>
          <w:lang w:eastAsia="ko"/>
        </w:rPr>
        <w:t xml:space="preserve"> </w:t>
      </w:r>
      <w:r w:rsidRPr="00AC2F5F">
        <w:rPr>
          <w:rFonts w:eastAsia="Batang"/>
          <w:i/>
          <w:iCs/>
          <w:lang w:eastAsia="ko"/>
        </w:rPr>
        <w:t>부모의</w:t>
      </w:r>
      <w:r w:rsidRPr="00AC2F5F">
        <w:rPr>
          <w:rFonts w:eastAsia="Batang"/>
          <w:i/>
          <w:iCs/>
          <w:lang w:eastAsia="ko"/>
        </w:rPr>
        <w:t xml:space="preserve"> </w:t>
      </w:r>
      <w:r w:rsidRPr="00AC2F5F">
        <w:rPr>
          <w:rFonts w:eastAsia="Batang"/>
          <w:i/>
          <w:iCs/>
          <w:lang w:eastAsia="ko"/>
        </w:rPr>
        <w:t>기능</w:t>
      </w:r>
      <w:r w:rsidRPr="00AC2F5F">
        <w:rPr>
          <w:rFonts w:eastAsia="Batang"/>
          <w:i/>
          <w:iCs/>
          <w:lang w:eastAsia="ko"/>
        </w:rPr>
        <w:t xml:space="preserve"> </w:t>
      </w:r>
      <w:r w:rsidRPr="00AC2F5F">
        <w:rPr>
          <w:rFonts w:eastAsia="Batang"/>
          <w:i/>
          <w:iCs/>
          <w:lang w:eastAsia="ko"/>
        </w:rPr>
        <w:t>수행</w:t>
      </w:r>
      <w:r w:rsidRPr="00AC2F5F">
        <w:rPr>
          <w:rFonts w:eastAsia="Batang"/>
          <w:i/>
          <w:iCs/>
          <w:lang w:eastAsia="ko"/>
        </w:rPr>
        <w:t xml:space="preserve">) </w:t>
      </w:r>
      <w:r w:rsidRPr="00AC2F5F">
        <w:rPr>
          <w:rFonts w:eastAsia="Batang"/>
          <w:i/>
          <w:iCs/>
          <w:lang w:eastAsia="ko"/>
        </w:rPr>
        <w:t>의지나</w:t>
      </w:r>
      <w:r w:rsidRPr="00AC2F5F">
        <w:rPr>
          <w:rFonts w:eastAsia="Batang"/>
          <w:i/>
          <w:iCs/>
          <w:lang w:eastAsia="ko"/>
        </w:rPr>
        <w:t xml:space="preserve"> </w:t>
      </w:r>
      <w:r w:rsidRPr="00AC2F5F">
        <w:rPr>
          <w:rFonts w:eastAsia="Batang"/>
          <w:i/>
          <w:iCs/>
          <w:lang w:eastAsia="ko"/>
        </w:rPr>
        <w:t>능력이</w:t>
      </w:r>
      <w:r w:rsidRPr="00AC2F5F">
        <w:rPr>
          <w:rFonts w:eastAsia="Batang"/>
          <w:i/>
          <w:iCs/>
          <w:lang w:eastAsia="ko"/>
        </w:rPr>
        <w:t xml:space="preserve"> </w:t>
      </w:r>
      <w:r w:rsidRPr="00AC2F5F">
        <w:rPr>
          <w:rFonts w:eastAsia="Batang"/>
          <w:b/>
          <w:bCs/>
          <w:i/>
          <w:iCs/>
          <w:lang w:eastAsia="ko"/>
        </w:rPr>
        <w:t>없을</w:t>
      </w:r>
      <w:r w:rsidRPr="00AC2F5F">
        <w:rPr>
          <w:rFonts w:eastAsia="Batang"/>
          <w:b/>
          <w:bCs/>
          <w:i/>
          <w:iCs/>
          <w:lang w:eastAsia="ko"/>
        </w:rPr>
        <w:t xml:space="preserve"> </w:t>
      </w:r>
      <w:r w:rsidRPr="00AC2F5F">
        <w:rPr>
          <w:rFonts w:eastAsia="Batang"/>
          <w:b/>
          <w:bCs/>
          <w:i/>
          <w:iCs/>
          <w:lang w:eastAsia="ko"/>
        </w:rPr>
        <w:t>가능성이</w:t>
      </w:r>
      <w:r w:rsidRPr="00AC2F5F">
        <w:rPr>
          <w:rFonts w:eastAsia="Batang"/>
          <w:b/>
          <w:bCs/>
          <w:i/>
          <w:iCs/>
          <w:lang w:eastAsia="ko"/>
        </w:rPr>
        <w:t xml:space="preserve"> </w:t>
      </w:r>
      <w:r w:rsidRPr="00AC2F5F">
        <w:rPr>
          <w:rFonts w:eastAsia="Batang"/>
          <w:b/>
          <w:bCs/>
          <w:i/>
          <w:iCs/>
          <w:lang w:eastAsia="ko"/>
        </w:rPr>
        <w:t>높습니다</w:t>
      </w:r>
      <w:r w:rsidRPr="00AC2F5F">
        <w:rPr>
          <w:rFonts w:eastAsia="Batang"/>
          <w:i/>
          <w:iCs/>
          <w:lang w:eastAsia="ko"/>
        </w:rPr>
        <w:t>.</w:t>
      </w:r>
    </w:p>
    <w:p w14:paraId="04B53FFE" w14:textId="77777777" w:rsidR="00AB6F3D" w:rsidRPr="00AC2F5F" w:rsidRDefault="003F22CB" w:rsidP="007378FD">
      <w:pPr>
        <w:pStyle w:val="WABody38flush"/>
        <w:spacing w:before="0"/>
        <w:ind w:left="720"/>
        <w:rPr>
          <w:rFonts w:eastAsia="Batang"/>
        </w:rPr>
      </w:pPr>
      <w:r w:rsidRPr="00AC2F5F">
        <w:rPr>
          <w:rFonts w:eastAsia="Batang"/>
        </w:rPr>
        <w:t>The denial or approval is based on the following facts:</w:t>
      </w:r>
    </w:p>
    <w:p w14:paraId="7B4B886D" w14:textId="08A2DD30" w:rsidR="000765C9" w:rsidRPr="00AC2F5F" w:rsidRDefault="00AB6F3D" w:rsidP="009439C4">
      <w:pPr>
        <w:pStyle w:val="WABody38flush"/>
        <w:spacing w:before="0" w:after="120"/>
        <w:ind w:left="720"/>
        <w:rPr>
          <w:rFonts w:eastAsia="Batang"/>
          <w:i/>
          <w:iCs/>
          <w:lang w:eastAsia="ko-KR"/>
        </w:rPr>
      </w:pPr>
      <w:r w:rsidRPr="00AC2F5F">
        <w:rPr>
          <w:rFonts w:eastAsia="Batang"/>
          <w:i/>
          <w:iCs/>
          <w:lang w:eastAsia="ko"/>
        </w:rPr>
        <w:t>거부</w:t>
      </w:r>
      <w:r w:rsidRPr="00AC2F5F">
        <w:rPr>
          <w:rFonts w:eastAsia="Batang"/>
          <w:i/>
          <w:iCs/>
          <w:lang w:eastAsia="ko"/>
        </w:rPr>
        <w:t xml:space="preserve"> </w:t>
      </w:r>
      <w:r w:rsidRPr="00AC2F5F">
        <w:rPr>
          <w:rFonts w:eastAsia="Batang"/>
          <w:i/>
          <w:iCs/>
          <w:lang w:eastAsia="ko"/>
        </w:rPr>
        <w:t>또는</w:t>
      </w:r>
      <w:r w:rsidRPr="00AC2F5F">
        <w:rPr>
          <w:rFonts w:eastAsia="Batang"/>
          <w:i/>
          <w:iCs/>
          <w:lang w:eastAsia="ko"/>
        </w:rPr>
        <w:t xml:space="preserve"> </w:t>
      </w:r>
      <w:r w:rsidRPr="00AC2F5F">
        <w:rPr>
          <w:rFonts w:eastAsia="Batang"/>
          <w:i/>
          <w:iCs/>
          <w:lang w:eastAsia="ko"/>
        </w:rPr>
        <w:t>승인은</w:t>
      </w:r>
      <w:r w:rsidRPr="00AC2F5F">
        <w:rPr>
          <w:rFonts w:eastAsia="Batang"/>
          <w:i/>
          <w:iCs/>
          <w:lang w:eastAsia="ko"/>
        </w:rPr>
        <w:t xml:space="preserve"> </w:t>
      </w:r>
      <w:r w:rsidRPr="00AC2F5F">
        <w:rPr>
          <w:rFonts w:eastAsia="Batang"/>
          <w:i/>
          <w:iCs/>
          <w:lang w:eastAsia="ko"/>
        </w:rPr>
        <w:t>다음</w:t>
      </w:r>
      <w:r w:rsidRPr="00AC2F5F">
        <w:rPr>
          <w:rFonts w:eastAsia="Batang"/>
          <w:i/>
          <w:iCs/>
          <w:lang w:eastAsia="ko"/>
        </w:rPr>
        <w:t xml:space="preserve"> </w:t>
      </w:r>
      <w:r w:rsidRPr="00AC2F5F">
        <w:rPr>
          <w:rFonts w:eastAsia="Batang"/>
          <w:i/>
          <w:iCs/>
          <w:lang w:eastAsia="ko"/>
        </w:rPr>
        <w:t>사실을</w:t>
      </w:r>
      <w:r w:rsidRPr="00AC2F5F">
        <w:rPr>
          <w:rFonts w:eastAsia="Batang"/>
          <w:i/>
          <w:iCs/>
          <w:lang w:eastAsia="ko"/>
        </w:rPr>
        <w:t xml:space="preserve"> </w:t>
      </w:r>
      <w:r w:rsidRPr="00AC2F5F">
        <w:rPr>
          <w:rFonts w:eastAsia="Batang"/>
          <w:i/>
          <w:iCs/>
          <w:lang w:eastAsia="ko"/>
        </w:rPr>
        <w:t>기준으로</w:t>
      </w:r>
      <w:r w:rsidRPr="00AC2F5F">
        <w:rPr>
          <w:rFonts w:eastAsia="Batang"/>
          <w:i/>
          <w:iCs/>
          <w:lang w:eastAsia="ko"/>
        </w:rPr>
        <w:t xml:space="preserve"> </w:t>
      </w:r>
      <w:r w:rsidRPr="00AC2F5F">
        <w:rPr>
          <w:rFonts w:eastAsia="Batang"/>
          <w:i/>
          <w:iCs/>
          <w:lang w:eastAsia="ko"/>
        </w:rPr>
        <w:t>합니다</w:t>
      </w:r>
      <w:r w:rsidRPr="00AC2F5F">
        <w:rPr>
          <w:rFonts w:eastAsia="Batang"/>
          <w:i/>
          <w:iCs/>
          <w:lang w:eastAsia="ko"/>
        </w:rPr>
        <w:t>.</w:t>
      </w:r>
    </w:p>
    <w:p w14:paraId="1BBDC6CB" w14:textId="7EFCCBA7" w:rsidR="000765C9" w:rsidRPr="00AC2F5F" w:rsidRDefault="000765C9" w:rsidP="006A4EE2">
      <w:pPr>
        <w:pStyle w:val="WAblankline"/>
        <w:spacing w:before="0" w:after="120"/>
        <w:ind w:left="720"/>
        <w:rPr>
          <w:rFonts w:eastAsia="Batang"/>
          <w:lang w:eastAsia="ko-KR"/>
        </w:rPr>
      </w:pPr>
      <w:r w:rsidRPr="00AC2F5F">
        <w:rPr>
          <w:rFonts w:eastAsia="Batang"/>
          <w:lang w:eastAsia="ko-KR"/>
        </w:rPr>
        <w:tab/>
      </w:r>
    </w:p>
    <w:p w14:paraId="5A8023B3" w14:textId="555F3FA3" w:rsidR="000765C9" w:rsidRPr="00AC2F5F" w:rsidRDefault="000765C9" w:rsidP="006A4EE2">
      <w:pPr>
        <w:pStyle w:val="WAblankline"/>
        <w:spacing w:before="0" w:after="120"/>
        <w:ind w:left="720"/>
        <w:rPr>
          <w:rFonts w:eastAsia="Batang"/>
          <w:lang w:eastAsia="ko-KR"/>
        </w:rPr>
      </w:pPr>
      <w:r w:rsidRPr="00AC2F5F">
        <w:rPr>
          <w:rFonts w:eastAsia="Batang"/>
          <w:lang w:eastAsia="ko-KR"/>
        </w:rPr>
        <w:tab/>
      </w:r>
    </w:p>
    <w:p w14:paraId="00E66E96" w14:textId="13AC7ADE" w:rsidR="000765C9" w:rsidRPr="00AC2F5F" w:rsidRDefault="000765C9" w:rsidP="006A4EE2">
      <w:pPr>
        <w:pStyle w:val="WAblankline"/>
        <w:spacing w:before="0" w:after="120"/>
        <w:ind w:left="720"/>
        <w:rPr>
          <w:rFonts w:eastAsia="Batang"/>
          <w:lang w:eastAsia="ko-KR"/>
        </w:rPr>
      </w:pPr>
      <w:r w:rsidRPr="00AC2F5F">
        <w:rPr>
          <w:rFonts w:eastAsia="Batang"/>
          <w:lang w:eastAsia="ko-KR"/>
        </w:rPr>
        <w:tab/>
      </w:r>
    </w:p>
    <w:p w14:paraId="232D1AD4" w14:textId="78716397" w:rsidR="000765C9" w:rsidRPr="00AC2F5F" w:rsidRDefault="000765C9" w:rsidP="006A4EE2">
      <w:pPr>
        <w:pStyle w:val="WAblankline"/>
        <w:spacing w:before="0" w:after="120"/>
        <w:ind w:left="720"/>
        <w:rPr>
          <w:rFonts w:eastAsia="Batang"/>
          <w:lang w:eastAsia="ko-KR"/>
        </w:rPr>
      </w:pPr>
      <w:r w:rsidRPr="00AC2F5F">
        <w:rPr>
          <w:rFonts w:eastAsia="Batang"/>
          <w:lang w:eastAsia="ko-KR"/>
        </w:rPr>
        <w:tab/>
      </w:r>
    </w:p>
    <w:p w14:paraId="3118442A" w14:textId="77777777" w:rsidR="00AB6F3D" w:rsidRPr="00AC2F5F" w:rsidRDefault="00580EE6" w:rsidP="007378FD">
      <w:pPr>
        <w:pStyle w:val="WAItem"/>
        <w:tabs>
          <w:tab w:val="clear" w:pos="540"/>
        </w:tabs>
        <w:spacing w:before="0"/>
        <w:ind w:left="720" w:hanging="720"/>
        <w:rPr>
          <w:rFonts w:eastAsia="Batang"/>
          <w:sz w:val="22"/>
          <w:szCs w:val="22"/>
        </w:rPr>
      </w:pPr>
      <w:r w:rsidRPr="00AC2F5F">
        <w:rPr>
          <w:rFonts w:eastAsia="Batang"/>
          <w:bCs/>
          <w:sz w:val="22"/>
          <w:szCs w:val="22"/>
        </w:rPr>
        <w:t>10.</w:t>
      </w:r>
      <w:r w:rsidRPr="00AC2F5F">
        <w:rPr>
          <w:rFonts w:eastAsia="Batang"/>
          <w:bCs/>
          <w:sz w:val="22"/>
          <w:szCs w:val="22"/>
        </w:rPr>
        <w:tab/>
        <w:t>Standby Guardian Nominated</w:t>
      </w:r>
    </w:p>
    <w:p w14:paraId="146B028C" w14:textId="6C0187E8" w:rsidR="006D0292" w:rsidRPr="00AC2F5F" w:rsidRDefault="006A4EE2" w:rsidP="009439C4">
      <w:pPr>
        <w:pStyle w:val="WAItem"/>
        <w:tabs>
          <w:tab w:val="clear" w:pos="540"/>
        </w:tabs>
        <w:spacing w:before="0" w:after="120"/>
        <w:ind w:left="720" w:hanging="720"/>
        <w:rPr>
          <w:rFonts w:eastAsia="Batang"/>
          <w:i/>
          <w:iCs/>
          <w:sz w:val="22"/>
          <w:szCs w:val="22"/>
        </w:rPr>
      </w:pPr>
      <w:r w:rsidRPr="00AC2F5F">
        <w:rPr>
          <w:rFonts w:eastAsia="Batang"/>
          <w:bCs/>
          <w:i/>
          <w:iCs/>
          <w:sz w:val="22"/>
          <w:szCs w:val="22"/>
        </w:rPr>
        <w:tab/>
      </w:r>
      <w:r w:rsidRPr="00AC2F5F">
        <w:rPr>
          <w:rFonts w:eastAsia="Batang"/>
          <w:bCs/>
          <w:i/>
          <w:iCs/>
          <w:sz w:val="22"/>
          <w:szCs w:val="22"/>
          <w:lang w:eastAsia="ko"/>
        </w:rPr>
        <w:t>예비</w:t>
      </w:r>
      <w:r w:rsidRPr="00AC2F5F">
        <w:rPr>
          <w:rFonts w:eastAsia="Batang"/>
          <w:bCs/>
          <w:i/>
          <w:iCs/>
          <w:sz w:val="22"/>
          <w:szCs w:val="22"/>
          <w:lang w:eastAsia="ko"/>
        </w:rPr>
        <w:t xml:space="preserve"> </w:t>
      </w:r>
      <w:r w:rsidRPr="00AC2F5F">
        <w:rPr>
          <w:rFonts w:eastAsia="Batang"/>
          <w:bCs/>
          <w:i/>
          <w:iCs/>
          <w:sz w:val="22"/>
          <w:szCs w:val="22"/>
          <w:lang w:eastAsia="ko"/>
        </w:rPr>
        <w:t>후견인</w:t>
      </w:r>
      <w:r w:rsidRPr="00AC2F5F">
        <w:rPr>
          <w:rFonts w:eastAsia="Batang"/>
          <w:bCs/>
          <w:i/>
          <w:iCs/>
          <w:sz w:val="22"/>
          <w:szCs w:val="22"/>
          <w:lang w:eastAsia="ko"/>
        </w:rPr>
        <w:t xml:space="preserve"> </w:t>
      </w:r>
      <w:r w:rsidRPr="00AC2F5F">
        <w:rPr>
          <w:rFonts w:eastAsia="Batang"/>
          <w:bCs/>
          <w:i/>
          <w:iCs/>
          <w:sz w:val="22"/>
          <w:szCs w:val="22"/>
          <w:lang w:eastAsia="ko"/>
        </w:rPr>
        <w:t>지명</w:t>
      </w:r>
    </w:p>
    <w:p w14:paraId="1A63CBAD" w14:textId="77777777" w:rsidR="00AB6F3D" w:rsidRPr="00AC2F5F" w:rsidRDefault="00BA56EB" w:rsidP="007378FD">
      <w:pPr>
        <w:pStyle w:val="WABody6above"/>
        <w:spacing w:before="0"/>
        <w:ind w:left="1080"/>
        <w:rPr>
          <w:rFonts w:eastAsia="Batang"/>
        </w:rPr>
      </w:pPr>
      <w:r w:rsidRPr="00AC2F5F">
        <w:rPr>
          <w:rFonts w:eastAsia="Batang"/>
        </w:rPr>
        <w:t>[  ]</w:t>
      </w:r>
      <w:r w:rsidRPr="00AC2F5F">
        <w:rPr>
          <w:rFonts w:eastAsia="Batang"/>
        </w:rPr>
        <w:tab/>
        <w:t xml:space="preserve">Does not apply. </w:t>
      </w:r>
      <w:r w:rsidRPr="00AC2F5F">
        <w:rPr>
          <w:rFonts w:eastAsia="Batang"/>
          <w:color w:val="000000"/>
        </w:rPr>
        <w:t xml:space="preserve">The </w:t>
      </w:r>
      <w:r w:rsidRPr="00AC2F5F">
        <w:rPr>
          <w:rFonts w:eastAsia="Batang"/>
        </w:rPr>
        <w:t>Petition should be denied.</w:t>
      </w:r>
    </w:p>
    <w:p w14:paraId="684D776E" w14:textId="4B6D6E81" w:rsidR="00BA56EB" w:rsidRPr="00AC2F5F" w:rsidRDefault="006A4EE2" w:rsidP="009439C4">
      <w:pPr>
        <w:pStyle w:val="WABody6above"/>
        <w:spacing w:before="0" w:after="120"/>
        <w:ind w:left="1080"/>
        <w:rPr>
          <w:rFonts w:eastAsia="Batang"/>
          <w:i/>
          <w:iCs/>
        </w:rPr>
      </w:pPr>
      <w:r w:rsidRPr="00AC2F5F">
        <w:rPr>
          <w:rFonts w:eastAsia="Batang"/>
          <w:i/>
          <w:iCs/>
        </w:rPr>
        <w:tab/>
      </w:r>
      <w:r w:rsidRPr="00AC2F5F">
        <w:rPr>
          <w:rFonts w:eastAsia="Batang"/>
          <w:i/>
          <w:iCs/>
        </w:rPr>
        <w:tab/>
      </w:r>
      <w:r w:rsidRPr="00AC2F5F">
        <w:rPr>
          <w:rFonts w:eastAsia="Batang"/>
          <w:i/>
          <w:iCs/>
          <w:lang w:eastAsia="ko"/>
        </w:rPr>
        <w:t>해당사항</w:t>
      </w:r>
      <w:r w:rsidRPr="00AC2F5F">
        <w:rPr>
          <w:rFonts w:eastAsia="Batang"/>
          <w:i/>
          <w:iCs/>
          <w:lang w:eastAsia="ko"/>
        </w:rPr>
        <w:t xml:space="preserve"> </w:t>
      </w:r>
      <w:r w:rsidRPr="00AC2F5F">
        <w:rPr>
          <w:rFonts w:eastAsia="Batang"/>
          <w:i/>
          <w:iCs/>
          <w:lang w:eastAsia="ko"/>
        </w:rPr>
        <w:t>없음</w:t>
      </w:r>
      <w:r w:rsidRPr="00AC2F5F">
        <w:rPr>
          <w:rFonts w:eastAsia="Batang"/>
          <w:i/>
          <w:iCs/>
          <w:lang w:eastAsia="ko"/>
        </w:rPr>
        <w:t xml:space="preserve">. </w:t>
      </w:r>
      <w:r w:rsidRPr="00AC2F5F">
        <w:rPr>
          <w:rFonts w:eastAsia="Batang"/>
          <w:i/>
          <w:iCs/>
          <w:color w:val="000000"/>
          <w:lang w:eastAsia="ko"/>
        </w:rPr>
        <w:t>청원이</w:t>
      </w:r>
      <w:r w:rsidRPr="00AC2F5F">
        <w:rPr>
          <w:rFonts w:eastAsia="Batang"/>
          <w:i/>
          <w:iCs/>
          <w:color w:val="000000"/>
          <w:lang w:eastAsia="ko"/>
        </w:rPr>
        <w:t xml:space="preserve"> </w:t>
      </w:r>
      <w:r w:rsidRPr="00AC2F5F">
        <w:rPr>
          <w:rFonts w:eastAsia="Batang"/>
          <w:i/>
          <w:iCs/>
          <w:lang w:eastAsia="ko"/>
        </w:rPr>
        <w:t>거부되어야</w:t>
      </w:r>
      <w:r w:rsidRPr="00AC2F5F">
        <w:rPr>
          <w:rFonts w:eastAsia="Batang"/>
          <w:i/>
          <w:iCs/>
          <w:lang w:eastAsia="ko"/>
        </w:rPr>
        <w:t xml:space="preserve"> </w:t>
      </w:r>
      <w:r w:rsidRPr="00AC2F5F">
        <w:rPr>
          <w:rFonts w:eastAsia="Batang"/>
          <w:i/>
          <w:iCs/>
          <w:lang w:eastAsia="ko"/>
        </w:rPr>
        <w:t>합니다</w:t>
      </w:r>
      <w:r w:rsidRPr="00AC2F5F">
        <w:rPr>
          <w:rFonts w:eastAsia="Batang"/>
          <w:i/>
          <w:iCs/>
          <w:lang w:eastAsia="ko"/>
        </w:rPr>
        <w:t>.</w:t>
      </w:r>
    </w:p>
    <w:p w14:paraId="20708466" w14:textId="77777777" w:rsidR="00AB6F3D" w:rsidRPr="00AC2F5F" w:rsidRDefault="00F85A12" w:rsidP="007378FD">
      <w:pPr>
        <w:pStyle w:val="WABody6above"/>
        <w:tabs>
          <w:tab w:val="clear" w:pos="900"/>
          <w:tab w:val="left" w:pos="9270"/>
        </w:tabs>
        <w:spacing w:before="0"/>
        <w:ind w:left="1080"/>
        <w:rPr>
          <w:rFonts w:eastAsia="Batang"/>
          <w:u w:val="single"/>
        </w:rPr>
      </w:pPr>
      <w:r w:rsidRPr="00AC2F5F">
        <w:rPr>
          <w:rFonts w:eastAsia="Batang"/>
        </w:rPr>
        <w:t>[  ]</w:t>
      </w:r>
      <w:r w:rsidRPr="00AC2F5F">
        <w:rPr>
          <w:rFonts w:eastAsia="Batang"/>
        </w:rPr>
        <w:tab/>
      </w:r>
      <w:r w:rsidRPr="00AC2F5F">
        <w:rPr>
          <w:rFonts w:eastAsia="Batang"/>
          <w:i/>
          <w:iCs/>
        </w:rPr>
        <w:t>(Names)</w:t>
      </w:r>
      <w:r w:rsidRPr="00AC2F5F">
        <w:rPr>
          <w:rFonts w:eastAsia="Batang"/>
          <w:u w:val="single"/>
        </w:rPr>
        <w:tab/>
      </w:r>
      <w:r w:rsidRPr="00AC2F5F">
        <w:rPr>
          <w:rFonts w:eastAsia="Batang"/>
        </w:rPr>
        <w:t xml:space="preserve"> should be appointed as standby guardian of the children listed above. Appointment of the standby guardian is in the best interest of the children. The standby guardian was nominated by a parent/s </w:t>
      </w:r>
      <w:r w:rsidRPr="00AC2F5F">
        <w:rPr>
          <w:rFonts w:eastAsia="Batang"/>
          <w:i/>
          <w:iCs/>
        </w:rPr>
        <w:t xml:space="preserve">(name/s) </w:t>
      </w:r>
      <w:r w:rsidRPr="00AC2F5F">
        <w:rPr>
          <w:rFonts w:eastAsia="Batang"/>
          <w:u w:val="single"/>
        </w:rPr>
        <w:tab/>
      </w:r>
    </w:p>
    <w:p w14:paraId="33394F54" w14:textId="60487587" w:rsidR="006D0292" w:rsidRPr="00AC2F5F" w:rsidRDefault="006A4EE2" w:rsidP="009439C4">
      <w:pPr>
        <w:pStyle w:val="WABody6above"/>
        <w:tabs>
          <w:tab w:val="clear" w:pos="900"/>
          <w:tab w:val="left" w:pos="9270"/>
        </w:tabs>
        <w:spacing w:before="0" w:after="120"/>
        <w:ind w:left="1080"/>
        <w:rPr>
          <w:rFonts w:eastAsia="Batang"/>
          <w:i/>
          <w:iCs/>
          <w:lang w:eastAsia="ko-KR"/>
        </w:rPr>
      </w:pPr>
      <w:r w:rsidRPr="00AC2F5F">
        <w:rPr>
          <w:rFonts w:eastAsia="Batang"/>
          <w:i/>
          <w:iCs/>
        </w:rPr>
        <w:tab/>
      </w:r>
      <w:r w:rsidRPr="00AC2F5F">
        <w:rPr>
          <w:rFonts w:eastAsia="Batang"/>
          <w:i/>
          <w:iCs/>
          <w:lang w:eastAsia="ko"/>
        </w:rPr>
        <w:t>(</w:t>
      </w:r>
      <w:r w:rsidRPr="00AC2F5F">
        <w:rPr>
          <w:rFonts w:eastAsia="Batang"/>
          <w:i/>
          <w:iCs/>
          <w:lang w:eastAsia="ko"/>
        </w:rPr>
        <w:t>이름</w:t>
      </w:r>
      <w:r w:rsidRPr="00AC2F5F">
        <w:rPr>
          <w:rFonts w:eastAsia="Batang"/>
          <w:i/>
          <w:iCs/>
          <w:lang w:eastAsia="ko"/>
        </w:rPr>
        <w:t>):</w:t>
      </w:r>
      <w:r w:rsidRPr="00AC2F5F">
        <w:rPr>
          <w:rFonts w:eastAsia="Batang"/>
          <w:lang w:eastAsia="ko"/>
        </w:rPr>
        <w:tab/>
      </w:r>
      <w:r w:rsidRPr="00AC2F5F">
        <w:rPr>
          <w:rFonts w:eastAsia="Batang"/>
          <w:i/>
          <w:iCs/>
          <w:lang w:eastAsia="ko"/>
        </w:rPr>
        <w:t xml:space="preserve"> </w:t>
      </w:r>
      <w:r w:rsidRPr="00AC2F5F">
        <w:rPr>
          <w:rFonts w:eastAsia="Batang"/>
          <w:i/>
          <w:iCs/>
          <w:lang w:eastAsia="ko"/>
        </w:rPr>
        <w:t>위에</w:t>
      </w:r>
      <w:r w:rsidRPr="00AC2F5F">
        <w:rPr>
          <w:rFonts w:eastAsia="Batang"/>
          <w:i/>
          <w:iCs/>
          <w:lang w:eastAsia="ko"/>
        </w:rPr>
        <w:t xml:space="preserve"> </w:t>
      </w:r>
      <w:r w:rsidRPr="00AC2F5F">
        <w:rPr>
          <w:rFonts w:eastAsia="Batang"/>
          <w:i/>
          <w:iCs/>
          <w:lang w:eastAsia="ko"/>
        </w:rPr>
        <w:t>명시된</w:t>
      </w:r>
      <w:r w:rsidRPr="00AC2F5F">
        <w:rPr>
          <w:rFonts w:eastAsia="Batang"/>
          <w:i/>
          <w:iCs/>
          <w:lang w:eastAsia="ko"/>
        </w:rPr>
        <w:t xml:space="preserve"> </w:t>
      </w:r>
      <w:r w:rsidRPr="00AC2F5F">
        <w:rPr>
          <w:rFonts w:eastAsia="Batang"/>
          <w:i/>
          <w:iCs/>
          <w:lang w:eastAsia="ko"/>
        </w:rPr>
        <w:t>아동의</w:t>
      </w:r>
      <w:r w:rsidRPr="00AC2F5F">
        <w:rPr>
          <w:rFonts w:eastAsia="Batang"/>
          <w:i/>
          <w:iCs/>
          <w:lang w:eastAsia="ko"/>
        </w:rPr>
        <w:t xml:space="preserve"> </w:t>
      </w:r>
      <w:r w:rsidRPr="00AC2F5F">
        <w:rPr>
          <w:rFonts w:eastAsia="Batang"/>
          <w:i/>
          <w:iCs/>
          <w:lang w:eastAsia="ko"/>
        </w:rPr>
        <w:t>예비</w:t>
      </w:r>
      <w:r w:rsidRPr="00AC2F5F">
        <w:rPr>
          <w:rFonts w:eastAsia="Batang"/>
          <w:i/>
          <w:iCs/>
          <w:lang w:eastAsia="ko"/>
        </w:rPr>
        <w:t xml:space="preserve"> </w:t>
      </w:r>
      <w:r w:rsidRPr="00AC2F5F">
        <w:rPr>
          <w:rFonts w:eastAsia="Batang"/>
          <w:i/>
          <w:iCs/>
          <w:lang w:eastAsia="ko"/>
        </w:rPr>
        <w:t>후견인으로</w:t>
      </w:r>
      <w:r w:rsidRPr="00AC2F5F">
        <w:rPr>
          <w:rFonts w:eastAsia="Batang"/>
          <w:i/>
          <w:iCs/>
          <w:lang w:eastAsia="ko"/>
        </w:rPr>
        <w:t xml:space="preserve"> </w:t>
      </w:r>
      <w:r w:rsidRPr="00AC2F5F">
        <w:rPr>
          <w:rFonts w:eastAsia="Batang"/>
          <w:i/>
          <w:iCs/>
          <w:lang w:eastAsia="ko"/>
        </w:rPr>
        <w:t>지정되어야</w:t>
      </w:r>
      <w:r w:rsidRPr="00AC2F5F">
        <w:rPr>
          <w:rFonts w:eastAsia="Batang"/>
          <w:i/>
          <w:iCs/>
          <w:lang w:eastAsia="ko"/>
        </w:rPr>
        <w:t xml:space="preserve"> </w:t>
      </w:r>
      <w:r w:rsidRPr="00AC2F5F">
        <w:rPr>
          <w:rFonts w:eastAsia="Batang"/>
          <w:i/>
          <w:iCs/>
          <w:lang w:eastAsia="ko"/>
        </w:rPr>
        <w:t>합니다</w:t>
      </w:r>
      <w:r w:rsidRPr="00AC2F5F">
        <w:rPr>
          <w:rFonts w:eastAsia="Batang"/>
          <w:i/>
          <w:iCs/>
          <w:lang w:eastAsia="ko"/>
        </w:rPr>
        <w:t xml:space="preserve">. </w:t>
      </w:r>
      <w:r w:rsidRPr="00AC2F5F">
        <w:rPr>
          <w:rFonts w:eastAsia="Batang"/>
          <w:i/>
          <w:iCs/>
          <w:lang w:eastAsia="ko"/>
        </w:rPr>
        <w:t>예비</w:t>
      </w:r>
      <w:r w:rsidRPr="00AC2F5F">
        <w:rPr>
          <w:rFonts w:eastAsia="Batang"/>
          <w:i/>
          <w:iCs/>
          <w:lang w:eastAsia="ko"/>
        </w:rPr>
        <w:t xml:space="preserve"> </w:t>
      </w:r>
      <w:r w:rsidRPr="00AC2F5F">
        <w:rPr>
          <w:rFonts w:eastAsia="Batang"/>
          <w:i/>
          <w:iCs/>
          <w:lang w:eastAsia="ko"/>
        </w:rPr>
        <w:t>후견인의</w:t>
      </w:r>
      <w:r w:rsidRPr="00AC2F5F">
        <w:rPr>
          <w:rFonts w:eastAsia="Batang"/>
          <w:i/>
          <w:iCs/>
          <w:lang w:eastAsia="ko"/>
        </w:rPr>
        <w:t xml:space="preserve"> </w:t>
      </w:r>
      <w:r w:rsidRPr="00AC2F5F">
        <w:rPr>
          <w:rFonts w:eastAsia="Batang"/>
          <w:i/>
          <w:iCs/>
          <w:lang w:eastAsia="ko"/>
        </w:rPr>
        <w:t>지정은</w:t>
      </w:r>
      <w:r w:rsidRPr="00AC2F5F">
        <w:rPr>
          <w:rFonts w:eastAsia="Batang"/>
          <w:i/>
          <w:iCs/>
          <w:lang w:eastAsia="ko"/>
        </w:rPr>
        <w:t xml:space="preserve"> </w:t>
      </w:r>
      <w:r w:rsidRPr="00AC2F5F">
        <w:rPr>
          <w:rFonts w:eastAsia="Batang"/>
          <w:i/>
          <w:iCs/>
          <w:lang w:eastAsia="ko"/>
        </w:rPr>
        <w:t>아동을</w:t>
      </w:r>
      <w:r w:rsidRPr="00AC2F5F">
        <w:rPr>
          <w:rFonts w:eastAsia="Batang"/>
          <w:i/>
          <w:iCs/>
          <w:lang w:eastAsia="ko"/>
        </w:rPr>
        <w:t xml:space="preserve"> </w:t>
      </w:r>
      <w:r w:rsidRPr="00AC2F5F">
        <w:rPr>
          <w:rFonts w:eastAsia="Batang"/>
          <w:i/>
          <w:iCs/>
          <w:lang w:eastAsia="ko"/>
        </w:rPr>
        <w:t>위한</w:t>
      </w:r>
      <w:r w:rsidRPr="00AC2F5F">
        <w:rPr>
          <w:rFonts w:eastAsia="Batang"/>
          <w:i/>
          <w:iCs/>
          <w:lang w:eastAsia="ko"/>
        </w:rPr>
        <w:t xml:space="preserve"> </w:t>
      </w:r>
      <w:r w:rsidRPr="00AC2F5F">
        <w:rPr>
          <w:rFonts w:eastAsia="Batang"/>
          <w:i/>
          <w:iCs/>
          <w:lang w:eastAsia="ko"/>
        </w:rPr>
        <w:t>최선의</w:t>
      </w:r>
      <w:r w:rsidRPr="00AC2F5F">
        <w:rPr>
          <w:rFonts w:eastAsia="Batang"/>
          <w:i/>
          <w:iCs/>
          <w:lang w:eastAsia="ko"/>
        </w:rPr>
        <w:t xml:space="preserve"> </w:t>
      </w:r>
      <w:r w:rsidRPr="00AC2F5F">
        <w:rPr>
          <w:rFonts w:eastAsia="Batang"/>
          <w:i/>
          <w:iCs/>
          <w:lang w:eastAsia="ko"/>
        </w:rPr>
        <w:t>이익에</w:t>
      </w:r>
      <w:r w:rsidRPr="00AC2F5F">
        <w:rPr>
          <w:rFonts w:eastAsia="Batang"/>
          <w:i/>
          <w:iCs/>
          <w:lang w:eastAsia="ko"/>
        </w:rPr>
        <w:t xml:space="preserve"> </w:t>
      </w:r>
      <w:r w:rsidRPr="00AC2F5F">
        <w:rPr>
          <w:rFonts w:eastAsia="Batang"/>
          <w:i/>
          <w:iCs/>
          <w:lang w:eastAsia="ko"/>
        </w:rPr>
        <w:t>부합합니다</w:t>
      </w:r>
      <w:r w:rsidRPr="00AC2F5F">
        <w:rPr>
          <w:rFonts w:eastAsia="Batang"/>
          <w:i/>
          <w:iCs/>
          <w:lang w:eastAsia="ko"/>
        </w:rPr>
        <w:t xml:space="preserve">. </w:t>
      </w:r>
      <w:r w:rsidRPr="00AC2F5F">
        <w:rPr>
          <w:rFonts w:eastAsia="Batang"/>
          <w:i/>
          <w:iCs/>
          <w:lang w:eastAsia="ko"/>
        </w:rPr>
        <w:t>예비</w:t>
      </w:r>
      <w:r w:rsidRPr="00AC2F5F">
        <w:rPr>
          <w:rFonts w:eastAsia="Batang"/>
          <w:i/>
          <w:iCs/>
          <w:lang w:eastAsia="ko"/>
        </w:rPr>
        <w:t xml:space="preserve"> </w:t>
      </w:r>
      <w:r w:rsidRPr="00AC2F5F">
        <w:rPr>
          <w:rFonts w:eastAsia="Batang"/>
          <w:i/>
          <w:iCs/>
          <w:lang w:eastAsia="ko"/>
        </w:rPr>
        <w:t>후견인이</w:t>
      </w:r>
      <w:r w:rsidRPr="00AC2F5F">
        <w:rPr>
          <w:rFonts w:eastAsia="Batang"/>
          <w:i/>
          <w:iCs/>
          <w:lang w:eastAsia="ko"/>
        </w:rPr>
        <w:t xml:space="preserve"> </w:t>
      </w:r>
      <w:r w:rsidRPr="00AC2F5F">
        <w:rPr>
          <w:rFonts w:eastAsia="Batang"/>
          <w:i/>
          <w:iCs/>
          <w:lang w:eastAsia="ko"/>
        </w:rPr>
        <w:t>부모에</w:t>
      </w:r>
      <w:r w:rsidRPr="00AC2F5F">
        <w:rPr>
          <w:rFonts w:eastAsia="Batang"/>
          <w:i/>
          <w:iCs/>
          <w:lang w:eastAsia="ko"/>
        </w:rPr>
        <w:t xml:space="preserve"> </w:t>
      </w:r>
      <w:r w:rsidRPr="00AC2F5F">
        <w:rPr>
          <w:rFonts w:eastAsia="Batang"/>
          <w:i/>
          <w:iCs/>
          <w:lang w:eastAsia="ko"/>
        </w:rPr>
        <w:t>의해</w:t>
      </w:r>
      <w:r w:rsidRPr="00AC2F5F">
        <w:rPr>
          <w:rFonts w:eastAsia="Batang"/>
          <w:i/>
          <w:iCs/>
          <w:lang w:eastAsia="ko"/>
        </w:rPr>
        <w:t xml:space="preserve"> </w:t>
      </w:r>
      <w:r w:rsidRPr="00AC2F5F">
        <w:rPr>
          <w:rFonts w:eastAsia="Batang"/>
          <w:i/>
          <w:iCs/>
          <w:lang w:eastAsia="ko"/>
        </w:rPr>
        <w:t>지정되었습니다</w:t>
      </w:r>
      <w:r w:rsidRPr="00AC2F5F">
        <w:rPr>
          <w:rFonts w:eastAsia="Batang"/>
          <w:i/>
          <w:iCs/>
          <w:lang w:eastAsia="ko"/>
        </w:rPr>
        <w:t>(</w:t>
      </w:r>
      <w:r w:rsidRPr="00AC2F5F">
        <w:rPr>
          <w:rFonts w:eastAsia="Batang"/>
          <w:i/>
          <w:iCs/>
          <w:lang w:eastAsia="ko"/>
        </w:rPr>
        <w:t>이름</w:t>
      </w:r>
      <w:r w:rsidRPr="00AC2F5F">
        <w:rPr>
          <w:rFonts w:eastAsia="Batang"/>
          <w:i/>
          <w:iCs/>
          <w:lang w:eastAsia="ko"/>
        </w:rPr>
        <w:t xml:space="preserve">) </w:t>
      </w:r>
    </w:p>
    <w:p w14:paraId="257224B7" w14:textId="77777777" w:rsidR="00AB6F3D" w:rsidRPr="00AC2F5F" w:rsidRDefault="00BA56EB" w:rsidP="007378FD">
      <w:pPr>
        <w:pStyle w:val="WABody6above"/>
        <w:tabs>
          <w:tab w:val="left" w:pos="9270"/>
        </w:tabs>
        <w:spacing w:before="0"/>
        <w:ind w:left="1087"/>
        <w:rPr>
          <w:rFonts w:eastAsia="Batang"/>
          <w:u w:val="single"/>
        </w:rPr>
      </w:pPr>
      <w:r w:rsidRPr="00AC2F5F">
        <w:rPr>
          <w:rFonts w:eastAsia="Batang"/>
        </w:rPr>
        <w:t>[  ]</w:t>
      </w:r>
      <w:r w:rsidRPr="00AC2F5F">
        <w:rPr>
          <w:rFonts w:eastAsia="Batang"/>
        </w:rPr>
        <w:tab/>
        <w:t>Other findings:</w:t>
      </w:r>
      <w:r w:rsidRPr="00AC2F5F">
        <w:rPr>
          <w:rFonts w:eastAsia="Batang"/>
          <w:u w:val="single"/>
        </w:rPr>
        <w:tab/>
      </w:r>
    </w:p>
    <w:p w14:paraId="60F38C7D" w14:textId="230E696D" w:rsidR="00C80B37" w:rsidRPr="00AC2F5F" w:rsidRDefault="006A4EE2" w:rsidP="009439C4">
      <w:pPr>
        <w:pStyle w:val="WABody6above"/>
        <w:tabs>
          <w:tab w:val="left" w:pos="9270"/>
        </w:tabs>
        <w:spacing w:before="0" w:after="120"/>
        <w:ind w:left="1087"/>
        <w:rPr>
          <w:rFonts w:eastAsia="Batang"/>
          <w:i/>
          <w:iCs/>
        </w:rPr>
      </w:pPr>
      <w:r w:rsidRPr="00AC2F5F">
        <w:rPr>
          <w:rFonts w:eastAsia="Batang"/>
          <w:i/>
          <w:iCs/>
        </w:rPr>
        <w:tab/>
      </w:r>
      <w:r w:rsidRPr="00AC2F5F">
        <w:rPr>
          <w:rFonts w:eastAsia="Batang"/>
          <w:i/>
          <w:iCs/>
        </w:rPr>
        <w:tab/>
      </w:r>
      <w:r w:rsidRPr="00AC2F5F">
        <w:rPr>
          <w:rFonts w:eastAsia="Batang"/>
          <w:i/>
          <w:iCs/>
          <w:lang w:eastAsia="ko"/>
        </w:rPr>
        <w:t>기타</w:t>
      </w:r>
      <w:r w:rsidRPr="00AC2F5F">
        <w:rPr>
          <w:rFonts w:eastAsia="Batang"/>
          <w:i/>
          <w:iCs/>
          <w:lang w:eastAsia="ko"/>
        </w:rPr>
        <w:t xml:space="preserve"> </w:t>
      </w:r>
      <w:r w:rsidRPr="00AC2F5F">
        <w:rPr>
          <w:rFonts w:eastAsia="Batang"/>
          <w:i/>
          <w:iCs/>
          <w:lang w:eastAsia="ko"/>
        </w:rPr>
        <w:t>결과</w:t>
      </w:r>
      <w:r w:rsidRPr="00AC2F5F">
        <w:rPr>
          <w:rFonts w:eastAsia="Batang"/>
          <w:i/>
          <w:iCs/>
          <w:lang w:eastAsia="ko"/>
        </w:rPr>
        <w:t>:</w:t>
      </w:r>
    </w:p>
    <w:p w14:paraId="7A616FBF" w14:textId="7B816934" w:rsidR="00C80B37" w:rsidRPr="00AC2F5F" w:rsidRDefault="00C80B37" w:rsidP="006A4EE2">
      <w:pPr>
        <w:pStyle w:val="WAblankline"/>
        <w:spacing w:before="0"/>
        <w:ind w:left="1080"/>
        <w:rPr>
          <w:rFonts w:eastAsia="Batang"/>
        </w:rPr>
      </w:pPr>
      <w:r w:rsidRPr="00AC2F5F">
        <w:rPr>
          <w:rFonts w:eastAsia="Batang"/>
        </w:rPr>
        <w:tab/>
      </w:r>
    </w:p>
    <w:p w14:paraId="2CF50BE2" w14:textId="77777777" w:rsidR="00AB6F3D" w:rsidRPr="00AC2F5F" w:rsidRDefault="00580EE6" w:rsidP="006A4EE2">
      <w:pPr>
        <w:pStyle w:val="WAItem"/>
        <w:tabs>
          <w:tab w:val="clear" w:pos="540"/>
        </w:tabs>
        <w:spacing w:before="120"/>
        <w:ind w:left="720" w:hanging="720"/>
        <w:rPr>
          <w:rFonts w:eastAsia="Batang"/>
          <w:sz w:val="22"/>
          <w:szCs w:val="22"/>
        </w:rPr>
      </w:pPr>
      <w:r w:rsidRPr="00AC2F5F">
        <w:rPr>
          <w:rFonts w:eastAsia="Batang"/>
          <w:bCs/>
          <w:sz w:val="22"/>
          <w:szCs w:val="22"/>
        </w:rPr>
        <w:t>11.</w:t>
      </w:r>
      <w:r w:rsidRPr="00AC2F5F">
        <w:rPr>
          <w:rFonts w:eastAsia="Batang"/>
          <w:bCs/>
          <w:sz w:val="22"/>
          <w:szCs w:val="22"/>
        </w:rPr>
        <w:tab/>
        <w:t>Limits on Guardian’s Authority</w:t>
      </w:r>
    </w:p>
    <w:p w14:paraId="0708F883" w14:textId="5E5BF31E" w:rsidR="003D5784" w:rsidRPr="00AC2F5F" w:rsidRDefault="006A4EE2" w:rsidP="009439C4">
      <w:pPr>
        <w:pStyle w:val="WAItem"/>
        <w:tabs>
          <w:tab w:val="clear" w:pos="540"/>
        </w:tabs>
        <w:spacing w:before="0" w:after="120"/>
        <w:ind w:left="720" w:hanging="720"/>
        <w:rPr>
          <w:rFonts w:eastAsia="Batang"/>
          <w:i/>
          <w:iCs/>
          <w:sz w:val="22"/>
          <w:szCs w:val="22"/>
        </w:rPr>
      </w:pPr>
      <w:r w:rsidRPr="00AC2F5F">
        <w:rPr>
          <w:rFonts w:eastAsia="Batang"/>
          <w:bCs/>
          <w:i/>
          <w:iCs/>
          <w:sz w:val="22"/>
          <w:szCs w:val="22"/>
        </w:rPr>
        <w:tab/>
      </w:r>
      <w:r w:rsidRPr="00AC2F5F">
        <w:rPr>
          <w:rFonts w:eastAsia="Batang"/>
          <w:bCs/>
          <w:i/>
          <w:iCs/>
          <w:sz w:val="22"/>
          <w:szCs w:val="22"/>
          <w:lang w:eastAsia="ko"/>
        </w:rPr>
        <w:t>후견인의</w:t>
      </w:r>
      <w:r w:rsidRPr="00AC2F5F">
        <w:rPr>
          <w:rFonts w:eastAsia="Batang"/>
          <w:bCs/>
          <w:i/>
          <w:iCs/>
          <w:sz w:val="22"/>
          <w:szCs w:val="22"/>
          <w:lang w:eastAsia="ko"/>
        </w:rPr>
        <w:t xml:space="preserve"> </w:t>
      </w:r>
      <w:r w:rsidRPr="00AC2F5F">
        <w:rPr>
          <w:rFonts w:eastAsia="Batang"/>
          <w:bCs/>
          <w:i/>
          <w:iCs/>
          <w:sz w:val="22"/>
          <w:szCs w:val="22"/>
          <w:lang w:eastAsia="ko"/>
        </w:rPr>
        <w:t>권한</w:t>
      </w:r>
      <w:r w:rsidRPr="00AC2F5F">
        <w:rPr>
          <w:rFonts w:eastAsia="Batang"/>
          <w:bCs/>
          <w:i/>
          <w:iCs/>
          <w:sz w:val="22"/>
          <w:szCs w:val="22"/>
          <w:lang w:eastAsia="ko"/>
        </w:rPr>
        <w:t xml:space="preserve"> </w:t>
      </w:r>
      <w:r w:rsidRPr="00AC2F5F">
        <w:rPr>
          <w:rFonts w:eastAsia="Batang"/>
          <w:bCs/>
          <w:i/>
          <w:iCs/>
          <w:sz w:val="22"/>
          <w:szCs w:val="22"/>
          <w:lang w:eastAsia="ko"/>
        </w:rPr>
        <w:t>제한</w:t>
      </w:r>
    </w:p>
    <w:p w14:paraId="0CE23A4D" w14:textId="77777777" w:rsidR="00AB6F3D" w:rsidRPr="00AC2F5F" w:rsidRDefault="000F449F" w:rsidP="007378FD">
      <w:pPr>
        <w:pStyle w:val="WABody6above"/>
        <w:tabs>
          <w:tab w:val="clear" w:pos="900"/>
        </w:tabs>
        <w:spacing w:before="0"/>
        <w:ind w:left="720" w:firstLine="0"/>
        <w:rPr>
          <w:rFonts w:eastAsia="Batang"/>
        </w:rPr>
      </w:pPr>
      <w:r w:rsidRPr="00AC2F5F">
        <w:rPr>
          <w:rFonts w:eastAsia="Batang"/>
        </w:rPr>
        <w:t xml:space="preserve">The Standby guardian has no authority until the conditions in section </w:t>
      </w:r>
      <w:r w:rsidRPr="00AC2F5F">
        <w:rPr>
          <w:rFonts w:eastAsia="Batang"/>
          <w:b/>
          <w:bCs/>
        </w:rPr>
        <w:t xml:space="preserve">15 </w:t>
      </w:r>
      <w:r w:rsidRPr="00AC2F5F">
        <w:rPr>
          <w:rFonts w:eastAsia="Batang"/>
        </w:rPr>
        <w:t xml:space="preserve">are met and the </w:t>
      </w:r>
      <w:r w:rsidRPr="00AC2F5F">
        <w:rPr>
          <w:rFonts w:eastAsia="Batang"/>
          <w:i/>
          <w:iCs/>
        </w:rPr>
        <w:t xml:space="preserve">Letters of Guardianship </w:t>
      </w:r>
      <w:r w:rsidRPr="00AC2F5F">
        <w:rPr>
          <w:rFonts w:eastAsia="Batang"/>
        </w:rPr>
        <w:t>are issued. After the minor guardianship begins, there are the following limits on the guardian’s authority:</w:t>
      </w:r>
    </w:p>
    <w:p w14:paraId="62901F24" w14:textId="0A9C6D70" w:rsidR="000F449F" w:rsidRPr="00AC2F5F" w:rsidRDefault="00AB6F3D" w:rsidP="009439C4">
      <w:pPr>
        <w:pStyle w:val="WABody6above"/>
        <w:tabs>
          <w:tab w:val="clear" w:pos="900"/>
        </w:tabs>
        <w:spacing w:before="0" w:after="120"/>
        <w:ind w:left="720" w:firstLine="0"/>
        <w:rPr>
          <w:rFonts w:eastAsia="Batang"/>
          <w:i/>
          <w:iCs/>
          <w:lang w:eastAsia="ko-KR"/>
        </w:rPr>
      </w:pPr>
      <w:r w:rsidRPr="00AC2F5F">
        <w:rPr>
          <w:rFonts w:eastAsia="Batang"/>
          <w:i/>
          <w:iCs/>
          <w:lang w:eastAsia="ko"/>
        </w:rPr>
        <w:t>예비</w:t>
      </w:r>
      <w:r w:rsidRPr="00AC2F5F">
        <w:rPr>
          <w:rFonts w:eastAsia="Batang"/>
          <w:i/>
          <w:iCs/>
          <w:lang w:eastAsia="ko"/>
        </w:rPr>
        <w:t xml:space="preserve"> </w:t>
      </w:r>
      <w:r w:rsidRPr="00AC2F5F">
        <w:rPr>
          <w:rFonts w:eastAsia="Batang"/>
          <w:i/>
          <w:iCs/>
          <w:lang w:eastAsia="ko"/>
        </w:rPr>
        <w:t>후견인은</w:t>
      </w:r>
      <w:r w:rsidRPr="00AC2F5F">
        <w:rPr>
          <w:rFonts w:eastAsia="Batang"/>
          <w:i/>
          <w:iCs/>
          <w:lang w:eastAsia="ko"/>
        </w:rPr>
        <w:t xml:space="preserve"> </w:t>
      </w:r>
      <w:r w:rsidRPr="00AC2F5F">
        <w:rPr>
          <w:rFonts w:eastAsia="Batang"/>
          <w:i/>
          <w:iCs/>
          <w:lang w:eastAsia="ko"/>
        </w:rPr>
        <w:t>섹션</w:t>
      </w:r>
      <w:r w:rsidRPr="00AC2F5F">
        <w:rPr>
          <w:rFonts w:eastAsia="Batang"/>
          <w:i/>
          <w:iCs/>
          <w:lang w:eastAsia="ko"/>
        </w:rPr>
        <w:t xml:space="preserve"> </w:t>
      </w:r>
      <w:r w:rsidRPr="00AC2F5F">
        <w:rPr>
          <w:rFonts w:eastAsia="Batang"/>
          <w:b/>
          <w:bCs/>
          <w:i/>
          <w:iCs/>
          <w:lang w:eastAsia="ko"/>
        </w:rPr>
        <w:t>15</w:t>
      </w:r>
      <w:r w:rsidRPr="00AC2F5F">
        <w:rPr>
          <w:rFonts w:eastAsia="Batang"/>
          <w:i/>
          <w:iCs/>
          <w:lang w:eastAsia="ko"/>
        </w:rPr>
        <w:t>의</w:t>
      </w:r>
      <w:r w:rsidRPr="00AC2F5F">
        <w:rPr>
          <w:rFonts w:eastAsia="Batang"/>
          <w:i/>
          <w:iCs/>
          <w:lang w:eastAsia="ko"/>
        </w:rPr>
        <w:t xml:space="preserve"> </w:t>
      </w:r>
      <w:r w:rsidRPr="00AC2F5F">
        <w:rPr>
          <w:rFonts w:eastAsia="Batang"/>
          <w:i/>
          <w:iCs/>
          <w:lang w:eastAsia="ko"/>
        </w:rPr>
        <w:t>조건이</w:t>
      </w:r>
      <w:r w:rsidRPr="00AC2F5F">
        <w:rPr>
          <w:rFonts w:eastAsia="Batang"/>
          <w:i/>
          <w:iCs/>
          <w:lang w:eastAsia="ko"/>
        </w:rPr>
        <w:t xml:space="preserve"> </w:t>
      </w:r>
      <w:r w:rsidRPr="00AC2F5F">
        <w:rPr>
          <w:rFonts w:eastAsia="Batang"/>
          <w:i/>
          <w:iCs/>
          <w:lang w:eastAsia="ko"/>
        </w:rPr>
        <w:t>충족되고</w:t>
      </w:r>
      <w:r w:rsidRPr="00AC2F5F">
        <w:rPr>
          <w:rFonts w:eastAsia="Batang"/>
          <w:i/>
          <w:iCs/>
          <w:lang w:eastAsia="ko"/>
        </w:rPr>
        <w:t xml:space="preserve"> </w:t>
      </w:r>
      <w:r w:rsidRPr="00AC2F5F">
        <w:rPr>
          <w:rFonts w:eastAsia="Batang"/>
          <w:i/>
          <w:iCs/>
          <w:lang w:eastAsia="ko"/>
        </w:rPr>
        <w:t>후견</w:t>
      </w:r>
      <w:r w:rsidRPr="00AC2F5F">
        <w:rPr>
          <w:rFonts w:eastAsia="Batang"/>
          <w:i/>
          <w:iCs/>
          <w:lang w:eastAsia="ko"/>
        </w:rPr>
        <w:t xml:space="preserve"> </w:t>
      </w:r>
      <w:r w:rsidRPr="00AC2F5F">
        <w:rPr>
          <w:rFonts w:eastAsia="Batang"/>
          <w:i/>
          <w:iCs/>
          <w:lang w:eastAsia="ko"/>
        </w:rPr>
        <w:t>확인서가</w:t>
      </w:r>
      <w:r w:rsidRPr="00AC2F5F">
        <w:rPr>
          <w:rFonts w:eastAsia="Batang"/>
          <w:i/>
          <w:iCs/>
          <w:lang w:eastAsia="ko"/>
        </w:rPr>
        <w:t xml:space="preserve"> </w:t>
      </w:r>
      <w:r w:rsidRPr="00AC2F5F">
        <w:rPr>
          <w:rFonts w:eastAsia="Batang"/>
          <w:i/>
          <w:iCs/>
          <w:lang w:eastAsia="ko"/>
        </w:rPr>
        <w:t>발급되기</w:t>
      </w:r>
      <w:r w:rsidRPr="00AC2F5F">
        <w:rPr>
          <w:rFonts w:eastAsia="Batang"/>
          <w:i/>
          <w:iCs/>
          <w:lang w:eastAsia="ko"/>
        </w:rPr>
        <w:t xml:space="preserve"> </w:t>
      </w:r>
      <w:r w:rsidRPr="00AC2F5F">
        <w:rPr>
          <w:rFonts w:eastAsia="Batang"/>
          <w:i/>
          <w:iCs/>
          <w:lang w:eastAsia="ko"/>
        </w:rPr>
        <w:t>전에는</w:t>
      </w:r>
      <w:r w:rsidRPr="00AC2F5F">
        <w:rPr>
          <w:rFonts w:eastAsia="Batang"/>
          <w:i/>
          <w:iCs/>
          <w:lang w:eastAsia="ko"/>
        </w:rPr>
        <w:t xml:space="preserve"> </w:t>
      </w:r>
      <w:r w:rsidRPr="00AC2F5F">
        <w:rPr>
          <w:rFonts w:eastAsia="Batang"/>
          <w:i/>
          <w:iCs/>
          <w:lang w:eastAsia="ko"/>
        </w:rPr>
        <w:t>권한을</w:t>
      </w:r>
      <w:r w:rsidRPr="00AC2F5F">
        <w:rPr>
          <w:rFonts w:eastAsia="Batang"/>
          <w:i/>
          <w:iCs/>
          <w:lang w:eastAsia="ko"/>
        </w:rPr>
        <w:t xml:space="preserve"> </w:t>
      </w:r>
      <w:r w:rsidRPr="00AC2F5F">
        <w:rPr>
          <w:rFonts w:eastAsia="Batang"/>
          <w:i/>
          <w:iCs/>
          <w:lang w:eastAsia="ko"/>
        </w:rPr>
        <w:t>갖지</w:t>
      </w:r>
      <w:r w:rsidRPr="00AC2F5F">
        <w:rPr>
          <w:rFonts w:eastAsia="Batang"/>
          <w:i/>
          <w:iCs/>
          <w:lang w:eastAsia="ko"/>
        </w:rPr>
        <w:t xml:space="preserve"> </w:t>
      </w:r>
      <w:r w:rsidRPr="00AC2F5F">
        <w:rPr>
          <w:rFonts w:eastAsia="Batang"/>
          <w:i/>
          <w:iCs/>
          <w:lang w:eastAsia="ko"/>
        </w:rPr>
        <w:t>않습니다</w:t>
      </w:r>
      <w:r w:rsidRPr="00AC2F5F">
        <w:rPr>
          <w:rFonts w:eastAsia="Batang"/>
          <w:i/>
          <w:iCs/>
          <w:lang w:eastAsia="ko"/>
        </w:rPr>
        <w:t xml:space="preserve">. </w:t>
      </w:r>
      <w:r w:rsidRPr="00AC2F5F">
        <w:rPr>
          <w:rFonts w:eastAsia="Batang"/>
          <w:i/>
          <w:iCs/>
          <w:lang w:eastAsia="ko"/>
        </w:rPr>
        <w:t>미성년</w:t>
      </w:r>
      <w:r w:rsidRPr="00AC2F5F">
        <w:rPr>
          <w:rFonts w:eastAsia="Batang"/>
          <w:i/>
          <w:iCs/>
          <w:lang w:eastAsia="ko"/>
        </w:rPr>
        <w:t xml:space="preserve"> </w:t>
      </w:r>
      <w:r w:rsidRPr="00AC2F5F">
        <w:rPr>
          <w:rFonts w:eastAsia="Batang"/>
          <w:i/>
          <w:iCs/>
          <w:lang w:eastAsia="ko"/>
        </w:rPr>
        <w:t>후견이</w:t>
      </w:r>
      <w:r w:rsidRPr="00AC2F5F">
        <w:rPr>
          <w:rFonts w:eastAsia="Batang"/>
          <w:i/>
          <w:iCs/>
          <w:lang w:eastAsia="ko"/>
        </w:rPr>
        <w:t xml:space="preserve"> </w:t>
      </w:r>
      <w:r w:rsidRPr="00AC2F5F">
        <w:rPr>
          <w:rFonts w:eastAsia="Batang"/>
          <w:i/>
          <w:iCs/>
          <w:lang w:eastAsia="ko"/>
        </w:rPr>
        <w:t>시작되면</w:t>
      </w:r>
      <w:r w:rsidRPr="00AC2F5F">
        <w:rPr>
          <w:rFonts w:eastAsia="Batang"/>
          <w:i/>
          <w:iCs/>
          <w:lang w:eastAsia="ko"/>
        </w:rPr>
        <w:t xml:space="preserve"> </w:t>
      </w:r>
      <w:r w:rsidRPr="00AC2F5F">
        <w:rPr>
          <w:rFonts w:eastAsia="Batang"/>
          <w:i/>
          <w:iCs/>
          <w:lang w:eastAsia="ko"/>
        </w:rPr>
        <w:t>다음</w:t>
      </w:r>
      <w:r w:rsidRPr="00AC2F5F">
        <w:rPr>
          <w:rFonts w:eastAsia="Batang"/>
          <w:i/>
          <w:iCs/>
          <w:lang w:eastAsia="ko"/>
        </w:rPr>
        <w:t xml:space="preserve"> </w:t>
      </w:r>
      <w:r w:rsidRPr="00AC2F5F">
        <w:rPr>
          <w:rFonts w:eastAsia="Batang"/>
          <w:i/>
          <w:iCs/>
          <w:lang w:eastAsia="ko"/>
        </w:rPr>
        <w:t>제한</w:t>
      </w:r>
      <w:r w:rsidRPr="00AC2F5F">
        <w:rPr>
          <w:rFonts w:eastAsia="Batang"/>
          <w:i/>
          <w:iCs/>
          <w:lang w:eastAsia="ko"/>
        </w:rPr>
        <w:t xml:space="preserve"> </w:t>
      </w:r>
      <w:r w:rsidRPr="00AC2F5F">
        <w:rPr>
          <w:rFonts w:eastAsia="Batang"/>
          <w:i/>
          <w:iCs/>
          <w:lang w:eastAsia="ko"/>
        </w:rPr>
        <w:t>사항이</w:t>
      </w:r>
      <w:r w:rsidRPr="00AC2F5F">
        <w:rPr>
          <w:rFonts w:eastAsia="Batang"/>
          <w:i/>
          <w:iCs/>
          <w:lang w:eastAsia="ko"/>
        </w:rPr>
        <w:t xml:space="preserve"> </w:t>
      </w:r>
      <w:r w:rsidRPr="00AC2F5F">
        <w:rPr>
          <w:rFonts w:eastAsia="Batang"/>
          <w:i/>
          <w:iCs/>
          <w:lang w:eastAsia="ko"/>
        </w:rPr>
        <w:t>후견인의</w:t>
      </w:r>
      <w:r w:rsidRPr="00AC2F5F">
        <w:rPr>
          <w:rFonts w:eastAsia="Batang"/>
          <w:i/>
          <w:iCs/>
          <w:lang w:eastAsia="ko"/>
        </w:rPr>
        <w:t xml:space="preserve"> </w:t>
      </w:r>
      <w:r w:rsidRPr="00AC2F5F">
        <w:rPr>
          <w:rFonts w:eastAsia="Batang"/>
          <w:i/>
          <w:iCs/>
          <w:lang w:eastAsia="ko"/>
        </w:rPr>
        <w:t>권한에</w:t>
      </w:r>
      <w:r w:rsidRPr="00AC2F5F">
        <w:rPr>
          <w:rFonts w:eastAsia="Batang"/>
          <w:i/>
          <w:iCs/>
          <w:lang w:eastAsia="ko"/>
        </w:rPr>
        <w:t xml:space="preserve"> </w:t>
      </w:r>
      <w:r w:rsidRPr="00AC2F5F">
        <w:rPr>
          <w:rFonts w:eastAsia="Batang"/>
          <w:i/>
          <w:iCs/>
          <w:lang w:eastAsia="ko"/>
        </w:rPr>
        <w:t>적용됩니다</w:t>
      </w:r>
      <w:r w:rsidRPr="00AC2F5F">
        <w:rPr>
          <w:rFonts w:eastAsia="Batang"/>
          <w:i/>
          <w:iCs/>
          <w:lang w:eastAsia="ko"/>
        </w:rPr>
        <w:t>.</w:t>
      </w:r>
    </w:p>
    <w:p w14:paraId="2CCCA5DB" w14:textId="77777777" w:rsidR="00AB6F3D" w:rsidRPr="00AC2F5F" w:rsidRDefault="003D5784" w:rsidP="007378FD">
      <w:pPr>
        <w:pStyle w:val="WABody6above"/>
        <w:spacing w:before="0"/>
        <w:ind w:left="1080"/>
        <w:rPr>
          <w:rFonts w:eastAsia="Batang"/>
        </w:rPr>
      </w:pPr>
      <w:r w:rsidRPr="00AC2F5F">
        <w:rPr>
          <w:rFonts w:eastAsia="Batang"/>
        </w:rPr>
        <w:t>[  ]</w:t>
      </w:r>
      <w:r w:rsidRPr="00AC2F5F">
        <w:rPr>
          <w:rFonts w:eastAsia="Batang"/>
        </w:rPr>
        <w:tab/>
        <w:t xml:space="preserve">Does not apply. </w:t>
      </w:r>
      <w:r w:rsidRPr="00AC2F5F">
        <w:rPr>
          <w:rFonts w:eastAsia="Batang"/>
          <w:color w:val="000000"/>
        </w:rPr>
        <w:t xml:space="preserve">The </w:t>
      </w:r>
      <w:r w:rsidRPr="00AC2F5F">
        <w:rPr>
          <w:rFonts w:eastAsia="Batang"/>
        </w:rPr>
        <w:t>Petition should be denied.</w:t>
      </w:r>
    </w:p>
    <w:p w14:paraId="7E327275" w14:textId="0C1AAA57" w:rsidR="003D5784" w:rsidRPr="00AC2F5F" w:rsidRDefault="006A4EE2" w:rsidP="009439C4">
      <w:pPr>
        <w:pStyle w:val="WABody6above"/>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해당사항</w:t>
      </w:r>
      <w:r w:rsidRPr="00AC2F5F">
        <w:rPr>
          <w:rFonts w:eastAsia="Batang"/>
          <w:i/>
          <w:iCs/>
          <w:lang w:eastAsia="ko"/>
        </w:rPr>
        <w:t xml:space="preserve"> </w:t>
      </w:r>
      <w:r w:rsidRPr="00AC2F5F">
        <w:rPr>
          <w:rFonts w:eastAsia="Batang"/>
          <w:i/>
          <w:iCs/>
          <w:lang w:eastAsia="ko"/>
        </w:rPr>
        <w:t>없음</w:t>
      </w:r>
      <w:r w:rsidRPr="00AC2F5F">
        <w:rPr>
          <w:rFonts w:eastAsia="Batang"/>
          <w:i/>
          <w:iCs/>
          <w:lang w:eastAsia="ko"/>
        </w:rPr>
        <w:t xml:space="preserve">. </w:t>
      </w:r>
      <w:r w:rsidRPr="00AC2F5F">
        <w:rPr>
          <w:rFonts w:eastAsia="Batang"/>
          <w:i/>
          <w:iCs/>
          <w:color w:val="000000"/>
          <w:lang w:eastAsia="ko"/>
        </w:rPr>
        <w:t>청원이</w:t>
      </w:r>
      <w:r w:rsidRPr="00AC2F5F">
        <w:rPr>
          <w:rFonts w:eastAsia="Batang"/>
          <w:i/>
          <w:iCs/>
          <w:color w:val="000000"/>
          <w:lang w:eastAsia="ko"/>
        </w:rPr>
        <w:t xml:space="preserve"> </w:t>
      </w:r>
      <w:r w:rsidRPr="00AC2F5F">
        <w:rPr>
          <w:rFonts w:eastAsia="Batang"/>
          <w:i/>
          <w:iCs/>
          <w:lang w:eastAsia="ko"/>
        </w:rPr>
        <w:t>거부되어야</w:t>
      </w:r>
      <w:r w:rsidRPr="00AC2F5F">
        <w:rPr>
          <w:rFonts w:eastAsia="Batang"/>
          <w:i/>
          <w:iCs/>
          <w:lang w:eastAsia="ko"/>
        </w:rPr>
        <w:t xml:space="preserve"> </w:t>
      </w:r>
      <w:r w:rsidRPr="00AC2F5F">
        <w:rPr>
          <w:rFonts w:eastAsia="Batang"/>
          <w:i/>
          <w:iCs/>
          <w:lang w:eastAsia="ko"/>
        </w:rPr>
        <w:t>합니다</w:t>
      </w:r>
      <w:r w:rsidRPr="00AC2F5F">
        <w:rPr>
          <w:rFonts w:eastAsia="Batang"/>
          <w:i/>
          <w:iCs/>
          <w:lang w:eastAsia="ko"/>
        </w:rPr>
        <w:t>.</w:t>
      </w:r>
    </w:p>
    <w:p w14:paraId="4DB36513" w14:textId="77777777" w:rsidR="00AB6F3D" w:rsidRPr="00AC2F5F" w:rsidRDefault="003D5784" w:rsidP="007378FD">
      <w:pPr>
        <w:pStyle w:val="WABody6above"/>
        <w:spacing w:before="0"/>
        <w:ind w:left="1080"/>
        <w:rPr>
          <w:rFonts w:eastAsia="Batang"/>
        </w:rPr>
      </w:pPr>
      <w:r w:rsidRPr="00AC2F5F">
        <w:rPr>
          <w:rFonts w:eastAsia="Batang"/>
        </w:rPr>
        <w:lastRenderedPageBreak/>
        <w:t>[  ]</w:t>
      </w:r>
      <w:r w:rsidRPr="00AC2F5F">
        <w:rPr>
          <w:rFonts w:eastAsia="Batang"/>
        </w:rPr>
        <w:tab/>
        <w:t>No limits should be put on the guardian’s authority over the children’s upbringing or decision-making for the children.</w:t>
      </w:r>
    </w:p>
    <w:p w14:paraId="705DED89" w14:textId="01368AEE" w:rsidR="003D5784" w:rsidRPr="00AC2F5F" w:rsidRDefault="007620A3" w:rsidP="009439C4">
      <w:pPr>
        <w:pStyle w:val="WABody6above"/>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아동의</w:t>
      </w:r>
      <w:r w:rsidRPr="00AC2F5F">
        <w:rPr>
          <w:rFonts w:eastAsia="Batang"/>
          <w:i/>
          <w:iCs/>
          <w:lang w:eastAsia="ko"/>
        </w:rPr>
        <w:t xml:space="preserve"> </w:t>
      </w:r>
      <w:r w:rsidRPr="00AC2F5F">
        <w:rPr>
          <w:rFonts w:eastAsia="Batang"/>
          <w:i/>
          <w:iCs/>
          <w:lang w:eastAsia="ko"/>
        </w:rPr>
        <w:t>양육</w:t>
      </w:r>
      <w:r w:rsidRPr="00AC2F5F">
        <w:rPr>
          <w:rFonts w:eastAsia="Batang"/>
          <w:i/>
          <w:iCs/>
          <w:lang w:eastAsia="ko"/>
        </w:rPr>
        <w:t xml:space="preserve"> </w:t>
      </w:r>
      <w:r w:rsidRPr="00AC2F5F">
        <w:rPr>
          <w:rFonts w:eastAsia="Batang"/>
          <w:i/>
          <w:iCs/>
          <w:lang w:eastAsia="ko"/>
        </w:rPr>
        <w:t>또는</w:t>
      </w:r>
      <w:r w:rsidRPr="00AC2F5F">
        <w:rPr>
          <w:rFonts w:eastAsia="Batang"/>
          <w:i/>
          <w:iCs/>
          <w:lang w:eastAsia="ko"/>
        </w:rPr>
        <w:t xml:space="preserve"> </w:t>
      </w:r>
      <w:r w:rsidRPr="00AC2F5F">
        <w:rPr>
          <w:rFonts w:eastAsia="Batang"/>
          <w:i/>
          <w:iCs/>
          <w:lang w:eastAsia="ko"/>
        </w:rPr>
        <w:t>아동을</w:t>
      </w:r>
      <w:r w:rsidRPr="00AC2F5F">
        <w:rPr>
          <w:rFonts w:eastAsia="Batang"/>
          <w:i/>
          <w:iCs/>
          <w:lang w:eastAsia="ko"/>
        </w:rPr>
        <w:t xml:space="preserve"> </w:t>
      </w:r>
      <w:r w:rsidRPr="00AC2F5F">
        <w:rPr>
          <w:rFonts w:eastAsia="Batang"/>
          <w:i/>
          <w:iCs/>
          <w:lang w:eastAsia="ko"/>
        </w:rPr>
        <w:t>위한</w:t>
      </w:r>
      <w:r w:rsidRPr="00AC2F5F">
        <w:rPr>
          <w:rFonts w:eastAsia="Batang"/>
          <w:i/>
          <w:iCs/>
          <w:lang w:eastAsia="ko"/>
        </w:rPr>
        <w:t xml:space="preserve"> </w:t>
      </w:r>
      <w:r w:rsidRPr="00AC2F5F">
        <w:rPr>
          <w:rFonts w:eastAsia="Batang"/>
          <w:i/>
          <w:iCs/>
          <w:lang w:eastAsia="ko"/>
        </w:rPr>
        <w:t>의사</w:t>
      </w:r>
      <w:r w:rsidRPr="00AC2F5F">
        <w:rPr>
          <w:rFonts w:eastAsia="Batang"/>
          <w:i/>
          <w:iCs/>
          <w:lang w:eastAsia="ko"/>
        </w:rPr>
        <w:t xml:space="preserve"> </w:t>
      </w:r>
      <w:r w:rsidRPr="00AC2F5F">
        <w:rPr>
          <w:rFonts w:eastAsia="Batang"/>
          <w:i/>
          <w:iCs/>
          <w:lang w:eastAsia="ko"/>
        </w:rPr>
        <w:t>결정에</w:t>
      </w:r>
      <w:r w:rsidRPr="00AC2F5F">
        <w:rPr>
          <w:rFonts w:eastAsia="Batang"/>
          <w:i/>
          <w:iCs/>
          <w:lang w:eastAsia="ko"/>
        </w:rPr>
        <w:t xml:space="preserve"> </w:t>
      </w:r>
      <w:r w:rsidRPr="00AC2F5F">
        <w:rPr>
          <w:rFonts w:eastAsia="Batang"/>
          <w:i/>
          <w:iCs/>
          <w:lang w:eastAsia="ko"/>
        </w:rPr>
        <w:t>후견인의</w:t>
      </w:r>
      <w:r w:rsidRPr="00AC2F5F">
        <w:rPr>
          <w:rFonts w:eastAsia="Batang"/>
          <w:i/>
          <w:iCs/>
          <w:lang w:eastAsia="ko"/>
        </w:rPr>
        <w:t xml:space="preserve"> </w:t>
      </w:r>
      <w:r w:rsidRPr="00AC2F5F">
        <w:rPr>
          <w:rFonts w:eastAsia="Batang"/>
          <w:i/>
          <w:iCs/>
          <w:lang w:eastAsia="ko"/>
        </w:rPr>
        <w:t>권한이</w:t>
      </w:r>
      <w:r w:rsidRPr="00AC2F5F">
        <w:rPr>
          <w:rFonts w:eastAsia="Batang"/>
          <w:i/>
          <w:iCs/>
          <w:lang w:eastAsia="ko"/>
        </w:rPr>
        <w:t xml:space="preserve"> </w:t>
      </w:r>
      <w:r w:rsidRPr="00AC2F5F">
        <w:rPr>
          <w:rFonts w:eastAsia="Batang"/>
          <w:i/>
          <w:iCs/>
          <w:lang w:eastAsia="ko"/>
        </w:rPr>
        <w:t>제한되어서는</w:t>
      </w:r>
      <w:r w:rsidRPr="00AC2F5F">
        <w:rPr>
          <w:rFonts w:eastAsia="Batang"/>
          <w:i/>
          <w:iCs/>
          <w:lang w:eastAsia="ko"/>
        </w:rPr>
        <w:t xml:space="preserve"> </w:t>
      </w:r>
      <w:r w:rsidRPr="00AC2F5F">
        <w:rPr>
          <w:rFonts w:eastAsia="Batang"/>
          <w:i/>
          <w:iCs/>
          <w:lang w:eastAsia="ko"/>
        </w:rPr>
        <w:t>안</w:t>
      </w:r>
      <w:r w:rsidRPr="00AC2F5F">
        <w:rPr>
          <w:rFonts w:eastAsia="Batang"/>
          <w:i/>
          <w:iCs/>
          <w:lang w:eastAsia="ko"/>
        </w:rPr>
        <w:t xml:space="preserve"> </w:t>
      </w:r>
      <w:r w:rsidRPr="00AC2F5F">
        <w:rPr>
          <w:rFonts w:eastAsia="Batang"/>
          <w:i/>
          <w:iCs/>
          <w:lang w:eastAsia="ko"/>
        </w:rPr>
        <w:t>됩니다</w:t>
      </w:r>
      <w:r w:rsidRPr="00AC2F5F">
        <w:rPr>
          <w:rFonts w:eastAsia="Batang"/>
          <w:i/>
          <w:iCs/>
          <w:lang w:eastAsia="ko"/>
        </w:rPr>
        <w:t>.</w:t>
      </w:r>
    </w:p>
    <w:p w14:paraId="7E386E86" w14:textId="77777777" w:rsidR="00AB6F3D" w:rsidRPr="00AC2F5F" w:rsidRDefault="003D5784" w:rsidP="007378FD">
      <w:pPr>
        <w:pStyle w:val="WABody6above"/>
        <w:tabs>
          <w:tab w:val="left" w:pos="9270"/>
        </w:tabs>
        <w:spacing w:before="0"/>
        <w:ind w:left="1080"/>
        <w:rPr>
          <w:rFonts w:eastAsia="Batang"/>
          <w:u w:val="single"/>
        </w:rPr>
      </w:pPr>
      <w:r w:rsidRPr="00AC2F5F">
        <w:rPr>
          <w:rFonts w:eastAsia="Batang"/>
        </w:rPr>
        <w:t>[  ]</w:t>
      </w:r>
      <w:r w:rsidRPr="00AC2F5F">
        <w:rPr>
          <w:rFonts w:eastAsia="Batang"/>
        </w:rPr>
        <w:tab/>
        <w:t xml:space="preserve">The guardian should share decision-making authority and access to records with parents and/or children as ordered in section </w:t>
      </w:r>
      <w:r w:rsidRPr="00AC2F5F">
        <w:rPr>
          <w:rFonts w:eastAsia="Batang"/>
          <w:b/>
          <w:bCs/>
        </w:rPr>
        <w:t>16</w:t>
      </w:r>
      <w:r w:rsidRPr="00AC2F5F">
        <w:rPr>
          <w:rFonts w:eastAsia="Batang"/>
        </w:rPr>
        <w:t xml:space="preserve"> and </w:t>
      </w:r>
      <w:r w:rsidRPr="00AC2F5F">
        <w:rPr>
          <w:rFonts w:eastAsia="Batang"/>
          <w:b/>
          <w:bCs/>
        </w:rPr>
        <w:t xml:space="preserve">17 </w:t>
      </w:r>
      <w:r w:rsidRPr="00AC2F5F">
        <w:rPr>
          <w:rFonts w:eastAsia="Batang"/>
        </w:rPr>
        <w:t xml:space="preserve">below because </w:t>
      </w:r>
      <w:r w:rsidRPr="00AC2F5F">
        <w:rPr>
          <w:rFonts w:eastAsia="Batang"/>
          <w:u w:val="single"/>
        </w:rPr>
        <w:tab/>
      </w:r>
    </w:p>
    <w:p w14:paraId="5E6E847F" w14:textId="7DF8752A" w:rsidR="003D5784" w:rsidRPr="00AC2F5F" w:rsidRDefault="007620A3" w:rsidP="009439C4">
      <w:pPr>
        <w:pStyle w:val="WABody6above"/>
        <w:tabs>
          <w:tab w:val="left" w:pos="9270"/>
        </w:tabs>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후견인은</w:t>
      </w:r>
      <w:r w:rsidRPr="00AC2F5F">
        <w:rPr>
          <w:rFonts w:eastAsia="Batang"/>
          <w:i/>
          <w:iCs/>
          <w:lang w:eastAsia="ko"/>
        </w:rPr>
        <w:t xml:space="preserve"> </w:t>
      </w:r>
      <w:r w:rsidRPr="00AC2F5F">
        <w:rPr>
          <w:rFonts w:eastAsia="Batang"/>
          <w:i/>
          <w:iCs/>
          <w:lang w:eastAsia="ko"/>
        </w:rPr>
        <w:t>섹션</w:t>
      </w:r>
      <w:r w:rsidRPr="00AC2F5F">
        <w:rPr>
          <w:rFonts w:eastAsia="Batang"/>
          <w:i/>
          <w:iCs/>
          <w:lang w:eastAsia="ko"/>
        </w:rPr>
        <w:t xml:space="preserve"> </w:t>
      </w:r>
      <w:r w:rsidRPr="00AC2F5F">
        <w:rPr>
          <w:rFonts w:eastAsia="Batang"/>
          <w:b/>
          <w:bCs/>
          <w:i/>
          <w:iCs/>
          <w:lang w:eastAsia="ko"/>
        </w:rPr>
        <w:t>16</w:t>
      </w:r>
      <w:r w:rsidRPr="00AC2F5F">
        <w:rPr>
          <w:rFonts w:eastAsia="Batang"/>
          <w:i/>
          <w:iCs/>
          <w:lang w:eastAsia="ko"/>
        </w:rPr>
        <w:t xml:space="preserve"> </w:t>
      </w:r>
      <w:r w:rsidRPr="00AC2F5F">
        <w:rPr>
          <w:rFonts w:eastAsia="Batang"/>
          <w:i/>
          <w:iCs/>
          <w:lang w:eastAsia="ko"/>
        </w:rPr>
        <w:t>및</w:t>
      </w:r>
      <w:r w:rsidRPr="00AC2F5F">
        <w:rPr>
          <w:rFonts w:eastAsia="Batang"/>
          <w:i/>
          <w:iCs/>
          <w:lang w:eastAsia="ko"/>
        </w:rPr>
        <w:t xml:space="preserve"> </w:t>
      </w:r>
      <w:r w:rsidRPr="00AC2F5F">
        <w:rPr>
          <w:rFonts w:eastAsia="Batang"/>
          <w:b/>
          <w:bCs/>
          <w:i/>
          <w:iCs/>
          <w:lang w:eastAsia="ko"/>
        </w:rPr>
        <w:t>17</w:t>
      </w:r>
      <w:r w:rsidRPr="00AC2F5F">
        <w:rPr>
          <w:rFonts w:eastAsia="Batang"/>
          <w:i/>
          <w:iCs/>
          <w:lang w:eastAsia="ko"/>
        </w:rPr>
        <w:t>에</w:t>
      </w:r>
      <w:r w:rsidRPr="00AC2F5F">
        <w:rPr>
          <w:rFonts w:eastAsia="Batang"/>
          <w:i/>
          <w:iCs/>
          <w:lang w:eastAsia="ko"/>
        </w:rPr>
        <w:t xml:space="preserve"> </w:t>
      </w:r>
      <w:r w:rsidRPr="00AC2F5F">
        <w:rPr>
          <w:rFonts w:eastAsia="Batang"/>
          <w:i/>
          <w:iCs/>
          <w:lang w:eastAsia="ko"/>
        </w:rPr>
        <w:t>명령된</w:t>
      </w:r>
      <w:r w:rsidRPr="00AC2F5F">
        <w:rPr>
          <w:rFonts w:eastAsia="Batang"/>
          <w:i/>
          <w:iCs/>
          <w:lang w:eastAsia="ko"/>
        </w:rPr>
        <w:t xml:space="preserve"> </w:t>
      </w:r>
      <w:r w:rsidRPr="00AC2F5F">
        <w:rPr>
          <w:rFonts w:eastAsia="Batang"/>
          <w:i/>
          <w:iCs/>
          <w:lang w:eastAsia="ko"/>
        </w:rPr>
        <w:t>바와</w:t>
      </w:r>
      <w:r w:rsidRPr="00AC2F5F">
        <w:rPr>
          <w:rFonts w:eastAsia="Batang"/>
          <w:i/>
          <w:iCs/>
          <w:lang w:eastAsia="ko"/>
        </w:rPr>
        <w:t xml:space="preserve"> </w:t>
      </w:r>
      <w:r w:rsidRPr="00AC2F5F">
        <w:rPr>
          <w:rFonts w:eastAsia="Batang"/>
          <w:i/>
          <w:iCs/>
          <w:lang w:eastAsia="ko"/>
        </w:rPr>
        <w:t>같이</w:t>
      </w:r>
      <w:r w:rsidRPr="00AC2F5F">
        <w:rPr>
          <w:rFonts w:eastAsia="Batang"/>
          <w:i/>
          <w:iCs/>
          <w:lang w:eastAsia="ko"/>
        </w:rPr>
        <w:t xml:space="preserve"> </w:t>
      </w:r>
      <w:r w:rsidRPr="00AC2F5F">
        <w:rPr>
          <w:rFonts w:eastAsia="Batang"/>
          <w:i/>
          <w:iCs/>
          <w:lang w:eastAsia="ko"/>
        </w:rPr>
        <w:t>다음의</w:t>
      </w:r>
      <w:r w:rsidRPr="00AC2F5F">
        <w:rPr>
          <w:rFonts w:eastAsia="Batang"/>
          <w:i/>
          <w:iCs/>
          <w:lang w:eastAsia="ko"/>
        </w:rPr>
        <w:t xml:space="preserve"> </w:t>
      </w:r>
      <w:r w:rsidRPr="00AC2F5F">
        <w:rPr>
          <w:rFonts w:eastAsia="Batang"/>
          <w:i/>
          <w:iCs/>
          <w:lang w:eastAsia="ko"/>
        </w:rPr>
        <w:t>이유에</w:t>
      </w:r>
      <w:r w:rsidRPr="00AC2F5F">
        <w:rPr>
          <w:rFonts w:eastAsia="Batang"/>
          <w:i/>
          <w:iCs/>
          <w:lang w:eastAsia="ko"/>
        </w:rPr>
        <w:t xml:space="preserve"> </w:t>
      </w:r>
      <w:r w:rsidRPr="00AC2F5F">
        <w:rPr>
          <w:rFonts w:eastAsia="Batang"/>
          <w:i/>
          <w:iCs/>
          <w:lang w:eastAsia="ko"/>
        </w:rPr>
        <w:t>따라</w:t>
      </w:r>
      <w:r w:rsidRPr="00AC2F5F">
        <w:rPr>
          <w:rFonts w:eastAsia="Batang"/>
          <w:i/>
          <w:iCs/>
          <w:lang w:eastAsia="ko"/>
        </w:rPr>
        <w:t xml:space="preserve"> </w:t>
      </w:r>
      <w:r w:rsidRPr="00AC2F5F">
        <w:rPr>
          <w:rFonts w:eastAsia="Batang"/>
          <w:i/>
          <w:iCs/>
          <w:lang w:eastAsia="ko"/>
        </w:rPr>
        <w:t>의사결정</w:t>
      </w:r>
      <w:r w:rsidRPr="00AC2F5F">
        <w:rPr>
          <w:rFonts w:eastAsia="Batang"/>
          <w:i/>
          <w:iCs/>
          <w:lang w:eastAsia="ko"/>
        </w:rPr>
        <w:t xml:space="preserve"> </w:t>
      </w:r>
      <w:r w:rsidRPr="00AC2F5F">
        <w:rPr>
          <w:rFonts w:eastAsia="Batang"/>
          <w:i/>
          <w:iCs/>
          <w:lang w:eastAsia="ko"/>
        </w:rPr>
        <w:t>권한과</w:t>
      </w:r>
      <w:r w:rsidRPr="00AC2F5F">
        <w:rPr>
          <w:rFonts w:eastAsia="Batang"/>
          <w:i/>
          <w:iCs/>
          <w:lang w:eastAsia="ko"/>
        </w:rPr>
        <w:t xml:space="preserve"> </w:t>
      </w:r>
      <w:r w:rsidRPr="00AC2F5F">
        <w:rPr>
          <w:rFonts w:eastAsia="Batang"/>
          <w:i/>
          <w:iCs/>
          <w:lang w:eastAsia="ko"/>
        </w:rPr>
        <w:t>부모</w:t>
      </w:r>
      <w:r w:rsidRPr="00AC2F5F">
        <w:rPr>
          <w:rFonts w:eastAsia="Batang"/>
          <w:i/>
          <w:iCs/>
          <w:lang w:eastAsia="ko"/>
        </w:rPr>
        <w:t xml:space="preserve"> </w:t>
      </w:r>
      <w:r w:rsidRPr="00AC2F5F">
        <w:rPr>
          <w:rFonts w:eastAsia="Batang"/>
          <w:i/>
          <w:iCs/>
          <w:lang w:eastAsia="ko"/>
        </w:rPr>
        <w:t>및</w:t>
      </w:r>
      <w:r w:rsidRPr="00AC2F5F">
        <w:rPr>
          <w:rFonts w:eastAsia="Batang"/>
          <w:i/>
          <w:iCs/>
          <w:lang w:eastAsia="ko"/>
        </w:rPr>
        <w:t>/</w:t>
      </w:r>
      <w:r w:rsidRPr="00AC2F5F">
        <w:rPr>
          <w:rFonts w:eastAsia="Batang"/>
          <w:i/>
          <w:iCs/>
          <w:lang w:eastAsia="ko"/>
        </w:rPr>
        <w:t>또는</w:t>
      </w:r>
      <w:r w:rsidRPr="00AC2F5F">
        <w:rPr>
          <w:rFonts w:eastAsia="Batang"/>
          <w:i/>
          <w:iCs/>
          <w:lang w:eastAsia="ko"/>
        </w:rPr>
        <w:t xml:space="preserve"> </w:t>
      </w:r>
      <w:r w:rsidRPr="00AC2F5F">
        <w:rPr>
          <w:rFonts w:eastAsia="Batang"/>
          <w:i/>
          <w:iCs/>
          <w:lang w:eastAsia="ko"/>
        </w:rPr>
        <w:t>아동의</w:t>
      </w:r>
      <w:r w:rsidRPr="00AC2F5F">
        <w:rPr>
          <w:rFonts w:eastAsia="Batang"/>
          <w:i/>
          <w:iCs/>
          <w:lang w:eastAsia="ko"/>
        </w:rPr>
        <w:t xml:space="preserve"> </w:t>
      </w:r>
      <w:r w:rsidRPr="00AC2F5F">
        <w:rPr>
          <w:rFonts w:eastAsia="Batang"/>
          <w:i/>
          <w:iCs/>
          <w:lang w:eastAsia="ko"/>
        </w:rPr>
        <w:t>기록에</w:t>
      </w:r>
      <w:r w:rsidRPr="00AC2F5F">
        <w:rPr>
          <w:rFonts w:eastAsia="Batang"/>
          <w:i/>
          <w:iCs/>
          <w:lang w:eastAsia="ko"/>
        </w:rPr>
        <w:t xml:space="preserve"> </w:t>
      </w:r>
      <w:r w:rsidRPr="00AC2F5F">
        <w:rPr>
          <w:rFonts w:eastAsia="Batang"/>
          <w:i/>
          <w:iCs/>
          <w:lang w:eastAsia="ko"/>
        </w:rPr>
        <w:t>대한</w:t>
      </w:r>
      <w:r w:rsidRPr="00AC2F5F">
        <w:rPr>
          <w:rFonts w:eastAsia="Batang"/>
          <w:i/>
          <w:iCs/>
          <w:lang w:eastAsia="ko"/>
        </w:rPr>
        <w:t xml:space="preserve"> </w:t>
      </w:r>
      <w:r w:rsidRPr="00AC2F5F">
        <w:rPr>
          <w:rFonts w:eastAsia="Batang"/>
          <w:i/>
          <w:iCs/>
          <w:lang w:eastAsia="ko"/>
        </w:rPr>
        <w:t>접근</w:t>
      </w:r>
      <w:r w:rsidRPr="00AC2F5F">
        <w:rPr>
          <w:rFonts w:eastAsia="Batang"/>
          <w:i/>
          <w:iCs/>
          <w:lang w:eastAsia="ko"/>
        </w:rPr>
        <w:t xml:space="preserve"> </w:t>
      </w:r>
      <w:r w:rsidRPr="00AC2F5F">
        <w:rPr>
          <w:rFonts w:eastAsia="Batang"/>
          <w:i/>
          <w:iCs/>
          <w:lang w:eastAsia="ko"/>
        </w:rPr>
        <w:t>권한을</w:t>
      </w:r>
      <w:r w:rsidRPr="00AC2F5F">
        <w:rPr>
          <w:rFonts w:eastAsia="Batang"/>
          <w:i/>
          <w:iCs/>
          <w:lang w:eastAsia="ko"/>
        </w:rPr>
        <w:t xml:space="preserve"> </w:t>
      </w:r>
      <w:r w:rsidRPr="00AC2F5F">
        <w:rPr>
          <w:rFonts w:eastAsia="Batang"/>
          <w:i/>
          <w:iCs/>
          <w:lang w:eastAsia="ko"/>
        </w:rPr>
        <w:t>공유해야</w:t>
      </w:r>
      <w:r w:rsidRPr="00AC2F5F">
        <w:rPr>
          <w:rFonts w:eastAsia="Batang"/>
          <w:i/>
          <w:iCs/>
          <w:lang w:eastAsia="ko"/>
        </w:rPr>
        <w:t xml:space="preserve"> </w:t>
      </w:r>
      <w:r w:rsidRPr="00AC2F5F">
        <w:rPr>
          <w:rFonts w:eastAsia="Batang"/>
          <w:i/>
          <w:iCs/>
          <w:lang w:eastAsia="ko"/>
        </w:rPr>
        <w:t>합니다</w:t>
      </w:r>
      <w:r w:rsidRPr="00AC2F5F">
        <w:rPr>
          <w:rFonts w:eastAsia="Batang"/>
          <w:i/>
          <w:iCs/>
          <w:lang w:eastAsia="ko"/>
        </w:rPr>
        <w:t>.</w:t>
      </w:r>
    </w:p>
    <w:p w14:paraId="50DDF359" w14:textId="38F960FE" w:rsidR="003D5784" w:rsidRPr="00AC2F5F" w:rsidRDefault="003D5784" w:rsidP="00654779">
      <w:pPr>
        <w:pStyle w:val="WAblankline"/>
        <w:spacing w:before="0" w:after="120"/>
        <w:ind w:left="1080"/>
        <w:rPr>
          <w:rFonts w:eastAsia="Batang"/>
          <w:lang w:eastAsia="ko-KR"/>
        </w:rPr>
      </w:pPr>
      <w:r w:rsidRPr="00AC2F5F">
        <w:rPr>
          <w:rFonts w:eastAsia="Batang"/>
          <w:lang w:eastAsia="ko-KR"/>
        </w:rPr>
        <w:tab/>
      </w:r>
    </w:p>
    <w:p w14:paraId="6DCD76CB" w14:textId="459F26B0" w:rsidR="003D5784" w:rsidRPr="00AC2F5F" w:rsidRDefault="003D5784" w:rsidP="00654779">
      <w:pPr>
        <w:pStyle w:val="WAblankline"/>
        <w:spacing w:before="0" w:after="120"/>
        <w:ind w:left="1080"/>
        <w:rPr>
          <w:rFonts w:eastAsia="Batang"/>
          <w:lang w:eastAsia="ko-KR"/>
        </w:rPr>
      </w:pPr>
      <w:r w:rsidRPr="00AC2F5F">
        <w:rPr>
          <w:rFonts w:eastAsia="Batang"/>
          <w:lang w:eastAsia="ko-KR"/>
        </w:rPr>
        <w:tab/>
      </w:r>
    </w:p>
    <w:p w14:paraId="53D9AEAA" w14:textId="77777777" w:rsidR="00AB6F3D" w:rsidRPr="00AC2F5F" w:rsidRDefault="003D5784" w:rsidP="007378FD">
      <w:pPr>
        <w:pStyle w:val="WABody6above"/>
        <w:tabs>
          <w:tab w:val="left" w:pos="9270"/>
        </w:tabs>
        <w:spacing w:before="0"/>
        <w:ind w:left="1080"/>
        <w:rPr>
          <w:rFonts w:eastAsia="Batang"/>
          <w:u w:val="single"/>
        </w:rPr>
      </w:pPr>
      <w:r w:rsidRPr="00AC2F5F">
        <w:rPr>
          <w:rFonts w:eastAsia="Batang"/>
        </w:rPr>
        <w:t>[  ]</w:t>
      </w:r>
      <w:r w:rsidRPr="00AC2F5F">
        <w:rPr>
          <w:rFonts w:eastAsia="Batang"/>
        </w:rPr>
        <w:tab/>
        <w:t>Other findings:</w:t>
      </w:r>
      <w:r w:rsidRPr="00AC2F5F">
        <w:rPr>
          <w:rFonts w:eastAsia="Batang"/>
          <w:u w:val="single"/>
        </w:rPr>
        <w:tab/>
      </w:r>
    </w:p>
    <w:p w14:paraId="7E53454D" w14:textId="431F15FC" w:rsidR="003D5784" w:rsidRPr="00AC2F5F" w:rsidRDefault="007620A3" w:rsidP="009439C4">
      <w:pPr>
        <w:pStyle w:val="WABody6above"/>
        <w:tabs>
          <w:tab w:val="left" w:pos="9270"/>
        </w:tabs>
        <w:spacing w:before="0" w:after="120"/>
        <w:ind w:left="1080"/>
        <w:rPr>
          <w:rFonts w:eastAsia="Batang"/>
          <w:i/>
          <w:iCs/>
        </w:rPr>
      </w:pPr>
      <w:r w:rsidRPr="00AC2F5F">
        <w:rPr>
          <w:rFonts w:eastAsia="Batang"/>
          <w:i/>
          <w:iCs/>
        </w:rPr>
        <w:tab/>
      </w:r>
      <w:r w:rsidRPr="00AC2F5F">
        <w:rPr>
          <w:rFonts w:eastAsia="Batang"/>
          <w:i/>
          <w:iCs/>
        </w:rPr>
        <w:tab/>
      </w:r>
      <w:r w:rsidRPr="00AC2F5F">
        <w:rPr>
          <w:rFonts w:eastAsia="Batang"/>
          <w:i/>
          <w:iCs/>
          <w:lang w:eastAsia="ko"/>
        </w:rPr>
        <w:t>기타</w:t>
      </w:r>
      <w:r w:rsidRPr="00AC2F5F">
        <w:rPr>
          <w:rFonts w:eastAsia="Batang"/>
          <w:i/>
          <w:iCs/>
          <w:lang w:eastAsia="ko"/>
        </w:rPr>
        <w:t xml:space="preserve"> </w:t>
      </w:r>
      <w:r w:rsidRPr="00AC2F5F">
        <w:rPr>
          <w:rFonts w:eastAsia="Batang"/>
          <w:i/>
          <w:iCs/>
          <w:lang w:eastAsia="ko"/>
        </w:rPr>
        <w:t>결과</w:t>
      </w:r>
      <w:r w:rsidRPr="00AC2F5F">
        <w:rPr>
          <w:rFonts w:eastAsia="Batang"/>
          <w:i/>
          <w:iCs/>
          <w:lang w:eastAsia="ko"/>
        </w:rPr>
        <w:t>:</w:t>
      </w:r>
    </w:p>
    <w:p w14:paraId="5B96890A" w14:textId="5983BB9B" w:rsidR="003D5784" w:rsidRPr="00AC2F5F" w:rsidRDefault="003D5784" w:rsidP="00654779">
      <w:pPr>
        <w:pStyle w:val="WAblankline"/>
        <w:spacing w:before="0" w:after="120"/>
        <w:ind w:left="1080"/>
        <w:rPr>
          <w:rFonts w:eastAsia="Batang"/>
        </w:rPr>
      </w:pPr>
      <w:r w:rsidRPr="00AC2F5F">
        <w:rPr>
          <w:rFonts w:eastAsia="Batang"/>
        </w:rPr>
        <w:tab/>
      </w:r>
    </w:p>
    <w:p w14:paraId="40167692" w14:textId="77777777" w:rsidR="00AB6F3D" w:rsidRPr="00AC2F5F" w:rsidRDefault="00407626" w:rsidP="007378FD">
      <w:pPr>
        <w:pStyle w:val="WAItem"/>
        <w:tabs>
          <w:tab w:val="clear" w:pos="540"/>
        </w:tabs>
        <w:spacing w:before="0"/>
        <w:ind w:left="720" w:hanging="720"/>
        <w:rPr>
          <w:rFonts w:eastAsia="Batang"/>
          <w:sz w:val="22"/>
          <w:szCs w:val="22"/>
        </w:rPr>
      </w:pPr>
      <w:r w:rsidRPr="00AC2F5F">
        <w:rPr>
          <w:rFonts w:eastAsia="Batang"/>
          <w:bCs/>
          <w:sz w:val="22"/>
          <w:szCs w:val="22"/>
        </w:rPr>
        <w:t>12.</w:t>
      </w:r>
      <w:r w:rsidRPr="00AC2F5F">
        <w:rPr>
          <w:rFonts w:eastAsia="Batang"/>
          <w:bCs/>
          <w:sz w:val="22"/>
          <w:szCs w:val="22"/>
        </w:rPr>
        <w:tab/>
        <w:t>Limits on Parents</w:t>
      </w:r>
    </w:p>
    <w:p w14:paraId="39143E64" w14:textId="720E8075" w:rsidR="00407626" w:rsidRPr="00AC2F5F" w:rsidRDefault="00654779" w:rsidP="009439C4">
      <w:pPr>
        <w:pStyle w:val="WAItem"/>
        <w:tabs>
          <w:tab w:val="clear" w:pos="540"/>
        </w:tabs>
        <w:spacing w:before="0" w:after="120"/>
        <w:ind w:left="720" w:hanging="720"/>
        <w:rPr>
          <w:rFonts w:eastAsia="Batang"/>
          <w:i/>
          <w:iCs/>
          <w:sz w:val="22"/>
          <w:szCs w:val="22"/>
        </w:rPr>
      </w:pPr>
      <w:r w:rsidRPr="00AC2F5F">
        <w:rPr>
          <w:rFonts w:eastAsia="Batang"/>
          <w:bCs/>
          <w:i/>
          <w:iCs/>
          <w:sz w:val="22"/>
          <w:szCs w:val="22"/>
        </w:rPr>
        <w:tab/>
      </w:r>
      <w:r w:rsidRPr="00AC2F5F">
        <w:rPr>
          <w:rFonts w:eastAsia="Batang"/>
          <w:bCs/>
          <w:i/>
          <w:iCs/>
          <w:sz w:val="22"/>
          <w:szCs w:val="22"/>
          <w:lang w:eastAsia="ko"/>
        </w:rPr>
        <w:t>부모</w:t>
      </w:r>
      <w:r w:rsidRPr="00AC2F5F">
        <w:rPr>
          <w:rFonts w:eastAsia="Batang"/>
          <w:bCs/>
          <w:i/>
          <w:iCs/>
          <w:sz w:val="22"/>
          <w:szCs w:val="22"/>
          <w:lang w:eastAsia="ko"/>
        </w:rPr>
        <w:t xml:space="preserve"> </w:t>
      </w:r>
      <w:r w:rsidRPr="00AC2F5F">
        <w:rPr>
          <w:rFonts w:eastAsia="Batang"/>
          <w:bCs/>
          <w:i/>
          <w:iCs/>
          <w:sz w:val="22"/>
          <w:szCs w:val="22"/>
          <w:lang w:eastAsia="ko"/>
        </w:rPr>
        <w:t>제한사항</w:t>
      </w:r>
    </w:p>
    <w:p w14:paraId="104A3D35" w14:textId="77777777" w:rsidR="00AB6F3D" w:rsidRPr="00AC2F5F" w:rsidRDefault="00407626" w:rsidP="007378FD">
      <w:pPr>
        <w:pStyle w:val="WABody6above"/>
        <w:spacing w:before="0"/>
        <w:ind w:left="1080"/>
        <w:rPr>
          <w:rFonts w:eastAsia="Batang"/>
        </w:rPr>
      </w:pPr>
      <w:r w:rsidRPr="00AC2F5F">
        <w:rPr>
          <w:rFonts w:eastAsia="Batang"/>
        </w:rPr>
        <w:t>[  ]</w:t>
      </w:r>
      <w:r w:rsidRPr="00AC2F5F">
        <w:rPr>
          <w:rFonts w:eastAsia="Batang"/>
        </w:rPr>
        <w:tab/>
        <w:t>Does not apply.</w:t>
      </w:r>
    </w:p>
    <w:p w14:paraId="58AA6289" w14:textId="7D395F4C" w:rsidR="00407626" w:rsidRPr="00AC2F5F" w:rsidRDefault="00654779" w:rsidP="009439C4">
      <w:pPr>
        <w:pStyle w:val="WABody6above"/>
        <w:spacing w:before="0" w:after="120"/>
        <w:ind w:left="1080"/>
        <w:rPr>
          <w:rFonts w:eastAsia="Batang"/>
          <w:i/>
          <w:iCs/>
        </w:rPr>
      </w:pPr>
      <w:r w:rsidRPr="00AC2F5F">
        <w:rPr>
          <w:rFonts w:eastAsia="Batang"/>
          <w:i/>
          <w:iCs/>
        </w:rPr>
        <w:tab/>
      </w:r>
      <w:r w:rsidRPr="00AC2F5F">
        <w:rPr>
          <w:rFonts w:eastAsia="Batang"/>
          <w:i/>
          <w:iCs/>
        </w:rPr>
        <w:tab/>
      </w:r>
      <w:r w:rsidRPr="00AC2F5F">
        <w:rPr>
          <w:rFonts w:eastAsia="Batang"/>
          <w:i/>
          <w:iCs/>
          <w:lang w:eastAsia="ko"/>
        </w:rPr>
        <w:t>해당사항</w:t>
      </w:r>
      <w:r w:rsidRPr="00AC2F5F">
        <w:rPr>
          <w:rFonts w:eastAsia="Batang"/>
          <w:i/>
          <w:iCs/>
          <w:lang w:eastAsia="ko"/>
        </w:rPr>
        <w:t xml:space="preserve"> </w:t>
      </w:r>
      <w:r w:rsidRPr="00AC2F5F">
        <w:rPr>
          <w:rFonts w:eastAsia="Batang"/>
          <w:i/>
          <w:iCs/>
          <w:lang w:eastAsia="ko"/>
        </w:rPr>
        <w:t>없음</w:t>
      </w:r>
      <w:r w:rsidRPr="00AC2F5F">
        <w:rPr>
          <w:rFonts w:eastAsia="Batang"/>
          <w:i/>
          <w:iCs/>
          <w:lang w:eastAsia="ko"/>
        </w:rPr>
        <w:t>.</w:t>
      </w:r>
    </w:p>
    <w:p w14:paraId="4F851E0C" w14:textId="77777777" w:rsidR="00AB6F3D" w:rsidRPr="00AC2F5F" w:rsidRDefault="00407626" w:rsidP="007378FD">
      <w:pPr>
        <w:pStyle w:val="WABody6above"/>
        <w:spacing w:before="0"/>
        <w:ind w:left="1080"/>
        <w:rPr>
          <w:rFonts w:eastAsia="Batang"/>
        </w:rPr>
      </w:pPr>
      <w:r w:rsidRPr="00AC2F5F">
        <w:rPr>
          <w:rFonts w:eastAsia="Batang"/>
        </w:rPr>
        <w:t>[  ]</w:t>
      </w:r>
      <w:r w:rsidRPr="00AC2F5F">
        <w:rPr>
          <w:rFonts w:eastAsia="Batang"/>
        </w:rPr>
        <w:tab/>
      </w:r>
      <w:r w:rsidRPr="00AC2F5F">
        <w:rPr>
          <w:rFonts w:eastAsia="Batang"/>
          <w:i/>
          <w:iCs/>
        </w:rPr>
        <w:t>Residential Schedule</w:t>
      </w:r>
      <w:r w:rsidRPr="00AC2F5F">
        <w:rPr>
          <w:rFonts w:eastAsia="Batang"/>
        </w:rPr>
        <w:t xml:space="preserve"> has been signed and the reasons for limits are included there.</w:t>
      </w:r>
    </w:p>
    <w:p w14:paraId="1B93044E" w14:textId="046301B4" w:rsidR="00407626" w:rsidRPr="00AC2F5F" w:rsidRDefault="006249A3" w:rsidP="009439C4">
      <w:pPr>
        <w:pStyle w:val="WABody6above"/>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주거</w:t>
      </w:r>
      <w:r w:rsidRPr="00AC2F5F">
        <w:rPr>
          <w:rFonts w:eastAsia="Batang"/>
          <w:i/>
          <w:iCs/>
          <w:lang w:eastAsia="ko"/>
        </w:rPr>
        <w:t xml:space="preserve"> </w:t>
      </w:r>
      <w:r w:rsidRPr="00AC2F5F">
        <w:rPr>
          <w:rFonts w:eastAsia="Batang"/>
          <w:i/>
          <w:iCs/>
          <w:lang w:eastAsia="ko"/>
        </w:rPr>
        <w:t>계획에</w:t>
      </w:r>
      <w:r w:rsidRPr="00AC2F5F">
        <w:rPr>
          <w:rFonts w:eastAsia="Batang"/>
          <w:i/>
          <w:iCs/>
          <w:lang w:eastAsia="ko"/>
        </w:rPr>
        <w:t xml:space="preserve"> </w:t>
      </w:r>
      <w:r w:rsidRPr="00AC2F5F">
        <w:rPr>
          <w:rFonts w:eastAsia="Batang"/>
          <w:i/>
          <w:iCs/>
          <w:lang w:eastAsia="ko"/>
        </w:rPr>
        <w:t>서명을</w:t>
      </w:r>
      <w:r w:rsidRPr="00AC2F5F">
        <w:rPr>
          <w:rFonts w:eastAsia="Batang"/>
          <w:i/>
          <w:iCs/>
          <w:lang w:eastAsia="ko"/>
        </w:rPr>
        <w:t xml:space="preserve"> </w:t>
      </w:r>
      <w:r w:rsidRPr="00AC2F5F">
        <w:rPr>
          <w:rFonts w:eastAsia="Batang"/>
          <w:i/>
          <w:iCs/>
          <w:lang w:eastAsia="ko"/>
        </w:rPr>
        <w:t>했으며</w:t>
      </w:r>
      <w:r w:rsidRPr="00AC2F5F">
        <w:rPr>
          <w:rFonts w:eastAsia="Batang"/>
          <w:i/>
          <w:iCs/>
          <w:lang w:eastAsia="ko"/>
        </w:rPr>
        <w:t xml:space="preserve"> </w:t>
      </w:r>
      <w:r w:rsidRPr="00AC2F5F">
        <w:rPr>
          <w:rFonts w:eastAsia="Batang"/>
          <w:i/>
          <w:iCs/>
          <w:lang w:eastAsia="ko"/>
        </w:rPr>
        <w:t>제한</w:t>
      </w:r>
      <w:r w:rsidRPr="00AC2F5F">
        <w:rPr>
          <w:rFonts w:eastAsia="Batang"/>
          <w:i/>
          <w:iCs/>
          <w:lang w:eastAsia="ko"/>
        </w:rPr>
        <w:t xml:space="preserve"> </w:t>
      </w:r>
      <w:r w:rsidRPr="00AC2F5F">
        <w:rPr>
          <w:rFonts w:eastAsia="Batang"/>
          <w:i/>
          <w:iCs/>
          <w:lang w:eastAsia="ko"/>
        </w:rPr>
        <w:t>사유가</w:t>
      </w:r>
      <w:r w:rsidRPr="00AC2F5F">
        <w:rPr>
          <w:rFonts w:eastAsia="Batang"/>
          <w:i/>
          <w:iCs/>
          <w:lang w:eastAsia="ko"/>
        </w:rPr>
        <w:t xml:space="preserve"> </w:t>
      </w:r>
      <w:r w:rsidRPr="00AC2F5F">
        <w:rPr>
          <w:rFonts w:eastAsia="Batang"/>
          <w:i/>
          <w:iCs/>
          <w:lang w:eastAsia="ko"/>
        </w:rPr>
        <w:t>포함되어</w:t>
      </w:r>
      <w:r w:rsidRPr="00AC2F5F">
        <w:rPr>
          <w:rFonts w:eastAsia="Batang"/>
          <w:i/>
          <w:iCs/>
          <w:lang w:eastAsia="ko"/>
        </w:rPr>
        <w:t xml:space="preserve"> </w:t>
      </w:r>
      <w:r w:rsidRPr="00AC2F5F">
        <w:rPr>
          <w:rFonts w:eastAsia="Batang"/>
          <w:i/>
          <w:iCs/>
          <w:lang w:eastAsia="ko"/>
        </w:rPr>
        <w:t>있습니다</w:t>
      </w:r>
      <w:r w:rsidRPr="00AC2F5F">
        <w:rPr>
          <w:rFonts w:eastAsia="Batang"/>
          <w:i/>
          <w:iCs/>
          <w:lang w:eastAsia="ko"/>
        </w:rPr>
        <w:t>.</w:t>
      </w:r>
    </w:p>
    <w:p w14:paraId="5ACA0B39" w14:textId="77777777" w:rsidR="00AB6F3D" w:rsidRPr="00AC2F5F" w:rsidRDefault="00407626" w:rsidP="007378FD">
      <w:pPr>
        <w:pStyle w:val="WABody6above"/>
        <w:spacing w:before="0"/>
        <w:ind w:left="1080"/>
        <w:rPr>
          <w:rFonts w:eastAsia="Batang"/>
        </w:rPr>
      </w:pPr>
      <w:r w:rsidRPr="00AC2F5F">
        <w:rPr>
          <w:rFonts w:eastAsia="Batang"/>
        </w:rPr>
        <w:t>[  ]</w:t>
      </w:r>
      <w:r w:rsidRPr="00AC2F5F">
        <w:rPr>
          <w:rFonts w:eastAsia="Batang"/>
        </w:rPr>
        <w:tab/>
        <w:t>The court should limit decision-making and visitation for the following reasons:</w:t>
      </w:r>
    </w:p>
    <w:p w14:paraId="7218D257" w14:textId="31A719E6" w:rsidR="00407626" w:rsidRPr="00AC2F5F" w:rsidRDefault="006249A3" w:rsidP="009439C4">
      <w:pPr>
        <w:pStyle w:val="WABody6above"/>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법원은</w:t>
      </w:r>
      <w:r w:rsidRPr="00AC2F5F">
        <w:rPr>
          <w:rFonts w:eastAsia="Batang"/>
          <w:i/>
          <w:iCs/>
          <w:lang w:eastAsia="ko"/>
        </w:rPr>
        <w:t xml:space="preserve"> </w:t>
      </w:r>
      <w:r w:rsidRPr="00AC2F5F">
        <w:rPr>
          <w:rFonts w:eastAsia="Batang"/>
          <w:i/>
          <w:iCs/>
          <w:lang w:eastAsia="ko"/>
        </w:rPr>
        <w:t>다음의</w:t>
      </w:r>
      <w:r w:rsidRPr="00AC2F5F">
        <w:rPr>
          <w:rFonts w:eastAsia="Batang"/>
          <w:i/>
          <w:iCs/>
          <w:lang w:eastAsia="ko"/>
        </w:rPr>
        <w:t xml:space="preserve"> </w:t>
      </w:r>
      <w:r w:rsidRPr="00AC2F5F">
        <w:rPr>
          <w:rFonts w:eastAsia="Batang"/>
          <w:i/>
          <w:iCs/>
          <w:lang w:eastAsia="ko"/>
        </w:rPr>
        <w:t>사유에</w:t>
      </w:r>
      <w:r w:rsidRPr="00AC2F5F">
        <w:rPr>
          <w:rFonts w:eastAsia="Batang"/>
          <w:i/>
          <w:iCs/>
          <w:lang w:eastAsia="ko"/>
        </w:rPr>
        <w:t xml:space="preserve"> </w:t>
      </w:r>
      <w:r w:rsidRPr="00AC2F5F">
        <w:rPr>
          <w:rFonts w:eastAsia="Batang"/>
          <w:i/>
          <w:iCs/>
          <w:lang w:eastAsia="ko"/>
        </w:rPr>
        <w:t>따라</w:t>
      </w:r>
      <w:r w:rsidRPr="00AC2F5F">
        <w:rPr>
          <w:rFonts w:eastAsia="Batang"/>
          <w:i/>
          <w:iCs/>
          <w:lang w:eastAsia="ko"/>
        </w:rPr>
        <w:t xml:space="preserve"> </w:t>
      </w:r>
      <w:r w:rsidRPr="00AC2F5F">
        <w:rPr>
          <w:rFonts w:eastAsia="Batang"/>
          <w:i/>
          <w:iCs/>
          <w:lang w:eastAsia="ko"/>
        </w:rPr>
        <w:t>의사결정과</w:t>
      </w:r>
      <w:r w:rsidRPr="00AC2F5F">
        <w:rPr>
          <w:rFonts w:eastAsia="Batang"/>
          <w:i/>
          <w:iCs/>
          <w:lang w:eastAsia="ko"/>
        </w:rPr>
        <w:t xml:space="preserve"> </w:t>
      </w:r>
      <w:r w:rsidRPr="00AC2F5F">
        <w:rPr>
          <w:rFonts w:eastAsia="Batang"/>
          <w:i/>
          <w:iCs/>
          <w:lang w:eastAsia="ko"/>
        </w:rPr>
        <w:t>방문을</w:t>
      </w:r>
      <w:r w:rsidRPr="00AC2F5F">
        <w:rPr>
          <w:rFonts w:eastAsia="Batang"/>
          <w:i/>
          <w:iCs/>
          <w:lang w:eastAsia="ko"/>
        </w:rPr>
        <w:t xml:space="preserve"> </w:t>
      </w:r>
      <w:r w:rsidRPr="00AC2F5F">
        <w:rPr>
          <w:rFonts w:eastAsia="Batang"/>
          <w:i/>
          <w:iCs/>
          <w:lang w:eastAsia="ko"/>
        </w:rPr>
        <w:t>제한해야</w:t>
      </w:r>
      <w:r w:rsidRPr="00AC2F5F">
        <w:rPr>
          <w:rFonts w:eastAsia="Batang"/>
          <w:i/>
          <w:iCs/>
          <w:lang w:eastAsia="ko"/>
        </w:rPr>
        <w:t xml:space="preserve"> </w:t>
      </w:r>
      <w:r w:rsidRPr="00AC2F5F">
        <w:rPr>
          <w:rFonts w:eastAsia="Batang"/>
          <w:i/>
          <w:iCs/>
          <w:lang w:eastAsia="ko"/>
        </w:rPr>
        <w:t>합니다</w:t>
      </w:r>
      <w:r w:rsidRPr="00AC2F5F">
        <w:rPr>
          <w:rFonts w:eastAsia="Batang"/>
          <w:i/>
          <w:iCs/>
          <w:lang w:eastAsia="ko"/>
        </w:rPr>
        <w:t>.</w:t>
      </w:r>
    </w:p>
    <w:p w14:paraId="61F5DD0D" w14:textId="77777777" w:rsidR="00AB6F3D" w:rsidRPr="00AC2F5F" w:rsidRDefault="00407626" w:rsidP="007378FD">
      <w:pPr>
        <w:spacing w:after="0"/>
        <w:ind w:left="1440" w:hanging="360"/>
        <w:rPr>
          <w:rFonts w:ascii="Arial" w:eastAsia="Batang" w:hAnsi="Arial" w:cs="Arial"/>
          <w:i/>
          <w:color w:val="000000"/>
          <w:sz w:val="22"/>
          <w:szCs w:val="22"/>
        </w:rPr>
      </w:pPr>
      <w:r w:rsidRPr="00AC2F5F">
        <w:rPr>
          <w:rFonts w:ascii="Arial" w:eastAsia="Batang" w:hAnsi="Arial" w:cs="Arial"/>
          <w:color w:val="000000"/>
          <w:sz w:val="22"/>
          <w:szCs w:val="22"/>
        </w:rPr>
        <w:t>[  ]</w:t>
      </w:r>
      <w:r w:rsidRPr="00AC2F5F">
        <w:rPr>
          <w:rFonts w:ascii="Arial" w:eastAsia="Batang" w:hAnsi="Arial" w:cs="Arial"/>
          <w:color w:val="000000"/>
          <w:sz w:val="22"/>
          <w:szCs w:val="22"/>
        </w:rPr>
        <w:tab/>
        <w:t>Mandatory limiting factors from RCW 26.09.191(2) – A parent has one or more of t</w:t>
      </w:r>
      <w:r w:rsidRPr="00AC2F5F">
        <w:rPr>
          <w:rFonts w:ascii="Arial" w:eastAsia="Batang" w:hAnsi="Arial" w:cs="Arial"/>
          <w:sz w:val="22"/>
          <w:szCs w:val="22"/>
        </w:rPr>
        <w:t xml:space="preserve">hese problems as follows </w:t>
      </w:r>
      <w:r w:rsidRPr="00AC2F5F">
        <w:rPr>
          <w:rFonts w:ascii="Arial" w:eastAsia="Batang" w:hAnsi="Arial" w:cs="Arial"/>
          <w:i/>
          <w:iCs/>
          <w:sz w:val="22"/>
          <w:szCs w:val="22"/>
        </w:rPr>
        <w:t>(check all that apply</w:t>
      </w:r>
      <w:r w:rsidRPr="00AC2F5F">
        <w:rPr>
          <w:rFonts w:ascii="Arial" w:eastAsia="Batang" w:hAnsi="Arial" w:cs="Arial"/>
          <w:i/>
          <w:iCs/>
          <w:color w:val="000000"/>
          <w:sz w:val="22"/>
          <w:szCs w:val="22"/>
        </w:rPr>
        <w:t>):</w:t>
      </w:r>
    </w:p>
    <w:p w14:paraId="3D4A41AD" w14:textId="4F638383" w:rsidR="00407626" w:rsidRPr="00AC2F5F" w:rsidRDefault="006249A3" w:rsidP="009439C4">
      <w:pPr>
        <w:spacing w:after="120"/>
        <w:ind w:left="1440" w:hanging="360"/>
        <w:rPr>
          <w:rFonts w:ascii="Arial" w:eastAsia="Batang" w:hAnsi="Arial" w:cs="Arial"/>
          <w:i/>
          <w:iCs/>
          <w:color w:val="000000"/>
          <w:sz w:val="22"/>
          <w:szCs w:val="22"/>
          <w:lang w:eastAsia="ko-KR"/>
        </w:rPr>
      </w:pPr>
      <w:r w:rsidRPr="00AC2F5F">
        <w:rPr>
          <w:rFonts w:ascii="Arial" w:eastAsia="Batang" w:hAnsi="Arial" w:cs="Arial"/>
          <w:i/>
          <w:iCs/>
          <w:color w:val="000000"/>
          <w:sz w:val="22"/>
          <w:szCs w:val="22"/>
        </w:rPr>
        <w:tab/>
      </w:r>
      <w:r w:rsidRPr="00AC2F5F">
        <w:rPr>
          <w:rFonts w:ascii="Arial" w:eastAsia="Batang" w:hAnsi="Arial" w:cs="Arial"/>
          <w:i/>
          <w:iCs/>
          <w:color w:val="000000"/>
          <w:sz w:val="22"/>
          <w:szCs w:val="22"/>
          <w:lang w:eastAsia="ko"/>
        </w:rPr>
        <w:t>RCW 26.09.191(2)</w:t>
      </w:r>
      <w:r w:rsidRPr="00AC2F5F">
        <w:rPr>
          <w:rFonts w:ascii="Arial" w:eastAsia="Batang" w:hAnsi="Arial" w:cs="Arial"/>
          <w:i/>
          <w:iCs/>
          <w:color w:val="000000"/>
          <w:sz w:val="22"/>
          <w:szCs w:val="22"/>
          <w:lang w:eastAsia="ko"/>
        </w:rPr>
        <w:t>의</w:t>
      </w:r>
      <w:r w:rsidRPr="00AC2F5F">
        <w:rPr>
          <w:rFonts w:ascii="Arial" w:eastAsia="Batang" w:hAnsi="Arial" w:cs="Arial"/>
          <w:i/>
          <w:iCs/>
          <w:color w:val="000000"/>
          <w:sz w:val="22"/>
          <w:szCs w:val="22"/>
          <w:lang w:eastAsia="ko"/>
        </w:rPr>
        <w:t xml:space="preserve"> </w:t>
      </w:r>
      <w:r w:rsidRPr="00AC2F5F">
        <w:rPr>
          <w:rFonts w:ascii="Arial" w:eastAsia="Batang" w:hAnsi="Arial" w:cs="Arial"/>
          <w:i/>
          <w:iCs/>
          <w:color w:val="000000"/>
          <w:sz w:val="22"/>
          <w:szCs w:val="22"/>
          <w:lang w:eastAsia="ko"/>
        </w:rPr>
        <w:t>필수</w:t>
      </w:r>
      <w:r w:rsidRPr="00AC2F5F">
        <w:rPr>
          <w:rFonts w:ascii="Arial" w:eastAsia="Batang" w:hAnsi="Arial" w:cs="Arial"/>
          <w:i/>
          <w:iCs/>
          <w:color w:val="000000"/>
          <w:sz w:val="22"/>
          <w:szCs w:val="22"/>
          <w:lang w:eastAsia="ko"/>
        </w:rPr>
        <w:t xml:space="preserve"> </w:t>
      </w:r>
      <w:r w:rsidRPr="00AC2F5F">
        <w:rPr>
          <w:rFonts w:ascii="Arial" w:eastAsia="Batang" w:hAnsi="Arial" w:cs="Arial"/>
          <w:i/>
          <w:iCs/>
          <w:color w:val="000000"/>
          <w:sz w:val="22"/>
          <w:szCs w:val="22"/>
          <w:lang w:eastAsia="ko"/>
        </w:rPr>
        <w:t>제한</w:t>
      </w:r>
      <w:r w:rsidRPr="00AC2F5F">
        <w:rPr>
          <w:rFonts w:ascii="Arial" w:eastAsia="Batang" w:hAnsi="Arial" w:cs="Arial"/>
          <w:i/>
          <w:iCs/>
          <w:color w:val="000000"/>
          <w:sz w:val="22"/>
          <w:szCs w:val="22"/>
          <w:lang w:eastAsia="ko"/>
        </w:rPr>
        <w:t xml:space="preserve"> </w:t>
      </w:r>
      <w:r w:rsidRPr="00AC2F5F">
        <w:rPr>
          <w:rFonts w:ascii="Arial" w:eastAsia="Batang" w:hAnsi="Arial" w:cs="Arial"/>
          <w:i/>
          <w:iCs/>
          <w:color w:val="000000"/>
          <w:sz w:val="22"/>
          <w:szCs w:val="22"/>
          <w:lang w:eastAsia="ko"/>
        </w:rPr>
        <w:t>요소</w:t>
      </w:r>
      <w:r w:rsidRPr="00AC2F5F">
        <w:rPr>
          <w:rFonts w:ascii="Arial" w:eastAsia="Batang" w:hAnsi="Arial" w:cs="Arial"/>
          <w:i/>
          <w:iCs/>
          <w:color w:val="000000"/>
          <w:sz w:val="22"/>
          <w:szCs w:val="22"/>
          <w:lang w:eastAsia="ko"/>
        </w:rPr>
        <w:t xml:space="preserve"> – </w:t>
      </w:r>
      <w:r w:rsidRPr="00AC2F5F">
        <w:rPr>
          <w:rFonts w:ascii="Arial" w:eastAsia="Batang" w:hAnsi="Arial" w:cs="Arial"/>
          <w:i/>
          <w:iCs/>
          <w:color w:val="000000"/>
          <w:sz w:val="22"/>
          <w:szCs w:val="22"/>
          <w:lang w:eastAsia="ko"/>
        </w:rPr>
        <w:t>부모에게</w:t>
      </w:r>
      <w:r w:rsidRPr="00AC2F5F">
        <w:rPr>
          <w:rFonts w:ascii="Arial" w:eastAsia="Batang" w:hAnsi="Arial" w:cs="Arial"/>
          <w:i/>
          <w:iCs/>
          <w:color w:val="000000"/>
          <w:sz w:val="22"/>
          <w:szCs w:val="22"/>
          <w:lang w:eastAsia="ko"/>
        </w:rPr>
        <w:t xml:space="preserve"> </w:t>
      </w:r>
      <w:r w:rsidRPr="00AC2F5F">
        <w:rPr>
          <w:rFonts w:ascii="Arial" w:eastAsia="Batang" w:hAnsi="Arial" w:cs="Arial"/>
          <w:i/>
          <w:iCs/>
          <w:color w:val="000000"/>
          <w:sz w:val="22"/>
          <w:szCs w:val="22"/>
          <w:lang w:eastAsia="ko"/>
        </w:rPr>
        <w:t>다음과</w:t>
      </w:r>
      <w:r w:rsidRPr="00AC2F5F">
        <w:rPr>
          <w:rFonts w:ascii="Arial" w:eastAsia="Batang" w:hAnsi="Arial" w:cs="Arial"/>
          <w:i/>
          <w:iCs/>
          <w:color w:val="000000"/>
          <w:sz w:val="22"/>
          <w:szCs w:val="22"/>
          <w:lang w:eastAsia="ko"/>
        </w:rPr>
        <w:t xml:space="preserve"> </w:t>
      </w:r>
      <w:r w:rsidRPr="00AC2F5F">
        <w:rPr>
          <w:rFonts w:ascii="Arial" w:eastAsia="Batang" w:hAnsi="Arial" w:cs="Arial"/>
          <w:i/>
          <w:iCs/>
          <w:color w:val="000000"/>
          <w:sz w:val="22"/>
          <w:szCs w:val="22"/>
          <w:lang w:eastAsia="ko"/>
        </w:rPr>
        <w:t>같은</w:t>
      </w:r>
      <w:r w:rsidRPr="00AC2F5F">
        <w:rPr>
          <w:rFonts w:ascii="Arial" w:eastAsia="Batang" w:hAnsi="Arial" w:cs="Arial"/>
          <w:i/>
          <w:iCs/>
          <w:color w:val="000000"/>
          <w:sz w:val="22"/>
          <w:szCs w:val="22"/>
          <w:lang w:eastAsia="ko"/>
        </w:rPr>
        <w:t xml:space="preserve"> </w:t>
      </w:r>
      <w:r w:rsidRPr="00AC2F5F">
        <w:rPr>
          <w:rFonts w:ascii="Arial" w:eastAsia="Batang" w:hAnsi="Arial" w:cs="Arial"/>
          <w:i/>
          <w:iCs/>
          <w:sz w:val="22"/>
          <w:szCs w:val="22"/>
          <w:lang w:eastAsia="ko"/>
        </w:rPr>
        <w:t>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가지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이상의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문제가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있습니다</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해당되는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모든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사항에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체크하십시오</w:t>
      </w:r>
      <w:r w:rsidRPr="00AC2F5F">
        <w:rPr>
          <w:rFonts w:ascii="Arial" w:eastAsia="Batang" w:hAnsi="Arial" w:cs="Arial"/>
          <w:i/>
          <w:iCs/>
          <w:color w:val="000000"/>
          <w:sz w:val="22"/>
          <w:szCs w:val="22"/>
          <w:lang w:eastAsia="ko"/>
        </w:rPr>
        <w:t>).</w:t>
      </w:r>
    </w:p>
    <w:p w14:paraId="1FF084A5" w14:textId="77777777" w:rsidR="00AB6F3D" w:rsidRPr="00AC2F5F" w:rsidRDefault="00407626" w:rsidP="007378FD">
      <w:pPr>
        <w:tabs>
          <w:tab w:val="left" w:pos="7920"/>
        </w:tabs>
        <w:spacing w:after="0"/>
        <w:ind w:left="1800" w:hanging="360"/>
        <w:rPr>
          <w:rFonts w:ascii="Arial" w:eastAsia="Batang" w:hAnsi="Arial" w:cs="Arial"/>
          <w:sz w:val="22"/>
          <w:szCs w:val="22"/>
        </w:rPr>
      </w:pPr>
      <w:r w:rsidRPr="00AC2F5F">
        <w:rPr>
          <w:rFonts w:ascii="Arial" w:eastAsia="Batang" w:hAnsi="Arial" w:cs="Arial"/>
          <w:sz w:val="22"/>
          <w:szCs w:val="20"/>
        </w:rPr>
        <w:t>[  ]</w:t>
      </w:r>
      <w:r w:rsidRPr="00AC2F5F">
        <w:rPr>
          <w:rFonts w:ascii="Arial" w:eastAsia="Batang" w:hAnsi="Arial" w:cs="Arial"/>
          <w:sz w:val="22"/>
          <w:szCs w:val="22"/>
        </w:rPr>
        <w:tab/>
      </w:r>
      <w:r w:rsidRPr="00AC2F5F">
        <w:rPr>
          <w:rFonts w:ascii="Arial" w:eastAsia="Batang" w:hAnsi="Arial" w:cs="Arial"/>
          <w:b/>
          <w:bCs/>
          <w:sz w:val="22"/>
          <w:szCs w:val="22"/>
        </w:rPr>
        <w:t>Abandonment</w:t>
      </w:r>
      <w:r w:rsidRPr="00AC2F5F">
        <w:rPr>
          <w:rFonts w:ascii="Arial" w:eastAsia="Batang" w:hAnsi="Arial" w:cs="Arial"/>
          <w:sz w:val="22"/>
          <w:szCs w:val="22"/>
        </w:rPr>
        <w:t xml:space="preserve"> – </w:t>
      </w:r>
      <w:r w:rsidRPr="00AC2F5F">
        <w:rPr>
          <w:rFonts w:ascii="Arial" w:eastAsia="Batang" w:hAnsi="Arial" w:cs="Arial"/>
          <w:i/>
          <w:iCs/>
          <w:sz w:val="22"/>
          <w:szCs w:val="22"/>
        </w:rPr>
        <w:t>(Parent’s name):</w:t>
      </w:r>
      <w:r w:rsidRPr="00AC2F5F">
        <w:rPr>
          <w:rFonts w:ascii="Arial" w:eastAsia="Batang" w:hAnsi="Arial" w:cs="Arial"/>
          <w:i/>
          <w:iCs/>
          <w:sz w:val="22"/>
          <w:szCs w:val="22"/>
          <w:u w:val="single"/>
        </w:rPr>
        <w:tab/>
      </w:r>
      <w:r w:rsidRPr="00AC2F5F">
        <w:rPr>
          <w:rFonts w:ascii="Arial" w:eastAsia="Batang" w:hAnsi="Arial" w:cs="Arial"/>
          <w:sz w:val="22"/>
          <w:szCs w:val="22"/>
        </w:rPr>
        <w:t xml:space="preserve"> intentionally abandoned a child listed in </w:t>
      </w:r>
      <w:r w:rsidRPr="00AC2F5F">
        <w:rPr>
          <w:rFonts w:ascii="Arial" w:eastAsia="Batang" w:hAnsi="Arial" w:cs="Arial"/>
          <w:b/>
          <w:bCs/>
          <w:sz w:val="22"/>
          <w:szCs w:val="22"/>
        </w:rPr>
        <w:t>1</w:t>
      </w:r>
      <w:r w:rsidRPr="00AC2F5F">
        <w:rPr>
          <w:rFonts w:ascii="Arial" w:eastAsia="Batang" w:hAnsi="Arial" w:cs="Arial"/>
          <w:sz w:val="22"/>
          <w:szCs w:val="22"/>
        </w:rPr>
        <w:t xml:space="preserve"> for an extended time.</w:t>
      </w:r>
    </w:p>
    <w:p w14:paraId="64C65D3E" w14:textId="4AFA0500" w:rsidR="00407626" w:rsidRPr="00AC2F5F" w:rsidRDefault="006249A3" w:rsidP="009439C4">
      <w:pPr>
        <w:tabs>
          <w:tab w:val="left" w:pos="7920"/>
        </w:tabs>
        <w:spacing w:after="120"/>
        <w:ind w:left="1800" w:hanging="360"/>
        <w:rPr>
          <w:rFonts w:ascii="Arial" w:eastAsia="Batang" w:hAnsi="Arial" w:cs="Arial"/>
          <w:i/>
          <w:iCs/>
          <w:sz w:val="22"/>
          <w:szCs w:val="22"/>
          <w:lang w:eastAsia="ko-KR"/>
        </w:rPr>
      </w:pPr>
      <w:r w:rsidRPr="00AC2F5F">
        <w:rPr>
          <w:rFonts w:ascii="Arial" w:eastAsia="Batang" w:hAnsi="Arial" w:cs="Arial"/>
          <w:i/>
          <w:iCs/>
          <w:sz w:val="22"/>
          <w:szCs w:val="20"/>
        </w:rPr>
        <w:tab/>
      </w:r>
      <w:r w:rsidRPr="00AC2F5F">
        <w:rPr>
          <w:rFonts w:ascii="Arial" w:eastAsia="Batang" w:hAnsi="Arial" w:cs="Arial"/>
          <w:b/>
          <w:bCs/>
          <w:i/>
          <w:iCs/>
          <w:sz w:val="22"/>
          <w:szCs w:val="22"/>
          <w:lang w:eastAsia="ko"/>
        </w:rPr>
        <w:t>유기</w:t>
      </w:r>
      <w:r w:rsidRPr="00AC2F5F">
        <w:rPr>
          <w:rFonts w:ascii="Arial" w:eastAsia="Batang" w:hAnsi="Arial" w:cs="Arial"/>
          <w:i/>
          <w:iCs/>
          <w:sz w:val="22"/>
          <w:szCs w:val="22"/>
          <w:lang w:eastAsia="ko"/>
        </w:rPr>
        <w:t xml:space="preserve"> – (</w:t>
      </w: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고의적으로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장기간</w:t>
      </w:r>
      <w:r w:rsidRPr="00AC2F5F">
        <w:rPr>
          <w:rFonts w:ascii="Arial" w:eastAsia="Batang" w:hAnsi="Arial" w:cs="Arial"/>
          <w:i/>
          <w:iCs/>
          <w:sz w:val="22"/>
          <w:szCs w:val="22"/>
          <w:lang w:eastAsia="ko"/>
        </w:rPr>
        <w:t xml:space="preserve"> </w:t>
      </w:r>
      <w:r w:rsidRPr="00AC2F5F">
        <w:rPr>
          <w:rFonts w:ascii="Arial" w:eastAsia="Batang" w:hAnsi="Arial" w:cs="Arial"/>
          <w:b/>
          <w:bCs/>
          <w:i/>
          <w:iCs/>
          <w:sz w:val="22"/>
          <w:szCs w:val="22"/>
          <w:lang w:eastAsia="ko"/>
        </w:rPr>
        <w:t>1</w:t>
      </w:r>
      <w:r w:rsidRPr="00AC2F5F">
        <w:rPr>
          <w:rFonts w:ascii="Arial" w:eastAsia="Batang" w:hAnsi="Arial" w:cs="Arial"/>
          <w:i/>
          <w:iCs/>
          <w:sz w:val="22"/>
          <w:szCs w:val="22"/>
          <w:lang w:eastAsia="ko"/>
        </w:rPr>
        <w:t>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명시된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아동을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유기함</w:t>
      </w:r>
      <w:r w:rsidRPr="00AC2F5F">
        <w:rPr>
          <w:rFonts w:ascii="Arial" w:eastAsia="Batang" w:hAnsi="Arial" w:cs="Arial"/>
          <w:i/>
          <w:iCs/>
          <w:sz w:val="22"/>
          <w:szCs w:val="22"/>
          <w:lang w:eastAsia="ko"/>
        </w:rPr>
        <w:t>.</w:t>
      </w:r>
    </w:p>
    <w:p w14:paraId="44CA15C8" w14:textId="77777777" w:rsidR="00AB6F3D" w:rsidRPr="00AC2F5F" w:rsidRDefault="00407626" w:rsidP="007378FD">
      <w:pPr>
        <w:tabs>
          <w:tab w:val="left" w:pos="7920"/>
        </w:tabs>
        <w:spacing w:after="0"/>
        <w:ind w:left="1800" w:hanging="360"/>
        <w:rPr>
          <w:rFonts w:ascii="Arial" w:eastAsia="Batang" w:hAnsi="Arial" w:cs="Arial"/>
          <w:sz w:val="22"/>
          <w:szCs w:val="22"/>
        </w:rPr>
      </w:pPr>
      <w:r w:rsidRPr="00AC2F5F">
        <w:rPr>
          <w:rFonts w:ascii="Arial" w:eastAsia="Batang" w:hAnsi="Arial" w:cs="Arial"/>
          <w:sz w:val="22"/>
          <w:szCs w:val="20"/>
        </w:rPr>
        <w:t>[  ]</w:t>
      </w:r>
      <w:r w:rsidRPr="00AC2F5F">
        <w:rPr>
          <w:rFonts w:ascii="Arial" w:eastAsia="Batang" w:hAnsi="Arial" w:cs="Arial"/>
          <w:sz w:val="22"/>
          <w:szCs w:val="22"/>
        </w:rPr>
        <w:tab/>
      </w:r>
      <w:r w:rsidRPr="00AC2F5F">
        <w:rPr>
          <w:rFonts w:ascii="Arial" w:eastAsia="Batang" w:hAnsi="Arial" w:cs="Arial"/>
          <w:b/>
          <w:bCs/>
          <w:sz w:val="22"/>
          <w:szCs w:val="22"/>
        </w:rPr>
        <w:t>Neglect</w:t>
      </w:r>
      <w:r w:rsidRPr="00AC2F5F">
        <w:rPr>
          <w:rFonts w:ascii="Arial" w:eastAsia="Batang" w:hAnsi="Arial" w:cs="Arial"/>
          <w:sz w:val="22"/>
          <w:szCs w:val="22"/>
        </w:rPr>
        <w:t xml:space="preserve"> – </w:t>
      </w:r>
      <w:r w:rsidRPr="00AC2F5F">
        <w:rPr>
          <w:rFonts w:ascii="Arial" w:eastAsia="Batang" w:hAnsi="Arial" w:cs="Arial"/>
          <w:i/>
          <w:iCs/>
          <w:sz w:val="22"/>
          <w:szCs w:val="22"/>
        </w:rPr>
        <w:t>(Parent’s name):</w:t>
      </w:r>
      <w:r w:rsidRPr="00AC2F5F">
        <w:rPr>
          <w:rFonts w:ascii="Arial" w:eastAsia="Batang" w:hAnsi="Arial" w:cs="Arial"/>
          <w:i/>
          <w:iCs/>
          <w:sz w:val="22"/>
          <w:szCs w:val="22"/>
          <w:u w:val="single"/>
        </w:rPr>
        <w:tab/>
      </w:r>
      <w:r w:rsidRPr="00AC2F5F">
        <w:rPr>
          <w:rFonts w:ascii="Arial" w:eastAsia="Batang" w:hAnsi="Arial" w:cs="Arial"/>
          <w:i/>
          <w:iCs/>
          <w:sz w:val="22"/>
          <w:szCs w:val="22"/>
        </w:rPr>
        <w:t xml:space="preserve"> </w:t>
      </w:r>
      <w:r w:rsidRPr="00AC2F5F">
        <w:rPr>
          <w:rFonts w:ascii="Arial" w:eastAsia="Batang" w:hAnsi="Arial" w:cs="Arial"/>
          <w:sz w:val="22"/>
          <w:szCs w:val="22"/>
        </w:rPr>
        <w:t xml:space="preserve">substantially refused to perform their parenting duties for a child listed in </w:t>
      </w:r>
      <w:r w:rsidRPr="00AC2F5F">
        <w:rPr>
          <w:rFonts w:ascii="Arial" w:eastAsia="Batang" w:hAnsi="Arial" w:cs="Arial"/>
          <w:b/>
          <w:bCs/>
          <w:sz w:val="22"/>
          <w:szCs w:val="22"/>
        </w:rPr>
        <w:t>1</w:t>
      </w:r>
      <w:r w:rsidRPr="00AC2F5F">
        <w:rPr>
          <w:rFonts w:ascii="Arial" w:eastAsia="Batang" w:hAnsi="Arial" w:cs="Arial"/>
          <w:sz w:val="22"/>
          <w:szCs w:val="22"/>
        </w:rPr>
        <w:t>.</w:t>
      </w:r>
    </w:p>
    <w:p w14:paraId="28F3F3BC" w14:textId="35308568" w:rsidR="00407626" w:rsidRPr="00AC2F5F" w:rsidRDefault="006249A3" w:rsidP="009439C4">
      <w:pPr>
        <w:tabs>
          <w:tab w:val="left" w:pos="7920"/>
        </w:tabs>
        <w:spacing w:after="120"/>
        <w:ind w:left="1800" w:hanging="360"/>
        <w:rPr>
          <w:rFonts w:ascii="Arial" w:eastAsia="Batang" w:hAnsi="Arial" w:cs="Arial"/>
          <w:i/>
          <w:iCs/>
          <w:sz w:val="22"/>
          <w:szCs w:val="22"/>
          <w:lang w:eastAsia="ko-KR"/>
        </w:rPr>
      </w:pPr>
      <w:r w:rsidRPr="00AC2F5F">
        <w:rPr>
          <w:rFonts w:ascii="Arial" w:eastAsia="Batang" w:hAnsi="Arial" w:cs="Arial"/>
          <w:i/>
          <w:iCs/>
          <w:sz w:val="22"/>
          <w:szCs w:val="20"/>
        </w:rPr>
        <w:tab/>
      </w:r>
      <w:r w:rsidRPr="00AC2F5F">
        <w:rPr>
          <w:rFonts w:ascii="Arial" w:eastAsia="Batang" w:hAnsi="Arial" w:cs="Arial"/>
          <w:b/>
          <w:bCs/>
          <w:i/>
          <w:iCs/>
          <w:sz w:val="22"/>
          <w:szCs w:val="22"/>
          <w:lang w:eastAsia="ko"/>
        </w:rPr>
        <w:t>방치</w:t>
      </w:r>
      <w:r w:rsidRPr="00AC2F5F">
        <w:rPr>
          <w:rFonts w:ascii="Arial" w:eastAsia="Batang" w:hAnsi="Arial" w:cs="Arial"/>
          <w:i/>
          <w:iCs/>
          <w:sz w:val="22"/>
          <w:szCs w:val="22"/>
          <w:lang w:eastAsia="ko"/>
        </w:rPr>
        <w:t xml:space="preserve"> – (</w:t>
      </w: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 xml:space="preserve"> </w:t>
      </w:r>
      <w:r w:rsidRPr="00AC2F5F">
        <w:rPr>
          <w:rFonts w:ascii="Arial" w:eastAsia="Batang" w:hAnsi="Arial" w:cs="Arial"/>
          <w:b/>
          <w:bCs/>
          <w:i/>
          <w:iCs/>
          <w:sz w:val="22"/>
          <w:szCs w:val="22"/>
          <w:lang w:eastAsia="ko"/>
        </w:rPr>
        <w:t>1</w:t>
      </w:r>
      <w:r w:rsidRPr="00AC2F5F">
        <w:rPr>
          <w:rFonts w:ascii="Arial" w:eastAsia="Batang" w:hAnsi="Arial" w:cs="Arial"/>
          <w:i/>
          <w:iCs/>
          <w:sz w:val="22"/>
          <w:szCs w:val="22"/>
          <w:lang w:eastAsia="ko"/>
        </w:rPr>
        <w:t>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명시된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아동에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대한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양육</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의무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수행을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실질적으로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거부함</w:t>
      </w:r>
      <w:r w:rsidRPr="00AC2F5F">
        <w:rPr>
          <w:rFonts w:ascii="Arial" w:eastAsia="Batang" w:hAnsi="Arial" w:cs="Arial"/>
          <w:i/>
          <w:iCs/>
          <w:sz w:val="22"/>
          <w:szCs w:val="22"/>
          <w:lang w:eastAsia="ko"/>
        </w:rPr>
        <w:t>.</w:t>
      </w:r>
    </w:p>
    <w:p w14:paraId="4F44FCCC" w14:textId="5A87FF76" w:rsidR="00AB6F3D" w:rsidRPr="00AC2F5F" w:rsidRDefault="00407626" w:rsidP="007378FD">
      <w:pPr>
        <w:tabs>
          <w:tab w:val="left" w:pos="9180"/>
        </w:tabs>
        <w:spacing w:after="0"/>
        <w:ind w:left="1800" w:hanging="360"/>
        <w:rPr>
          <w:rFonts w:ascii="Arial" w:eastAsia="Batang" w:hAnsi="Arial" w:cs="Arial"/>
          <w:sz w:val="22"/>
          <w:szCs w:val="22"/>
        </w:rPr>
      </w:pPr>
      <w:r w:rsidRPr="00AC2F5F">
        <w:rPr>
          <w:rFonts w:ascii="Arial" w:eastAsia="Batang" w:hAnsi="Arial" w:cs="Arial"/>
          <w:sz w:val="22"/>
          <w:szCs w:val="20"/>
        </w:rPr>
        <w:t>[  ]</w:t>
      </w:r>
      <w:r w:rsidRPr="00AC2F5F">
        <w:rPr>
          <w:rFonts w:ascii="Arial" w:eastAsia="Batang" w:hAnsi="Arial" w:cs="Arial"/>
          <w:sz w:val="22"/>
          <w:szCs w:val="22"/>
        </w:rPr>
        <w:tab/>
      </w:r>
      <w:r w:rsidRPr="00AC2F5F">
        <w:rPr>
          <w:rFonts w:ascii="Arial" w:eastAsia="Batang" w:hAnsi="Arial" w:cs="Arial"/>
          <w:b/>
          <w:bCs/>
          <w:sz w:val="22"/>
          <w:szCs w:val="22"/>
        </w:rPr>
        <w:t>Child abuse</w:t>
      </w:r>
      <w:r w:rsidRPr="00AC2F5F">
        <w:rPr>
          <w:rFonts w:ascii="Arial" w:eastAsia="Batang" w:hAnsi="Arial" w:cs="Arial"/>
          <w:sz w:val="22"/>
          <w:szCs w:val="22"/>
        </w:rPr>
        <w:t xml:space="preserve"> – </w:t>
      </w:r>
      <w:r w:rsidRPr="00AC2F5F">
        <w:rPr>
          <w:rFonts w:ascii="Arial" w:eastAsia="Batang" w:hAnsi="Arial" w:cs="Arial"/>
          <w:i/>
          <w:iCs/>
          <w:sz w:val="22"/>
          <w:szCs w:val="22"/>
        </w:rPr>
        <w:t>(Parent’s name):</w:t>
      </w:r>
      <w:r w:rsidRPr="00AC2F5F">
        <w:rPr>
          <w:rFonts w:ascii="Arial" w:eastAsia="Batang" w:hAnsi="Arial" w:cs="Arial"/>
          <w:i/>
          <w:iCs/>
          <w:sz w:val="22"/>
          <w:szCs w:val="22"/>
          <w:u w:val="single"/>
        </w:rPr>
        <w:tab/>
      </w:r>
      <w:r w:rsidRPr="00AC2F5F">
        <w:rPr>
          <w:rFonts w:ascii="Arial" w:eastAsia="Batang" w:hAnsi="Arial" w:cs="Arial"/>
          <w:sz w:val="22"/>
          <w:szCs w:val="22"/>
        </w:rPr>
        <w:t xml:space="preserve"> (or someone living in that parent’s home) abused or threatened to abuse a child. The abuse was </w:t>
      </w:r>
      <w:r w:rsidRPr="00AC2F5F">
        <w:rPr>
          <w:rFonts w:ascii="Arial" w:eastAsia="Batang" w:hAnsi="Arial" w:cs="Arial"/>
          <w:i/>
          <w:iCs/>
          <w:sz w:val="22"/>
          <w:szCs w:val="22"/>
        </w:rPr>
        <w:t>(check all that apply):</w:t>
      </w:r>
      <w:r w:rsidRPr="00AC2F5F">
        <w:rPr>
          <w:rFonts w:ascii="Arial" w:eastAsia="Batang" w:hAnsi="Arial" w:cs="Arial"/>
          <w:sz w:val="20"/>
          <w:szCs w:val="20"/>
        </w:rPr>
        <w:t xml:space="preserve"> [  ] </w:t>
      </w:r>
      <w:r w:rsidRPr="00AC2F5F">
        <w:rPr>
          <w:rFonts w:ascii="Arial" w:eastAsia="Batang" w:hAnsi="Arial" w:cs="Arial"/>
          <w:sz w:val="22"/>
          <w:szCs w:val="22"/>
        </w:rPr>
        <w:t xml:space="preserve">physical  </w:t>
      </w:r>
      <w:r w:rsidRPr="00AC2F5F">
        <w:rPr>
          <w:rFonts w:ascii="Arial" w:eastAsia="Batang" w:hAnsi="Arial" w:cs="Arial"/>
          <w:sz w:val="20"/>
          <w:szCs w:val="20"/>
        </w:rPr>
        <w:t>[  ]</w:t>
      </w:r>
      <w:r w:rsidRPr="00AC2F5F">
        <w:rPr>
          <w:rFonts w:ascii="Arial" w:eastAsia="Batang" w:hAnsi="Arial" w:cs="Arial"/>
          <w:sz w:val="22"/>
          <w:szCs w:val="22"/>
        </w:rPr>
        <w:t xml:space="preserve"> sexual</w:t>
      </w:r>
      <w:r w:rsidRPr="00AC2F5F">
        <w:rPr>
          <w:rFonts w:ascii="Arial" w:eastAsia="Batang" w:hAnsi="Arial" w:cs="Arial"/>
          <w:sz w:val="22"/>
          <w:szCs w:val="22"/>
        </w:rPr>
        <w:br/>
      </w:r>
      <w:r w:rsidRPr="00AC2F5F">
        <w:rPr>
          <w:rFonts w:ascii="Arial" w:eastAsia="Batang" w:hAnsi="Arial" w:cs="Arial"/>
          <w:sz w:val="20"/>
          <w:szCs w:val="20"/>
        </w:rPr>
        <w:t xml:space="preserve">[  ] </w:t>
      </w:r>
      <w:r w:rsidRPr="00AC2F5F">
        <w:rPr>
          <w:rFonts w:ascii="Arial" w:eastAsia="Batang" w:hAnsi="Arial" w:cs="Arial"/>
          <w:sz w:val="22"/>
          <w:szCs w:val="22"/>
        </w:rPr>
        <w:t>repeated emotional abuse.</w:t>
      </w:r>
    </w:p>
    <w:p w14:paraId="31DA2F77" w14:textId="3116C2E9" w:rsidR="00407626" w:rsidRPr="00AC2F5F" w:rsidRDefault="006249A3" w:rsidP="006249A3">
      <w:pPr>
        <w:tabs>
          <w:tab w:val="left" w:pos="9180"/>
        </w:tabs>
        <w:spacing w:after="0"/>
        <w:ind w:left="1800" w:hanging="360"/>
        <w:rPr>
          <w:rFonts w:ascii="Arial" w:eastAsia="Batang" w:hAnsi="Arial" w:cs="Arial"/>
          <w:i/>
          <w:iCs/>
          <w:sz w:val="22"/>
          <w:szCs w:val="22"/>
          <w:lang w:eastAsia="ko-KR"/>
        </w:rPr>
      </w:pPr>
      <w:r w:rsidRPr="00AC2F5F">
        <w:rPr>
          <w:rFonts w:ascii="Arial" w:eastAsia="Batang" w:hAnsi="Arial" w:cs="Arial"/>
          <w:i/>
          <w:iCs/>
          <w:sz w:val="22"/>
          <w:szCs w:val="20"/>
        </w:rPr>
        <w:tab/>
      </w:r>
      <w:r w:rsidRPr="00AC2F5F">
        <w:rPr>
          <w:rFonts w:ascii="Arial" w:eastAsia="Batang" w:hAnsi="Arial" w:cs="Arial"/>
          <w:b/>
          <w:bCs/>
          <w:i/>
          <w:iCs/>
          <w:sz w:val="22"/>
          <w:szCs w:val="22"/>
          <w:lang w:eastAsia="ko"/>
        </w:rPr>
        <w:t>아동</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학대</w:t>
      </w:r>
      <w:r w:rsidRPr="00AC2F5F">
        <w:rPr>
          <w:rFonts w:ascii="Arial" w:eastAsia="Batang" w:hAnsi="Arial" w:cs="Arial"/>
          <w:i/>
          <w:iCs/>
          <w:sz w:val="22"/>
          <w:szCs w:val="22"/>
          <w:lang w:eastAsia="ko"/>
        </w:rPr>
        <w:t xml:space="preserve"> – (</w:t>
      </w: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부모의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집에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함께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거주하는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사람</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아동을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학대하거나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학대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위협을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가함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학대는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다음에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해당합니다</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해당되는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모든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사항에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체크하십시오</w:t>
      </w:r>
      <w:r w:rsidRPr="00AC2F5F">
        <w:rPr>
          <w:rFonts w:ascii="Arial" w:eastAsia="Batang" w:hAnsi="Arial" w:cs="Arial"/>
          <w:i/>
          <w:iCs/>
          <w:sz w:val="22"/>
          <w:szCs w:val="22"/>
          <w:lang w:eastAsia="ko"/>
        </w:rPr>
        <w:t>):</w:t>
      </w:r>
      <w:r w:rsidRPr="00AC2F5F">
        <w:rPr>
          <w:rFonts w:ascii="Arial" w:eastAsia="Batang" w:hAnsi="Arial" w:cs="Arial"/>
          <w:i/>
          <w:iCs/>
          <w:sz w:val="20"/>
          <w:szCs w:val="20"/>
          <w:lang w:eastAsia="ko"/>
        </w:rPr>
        <w:t xml:space="preserve"> [-] </w:t>
      </w:r>
      <w:r w:rsidRPr="00AC2F5F">
        <w:rPr>
          <w:rFonts w:ascii="Arial" w:eastAsia="Batang" w:hAnsi="Arial" w:cs="Arial"/>
          <w:i/>
          <w:iCs/>
          <w:sz w:val="22"/>
          <w:szCs w:val="22"/>
          <w:lang w:eastAsia="ko"/>
        </w:rPr>
        <w:t>신체적</w:t>
      </w:r>
      <w:r w:rsidRPr="00AC2F5F">
        <w:rPr>
          <w:rFonts w:ascii="Arial" w:eastAsia="Batang" w:hAnsi="Arial" w:cs="Arial"/>
          <w:i/>
          <w:iCs/>
          <w:sz w:val="20"/>
          <w:szCs w:val="20"/>
          <w:lang w:eastAsia="ko"/>
        </w:rPr>
        <w:t>[-]</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성적</w:t>
      </w:r>
      <w:r w:rsidRPr="00AC2F5F">
        <w:rPr>
          <w:rFonts w:ascii="Arial" w:eastAsia="Batang" w:hAnsi="Arial" w:cs="Arial"/>
          <w:i/>
          <w:iCs/>
          <w:sz w:val="22"/>
          <w:szCs w:val="22"/>
          <w:lang w:eastAsia="ko"/>
        </w:rPr>
        <w:br/>
      </w:r>
      <w:r w:rsidRPr="00AC2F5F">
        <w:rPr>
          <w:rFonts w:ascii="Arial" w:eastAsia="Batang" w:hAnsi="Arial" w:cs="Arial"/>
          <w:i/>
          <w:iCs/>
          <w:sz w:val="20"/>
          <w:szCs w:val="20"/>
          <w:lang w:eastAsia="ko"/>
        </w:rPr>
        <w:t xml:space="preserve">[-] </w:t>
      </w:r>
      <w:r w:rsidRPr="00AC2F5F">
        <w:rPr>
          <w:rFonts w:ascii="Arial" w:eastAsia="Batang" w:hAnsi="Arial" w:cs="Arial"/>
          <w:i/>
          <w:iCs/>
          <w:sz w:val="22"/>
          <w:szCs w:val="22"/>
          <w:lang w:eastAsia="ko"/>
        </w:rPr>
        <w:t>반복적인</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정서적</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학대</w:t>
      </w:r>
      <w:r w:rsidRPr="00AC2F5F">
        <w:rPr>
          <w:rFonts w:ascii="Arial" w:eastAsia="Batang" w:hAnsi="Arial" w:cs="Arial"/>
          <w:i/>
          <w:iCs/>
          <w:sz w:val="22"/>
          <w:szCs w:val="22"/>
          <w:lang w:eastAsia="ko"/>
        </w:rPr>
        <w:t xml:space="preserve">. </w:t>
      </w:r>
    </w:p>
    <w:p w14:paraId="1522F004" w14:textId="77777777" w:rsidR="00AB6F3D" w:rsidRPr="00AC2F5F" w:rsidRDefault="00407626" w:rsidP="007378FD">
      <w:pPr>
        <w:tabs>
          <w:tab w:val="left" w:pos="9180"/>
        </w:tabs>
        <w:spacing w:after="0"/>
        <w:ind w:left="1800" w:hanging="360"/>
        <w:rPr>
          <w:rFonts w:ascii="Arial" w:eastAsia="Batang" w:hAnsi="Arial" w:cs="Arial"/>
          <w:sz w:val="22"/>
          <w:szCs w:val="22"/>
        </w:rPr>
      </w:pPr>
      <w:r w:rsidRPr="00AC2F5F">
        <w:rPr>
          <w:rFonts w:ascii="Arial" w:eastAsia="Batang" w:hAnsi="Arial" w:cs="Arial"/>
          <w:sz w:val="22"/>
          <w:szCs w:val="20"/>
        </w:rPr>
        <w:lastRenderedPageBreak/>
        <w:t>[  ]</w:t>
      </w:r>
      <w:r w:rsidRPr="00AC2F5F">
        <w:rPr>
          <w:rFonts w:ascii="Arial" w:eastAsia="Batang" w:hAnsi="Arial" w:cs="Arial"/>
          <w:sz w:val="22"/>
          <w:szCs w:val="22"/>
        </w:rPr>
        <w:tab/>
      </w:r>
      <w:r w:rsidRPr="00AC2F5F">
        <w:rPr>
          <w:rFonts w:ascii="Arial" w:eastAsia="Batang" w:hAnsi="Arial" w:cs="Arial"/>
          <w:b/>
          <w:bCs/>
          <w:sz w:val="22"/>
          <w:szCs w:val="22"/>
        </w:rPr>
        <w:t>Domestic violence</w:t>
      </w:r>
      <w:r w:rsidRPr="00AC2F5F">
        <w:rPr>
          <w:rFonts w:ascii="Arial" w:eastAsia="Batang" w:hAnsi="Arial" w:cs="Arial"/>
          <w:sz w:val="22"/>
          <w:szCs w:val="22"/>
        </w:rPr>
        <w:t xml:space="preserve"> – </w:t>
      </w:r>
      <w:r w:rsidRPr="00AC2F5F">
        <w:rPr>
          <w:rFonts w:ascii="Arial" w:eastAsia="Batang" w:hAnsi="Arial" w:cs="Arial"/>
          <w:i/>
          <w:iCs/>
          <w:sz w:val="22"/>
          <w:szCs w:val="22"/>
        </w:rPr>
        <w:t>(Parent’s name):</w:t>
      </w:r>
      <w:r w:rsidRPr="00AC2F5F">
        <w:rPr>
          <w:rFonts w:ascii="Arial" w:eastAsia="Batang" w:hAnsi="Arial" w:cs="Arial"/>
          <w:i/>
          <w:iCs/>
          <w:sz w:val="22"/>
          <w:szCs w:val="22"/>
          <w:u w:val="single"/>
        </w:rPr>
        <w:tab/>
      </w:r>
      <w:r w:rsidRPr="00AC2F5F">
        <w:rPr>
          <w:rFonts w:ascii="Arial" w:eastAsia="Batang" w:hAnsi="Arial" w:cs="Arial"/>
          <w:sz w:val="22"/>
          <w:szCs w:val="22"/>
        </w:rPr>
        <w:t xml:space="preserve"> (or someone living in that parent’s home) has a history of domestic violence as defined in RCW 7.105.010.</w:t>
      </w:r>
    </w:p>
    <w:p w14:paraId="1A5BBC9A" w14:textId="60071450" w:rsidR="00407626" w:rsidRPr="00AC2F5F" w:rsidRDefault="006249A3" w:rsidP="009439C4">
      <w:pPr>
        <w:tabs>
          <w:tab w:val="left" w:pos="9180"/>
        </w:tabs>
        <w:spacing w:after="120"/>
        <w:ind w:left="1800" w:hanging="360"/>
        <w:rPr>
          <w:rFonts w:ascii="Arial" w:eastAsia="Batang" w:hAnsi="Arial" w:cs="Arial"/>
          <w:i/>
          <w:iCs/>
          <w:sz w:val="22"/>
          <w:szCs w:val="22"/>
          <w:lang w:eastAsia="ko-KR"/>
        </w:rPr>
      </w:pPr>
      <w:r w:rsidRPr="00AC2F5F">
        <w:rPr>
          <w:rFonts w:ascii="Arial" w:eastAsia="Batang" w:hAnsi="Arial" w:cs="Arial"/>
          <w:i/>
          <w:iCs/>
          <w:sz w:val="22"/>
          <w:szCs w:val="20"/>
        </w:rPr>
        <w:tab/>
      </w:r>
      <w:r w:rsidRPr="00AC2F5F">
        <w:rPr>
          <w:rFonts w:ascii="Arial" w:eastAsia="Batang" w:hAnsi="Arial" w:cs="Arial"/>
          <w:b/>
          <w:bCs/>
          <w:i/>
          <w:iCs/>
          <w:sz w:val="22"/>
          <w:szCs w:val="22"/>
          <w:lang w:eastAsia="ko"/>
        </w:rPr>
        <w:t>가정폭력</w:t>
      </w:r>
      <w:r w:rsidRPr="00AC2F5F">
        <w:rPr>
          <w:rFonts w:ascii="Arial" w:eastAsia="Batang" w:hAnsi="Arial" w:cs="Arial"/>
          <w:i/>
          <w:iCs/>
          <w:sz w:val="22"/>
          <w:szCs w:val="22"/>
          <w:lang w:eastAsia="ko"/>
        </w:rPr>
        <w:t xml:space="preserve"> – (</w:t>
      </w: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부모의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집에서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함께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거주하는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사람</w:t>
      </w:r>
      <w:r w:rsidRPr="00AC2F5F">
        <w:rPr>
          <w:rFonts w:ascii="Arial" w:eastAsia="Batang" w:hAnsi="Arial" w:cs="Arial"/>
          <w:i/>
          <w:iCs/>
          <w:sz w:val="22"/>
          <w:szCs w:val="22"/>
          <w:lang w:eastAsia="ko"/>
        </w:rPr>
        <w:t>) RCW 7.105.010</w:t>
      </w:r>
      <w:r w:rsidRPr="00AC2F5F">
        <w:rPr>
          <w:rFonts w:ascii="Arial" w:eastAsia="Batang" w:hAnsi="Arial" w:cs="Arial"/>
          <w:i/>
          <w:iCs/>
          <w:sz w:val="22"/>
          <w:szCs w:val="22"/>
          <w:lang w:eastAsia="ko"/>
        </w:rPr>
        <w:t>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정의된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가정폭력</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이력이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있음</w:t>
      </w:r>
      <w:r w:rsidRPr="00AC2F5F">
        <w:rPr>
          <w:rFonts w:ascii="Arial" w:eastAsia="Batang" w:hAnsi="Arial" w:cs="Arial"/>
          <w:i/>
          <w:iCs/>
          <w:sz w:val="22"/>
          <w:szCs w:val="22"/>
          <w:lang w:eastAsia="ko"/>
        </w:rPr>
        <w:t>.</w:t>
      </w:r>
    </w:p>
    <w:p w14:paraId="7C69E38E" w14:textId="77777777" w:rsidR="00AB6F3D" w:rsidRPr="00AC2F5F" w:rsidRDefault="00407626" w:rsidP="007378FD">
      <w:pPr>
        <w:tabs>
          <w:tab w:val="left" w:pos="8640"/>
        </w:tabs>
        <w:spacing w:after="0"/>
        <w:ind w:left="1800" w:hanging="360"/>
        <w:rPr>
          <w:rFonts w:ascii="Arial" w:eastAsia="Batang" w:hAnsi="Arial" w:cs="Arial"/>
          <w:sz w:val="22"/>
          <w:szCs w:val="22"/>
        </w:rPr>
      </w:pPr>
      <w:r w:rsidRPr="00AC2F5F">
        <w:rPr>
          <w:rFonts w:ascii="Arial" w:eastAsia="Batang" w:hAnsi="Arial" w:cs="Arial"/>
          <w:sz w:val="22"/>
          <w:szCs w:val="20"/>
        </w:rPr>
        <w:t>[  ]</w:t>
      </w:r>
      <w:r w:rsidRPr="00AC2F5F">
        <w:rPr>
          <w:rFonts w:ascii="Arial" w:eastAsia="Batang" w:hAnsi="Arial" w:cs="Arial"/>
          <w:sz w:val="22"/>
          <w:szCs w:val="22"/>
        </w:rPr>
        <w:tab/>
      </w:r>
      <w:r w:rsidRPr="00AC2F5F">
        <w:rPr>
          <w:rFonts w:ascii="Arial" w:eastAsia="Batang" w:hAnsi="Arial" w:cs="Arial"/>
          <w:b/>
          <w:bCs/>
          <w:sz w:val="22"/>
          <w:szCs w:val="22"/>
        </w:rPr>
        <w:t>Assault</w:t>
      </w:r>
      <w:r w:rsidRPr="00AC2F5F">
        <w:rPr>
          <w:rFonts w:ascii="Arial" w:eastAsia="Batang" w:hAnsi="Arial" w:cs="Arial"/>
          <w:sz w:val="22"/>
          <w:szCs w:val="22"/>
        </w:rPr>
        <w:t xml:space="preserve"> – </w:t>
      </w:r>
      <w:r w:rsidRPr="00AC2F5F">
        <w:rPr>
          <w:rFonts w:ascii="Arial" w:eastAsia="Batang" w:hAnsi="Arial" w:cs="Arial"/>
          <w:i/>
          <w:iCs/>
          <w:sz w:val="22"/>
          <w:szCs w:val="22"/>
        </w:rPr>
        <w:t xml:space="preserve">(Parent’s name): </w:t>
      </w:r>
      <w:r w:rsidRPr="00AC2F5F">
        <w:rPr>
          <w:rFonts w:ascii="Arial" w:eastAsia="Batang" w:hAnsi="Arial" w:cs="Arial"/>
          <w:i/>
          <w:iCs/>
          <w:sz w:val="22"/>
          <w:szCs w:val="22"/>
          <w:u w:val="single"/>
        </w:rPr>
        <w:tab/>
      </w:r>
      <w:r w:rsidRPr="00AC2F5F">
        <w:rPr>
          <w:rFonts w:ascii="Arial" w:eastAsia="Batang" w:hAnsi="Arial" w:cs="Arial"/>
          <w:sz w:val="22"/>
          <w:szCs w:val="22"/>
        </w:rPr>
        <w:t xml:space="preserve"> (or someone living in that parent’s home) has assaulted or sexually assaulted someone causing grievous physical harm, causing fear of such harm, or resulting in a pregnancy.</w:t>
      </w:r>
    </w:p>
    <w:p w14:paraId="4C5F27A7" w14:textId="5936559E" w:rsidR="00407626" w:rsidRPr="00AC2F5F" w:rsidRDefault="000C72BE" w:rsidP="009439C4">
      <w:pPr>
        <w:tabs>
          <w:tab w:val="left" w:pos="8640"/>
        </w:tabs>
        <w:spacing w:after="120"/>
        <w:ind w:left="1800" w:hanging="360"/>
        <w:rPr>
          <w:rFonts w:ascii="Arial" w:eastAsia="Batang" w:hAnsi="Arial" w:cs="Arial"/>
          <w:i/>
          <w:iCs/>
          <w:sz w:val="22"/>
          <w:szCs w:val="22"/>
          <w:lang w:eastAsia="ko-KR"/>
        </w:rPr>
      </w:pPr>
      <w:r w:rsidRPr="00AC2F5F">
        <w:rPr>
          <w:rFonts w:ascii="Arial" w:eastAsia="Batang" w:hAnsi="Arial" w:cs="Arial"/>
          <w:i/>
          <w:iCs/>
          <w:sz w:val="22"/>
          <w:szCs w:val="20"/>
        </w:rPr>
        <w:tab/>
      </w:r>
      <w:r w:rsidRPr="00AC2F5F">
        <w:rPr>
          <w:rFonts w:ascii="Arial" w:eastAsia="Batang" w:hAnsi="Arial" w:cs="Arial"/>
          <w:b/>
          <w:bCs/>
          <w:i/>
          <w:iCs/>
          <w:sz w:val="22"/>
          <w:szCs w:val="22"/>
          <w:lang w:eastAsia="ko"/>
        </w:rPr>
        <w:t>폭행</w:t>
      </w:r>
      <w:r w:rsidRPr="00AC2F5F">
        <w:rPr>
          <w:rFonts w:ascii="Arial" w:eastAsia="Batang" w:hAnsi="Arial" w:cs="Arial"/>
          <w:i/>
          <w:iCs/>
          <w:sz w:val="22"/>
          <w:szCs w:val="22"/>
          <w:lang w:eastAsia="ko"/>
        </w:rPr>
        <w:t xml:space="preserve"> – (</w:t>
      </w: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 xml:space="preserve">): </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부모의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집에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함께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거주하는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사람</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누군가에게</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폭행</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성폭행을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가하여</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중대한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신체적</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피해나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공포심을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일으키거나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임신을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시킴</w:t>
      </w:r>
      <w:r w:rsidRPr="00AC2F5F">
        <w:rPr>
          <w:rFonts w:ascii="Arial" w:eastAsia="Batang" w:hAnsi="Arial" w:cs="Arial"/>
          <w:i/>
          <w:iCs/>
          <w:sz w:val="22"/>
          <w:szCs w:val="22"/>
          <w:lang w:eastAsia="ko"/>
        </w:rPr>
        <w:t>.</w:t>
      </w:r>
    </w:p>
    <w:p w14:paraId="246B73B8" w14:textId="77777777" w:rsidR="00AB6F3D" w:rsidRPr="00AC2F5F" w:rsidRDefault="00407626" w:rsidP="007378FD">
      <w:pPr>
        <w:spacing w:after="0"/>
        <w:ind w:left="1800" w:hanging="360"/>
        <w:rPr>
          <w:rFonts w:ascii="Arial" w:eastAsia="Batang" w:hAnsi="Arial" w:cs="Arial"/>
          <w:sz w:val="22"/>
          <w:szCs w:val="22"/>
        </w:rPr>
      </w:pPr>
      <w:r w:rsidRPr="00AC2F5F">
        <w:rPr>
          <w:rFonts w:ascii="Arial" w:eastAsia="Batang" w:hAnsi="Arial" w:cs="Arial"/>
          <w:sz w:val="22"/>
          <w:szCs w:val="20"/>
        </w:rPr>
        <w:t>[  ]</w:t>
      </w:r>
      <w:r w:rsidRPr="00AC2F5F">
        <w:rPr>
          <w:rFonts w:ascii="Arial" w:eastAsia="Batang" w:hAnsi="Arial" w:cs="Arial"/>
          <w:sz w:val="22"/>
          <w:szCs w:val="22"/>
        </w:rPr>
        <w:tab/>
      </w:r>
      <w:r w:rsidRPr="00AC2F5F">
        <w:rPr>
          <w:rFonts w:ascii="Arial" w:eastAsia="Batang" w:hAnsi="Arial" w:cs="Arial"/>
          <w:b/>
          <w:bCs/>
          <w:sz w:val="22"/>
          <w:szCs w:val="22"/>
        </w:rPr>
        <w:t>Sex offense</w:t>
      </w:r>
      <w:r w:rsidRPr="00AC2F5F">
        <w:rPr>
          <w:rFonts w:ascii="Arial" w:eastAsia="Batang" w:hAnsi="Arial" w:cs="Arial"/>
          <w:sz w:val="22"/>
          <w:szCs w:val="22"/>
        </w:rPr>
        <w:t xml:space="preserve"> –</w:t>
      </w:r>
    </w:p>
    <w:p w14:paraId="798104FC" w14:textId="2ED8888C" w:rsidR="00407626" w:rsidRPr="00AC2F5F" w:rsidRDefault="000C72BE" w:rsidP="009439C4">
      <w:pPr>
        <w:spacing w:after="120"/>
        <w:ind w:left="1800" w:hanging="360"/>
        <w:rPr>
          <w:rFonts w:ascii="Arial" w:eastAsia="Batang" w:hAnsi="Arial" w:cs="Arial"/>
          <w:i/>
          <w:iCs/>
          <w:sz w:val="22"/>
          <w:szCs w:val="22"/>
        </w:rPr>
      </w:pPr>
      <w:r w:rsidRPr="00AC2F5F">
        <w:rPr>
          <w:rFonts w:ascii="Arial" w:eastAsia="Batang" w:hAnsi="Arial" w:cs="Arial"/>
          <w:i/>
          <w:iCs/>
          <w:sz w:val="22"/>
          <w:szCs w:val="20"/>
        </w:rPr>
        <w:tab/>
      </w:r>
      <w:r w:rsidRPr="00AC2F5F">
        <w:rPr>
          <w:rFonts w:ascii="Arial" w:eastAsia="Batang" w:hAnsi="Arial" w:cs="Arial"/>
          <w:b/>
          <w:bCs/>
          <w:i/>
          <w:iCs/>
          <w:sz w:val="22"/>
          <w:szCs w:val="22"/>
          <w:lang w:eastAsia="ko"/>
        </w:rPr>
        <w:t>성범죄</w:t>
      </w:r>
      <w:r w:rsidRPr="00AC2F5F">
        <w:rPr>
          <w:rFonts w:ascii="Arial" w:eastAsia="Batang" w:hAnsi="Arial" w:cs="Arial"/>
          <w:i/>
          <w:iCs/>
          <w:sz w:val="22"/>
          <w:szCs w:val="22"/>
          <w:lang w:eastAsia="ko"/>
        </w:rPr>
        <w:t xml:space="preserve"> – </w:t>
      </w:r>
    </w:p>
    <w:p w14:paraId="1C570858" w14:textId="77777777" w:rsidR="00AB6F3D" w:rsidRPr="00AC2F5F" w:rsidRDefault="00407626" w:rsidP="007378FD">
      <w:pPr>
        <w:tabs>
          <w:tab w:val="left" w:pos="8640"/>
        </w:tabs>
        <w:spacing w:after="0"/>
        <w:ind w:left="2160" w:hanging="360"/>
        <w:rPr>
          <w:rFonts w:ascii="Arial" w:eastAsia="Batang" w:hAnsi="Arial" w:cs="Arial"/>
          <w:sz w:val="22"/>
          <w:szCs w:val="22"/>
        </w:rPr>
      </w:pPr>
      <w:r w:rsidRPr="00AC2F5F">
        <w:rPr>
          <w:rFonts w:ascii="Arial" w:eastAsia="Batang" w:hAnsi="Arial" w:cs="Arial"/>
          <w:sz w:val="22"/>
          <w:szCs w:val="20"/>
        </w:rPr>
        <w:t>[  ]</w:t>
      </w:r>
      <w:r w:rsidRPr="00AC2F5F">
        <w:rPr>
          <w:rFonts w:ascii="Arial" w:eastAsia="Batang" w:hAnsi="Arial" w:cs="Arial"/>
          <w:sz w:val="22"/>
          <w:szCs w:val="22"/>
        </w:rPr>
        <w:tab/>
      </w:r>
      <w:r w:rsidRPr="00AC2F5F">
        <w:rPr>
          <w:rFonts w:ascii="Arial" w:eastAsia="Batang" w:hAnsi="Arial" w:cs="Arial"/>
          <w:i/>
          <w:iCs/>
          <w:sz w:val="22"/>
          <w:szCs w:val="22"/>
        </w:rPr>
        <w:t>(Parent’s name):</w:t>
      </w:r>
      <w:r w:rsidRPr="00AC2F5F">
        <w:rPr>
          <w:rFonts w:ascii="Arial" w:eastAsia="Batang" w:hAnsi="Arial" w:cs="Arial"/>
          <w:i/>
          <w:iCs/>
          <w:sz w:val="22"/>
          <w:szCs w:val="22"/>
          <w:u w:val="single"/>
        </w:rPr>
        <w:tab/>
      </w:r>
      <w:r w:rsidRPr="00AC2F5F">
        <w:rPr>
          <w:rFonts w:ascii="Arial" w:eastAsia="Batang" w:hAnsi="Arial" w:cs="Arial"/>
          <w:sz w:val="22"/>
          <w:szCs w:val="22"/>
        </w:rPr>
        <w:t xml:space="preserve"> has been convicted of a sex offense as an adult.</w:t>
      </w:r>
    </w:p>
    <w:p w14:paraId="65A93726" w14:textId="77CF6E1D" w:rsidR="00407626" w:rsidRPr="00AC2F5F" w:rsidRDefault="000C72BE" w:rsidP="009439C4">
      <w:pPr>
        <w:tabs>
          <w:tab w:val="left" w:pos="8640"/>
        </w:tabs>
        <w:spacing w:after="120"/>
        <w:ind w:left="2160" w:hanging="360"/>
        <w:rPr>
          <w:rFonts w:ascii="Arial" w:eastAsia="Batang" w:hAnsi="Arial" w:cs="Arial"/>
          <w:i/>
          <w:iCs/>
          <w:sz w:val="22"/>
          <w:szCs w:val="22"/>
        </w:rPr>
      </w:pPr>
      <w:r w:rsidRPr="00AC2F5F">
        <w:rPr>
          <w:rFonts w:ascii="Arial" w:eastAsia="Batang" w:hAnsi="Arial" w:cs="Arial"/>
          <w:i/>
          <w:iCs/>
          <w:sz w:val="22"/>
          <w:szCs w:val="20"/>
        </w:rPr>
        <w:tab/>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성인으로서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성범죄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유죄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판결을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받음</w:t>
      </w:r>
      <w:r w:rsidRPr="00AC2F5F">
        <w:rPr>
          <w:rFonts w:ascii="Arial" w:eastAsia="Batang" w:hAnsi="Arial" w:cs="Arial"/>
          <w:i/>
          <w:iCs/>
          <w:sz w:val="22"/>
          <w:szCs w:val="22"/>
          <w:lang w:eastAsia="ko"/>
        </w:rPr>
        <w:t>.</w:t>
      </w:r>
    </w:p>
    <w:p w14:paraId="4D15C0E8" w14:textId="77777777" w:rsidR="00AB6F3D" w:rsidRPr="00AC2F5F" w:rsidRDefault="00407626" w:rsidP="007378FD">
      <w:pPr>
        <w:tabs>
          <w:tab w:val="left" w:pos="8010"/>
        </w:tabs>
        <w:spacing w:after="0"/>
        <w:ind w:left="2160" w:hanging="360"/>
        <w:rPr>
          <w:rFonts w:ascii="Arial" w:eastAsia="Batang" w:hAnsi="Arial" w:cs="Arial"/>
          <w:sz w:val="22"/>
          <w:szCs w:val="22"/>
        </w:rPr>
      </w:pPr>
      <w:r w:rsidRPr="00AC2F5F">
        <w:rPr>
          <w:rFonts w:ascii="Arial" w:eastAsia="Batang" w:hAnsi="Arial" w:cs="Arial"/>
          <w:sz w:val="22"/>
          <w:szCs w:val="20"/>
        </w:rPr>
        <w:t>[  ]</w:t>
      </w:r>
      <w:r w:rsidRPr="00AC2F5F">
        <w:rPr>
          <w:rFonts w:ascii="Arial" w:eastAsia="Batang" w:hAnsi="Arial" w:cs="Arial"/>
          <w:sz w:val="22"/>
          <w:szCs w:val="22"/>
        </w:rPr>
        <w:tab/>
        <w:t xml:space="preserve">Someone living in </w:t>
      </w:r>
      <w:r w:rsidRPr="00AC2F5F">
        <w:rPr>
          <w:rFonts w:ascii="Arial" w:eastAsia="Batang" w:hAnsi="Arial" w:cs="Arial"/>
          <w:i/>
          <w:iCs/>
          <w:sz w:val="22"/>
          <w:szCs w:val="22"/>
        </w:rPr>
        <w:t>(parent’s name):</w:t>
      </w:r>
      <w:r w:rsidRPr="00AC2F5F">
        <w:rPr>
          <w:rFonts w:ascii="Arial" w:eastAsia="Batang" w:hAnsi="Arial" w:cs="Arial"/>
          <w:sz w:val="22"/>
          <w:szCs w:val="22"/>
          <w:u w:val="single"/>
        </w:rPr>
        <w:tab/>
      </w:r>
      <w:r w:rsidRPr="00AC2F5F">
        <w:rPr>
          <w:rFonts w:ascii="Arial" w:eastAsia="Batang" w:hAnsi="Arial" w:cs="Arial"/>
          <w:sz w:val="22"/>
          <w:szCs w:val="22"/>
        </w:rPr>
        <w:t>’s home has been convicted as an adult or adjudicated as a juvenile of a sex offense.</w:t>
      </w:r>
    </w:p>
    <w:p w14:paraId="27B59388" w14:textId="64B2D561" w:rsidR="00407626" w:rsidRPr="00AC2F5F" w:rsidRDefault="00F24F6B" w:rsidP="009439C4">
      <w:pPr>
        <w:tabs>
          <w:tab w:val="left" w:pos="8010"/>
        </w:tabs>
        <w:spacing w:after="120"/>
        <w:ind w:left="2160" w:hanging="360"/>
        <w:rPr>
          <w:rFonts w:ascii="Arial" w:eastAsia="Batang" w:hAnsi="Arial" w:cs="Arial"/>
          <w:i/>
          <w:iCs/>
          <w:sz w:val="22"/>
          <w:szCs w:val="22"/>
          <w:lang w:eastAsia="ko-KR"/>
        </w:rPr>
      </w:pPr>
      <w:r w:rsidRPr="00AC2F5F">
        <w:rPr>
          <w:rFonts w:ascii="Arial" w:eastAsia="Batang" w:hAnsi="Arial" w:cs="Arial"/>
          <w:i/>
          <w:iCs/>
          <w:sz w:val="22"/>
          <w:szCs w:val="20"/>
        </w:rPr>
        <w:tab/>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집에서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함께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거주하는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사람이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성인</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청소년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성범죄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유죄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선고를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받음</w:t>
      </w:r>
      <w:r w:rsidRPr="00AC2F5F">
        <w:rPr>
          <w:rFonts w:ascii="Arial" w:eastAsia="Batang" w:hAnsi="Arial" w:cs="Arial"/>
          <w:i/>
          <w:iCs/>
          <w:sz w:val="22"/>
          <w:szCs w:val="22"/>
          <w:lang w:eastAsia="ko"/>
        </w:rPr>
        <w:t>.</w:t>
      </w:r>
    </w:p>
    <w:p w14:paraId="3BCD1DEC" w14:textId="77777777" w:rsidR="00AB6F3D" w:rsidRPr="00AC2F5F" w:rsidRDefault="00407626" w:rsidP="007378FD">
      <w:pPr>
        <w:spacing w:after="0"/>
        <w:ind w:left="1440" w:hanging="360"/>
        <w:rPr>
          <w:rFonts w:ascii="Arial" w:eastAsia="Batang" w:hAnsi="Arial" w:cs="Arial"/>
          <w:i/>
          <w:color w:val="000000"/>
          <w:sz w:val="22"/>
          <w:szCs w:val="22"/>
        </w:rPr>
      </w:pPr>
      <w:r w:rsidRPr="00AC2F5F">
        <w:rPr>
          <w:rFonts w:ascii="Arial" w:eastAsia="Batang" w:hAnsi="Arial" w:cs="Arial"/>
          <w:color w:val="000000"/>
          <w:sz w:val="22"/>
          <w:szCs w:val="22"/>
        </w:rPr>
        <w:t>[  ]</w:t>
      </w:r>
      <w:r w:rsidRPr="00AC2F5F">
        <w:rPr>
          <w:rFonts w:ascii="Arial" w:eastAsia="Batang" w:hAnsi="Arial" w:cs="Arial"/>
          <w:color w:val="000000"/>
          <w:sz w:val="22"/>
          <w:szCs w:val="22"/>
        </w:rPr>
        <w:tab/>
        <w:t>Other limiting factors from RCW 26.09.191(3) – A parent has one or more of t</w:t>
      </w:r>
      <w:r w:rsidRPr="00AC2F5F">
        <w:rPr>
          <w:rFonts w:ascii="Arial" w:eastAsia="Batang" w:hAnsi="Arial" w:cs="Arial"/>
          <w:sz w:val="22"/>
          <w:szCs w:val="22"/>
        </w:rPr>
        <w:t xml:space="preserve">hese problems as follows </w:t>
      </w:r>
      <w:r w:rsidRPr="00AC2F5F">
        <w:rPr>
          <w:rFonts w:ascii="Arial" w:eastAsia="Batang" w:hAnsi="Arial" w:cs="Arial"/>
          <w:i/>
          <w:iCs/>
          <w:sz w:val="22"/>
          <w:szCs w:val="22"/>
        </w:rPr>
        <w:t>(check all that apply</w:t>
      </w:r>
      <w:r w:rsidRPr="00AC2F5F">
        <w:rPr>
          <w:rFonts w:ascii="Arial" w:eastAsia="Batang" w:hAnsi="Arial" w:cs="Arial"/>
          <w:i/>
          <w:iCs/>
          <w:color w:val="000000"/>
          <w:sz w:val="22"/>
          <w:szCs w:val="22"/>
        </w:rPr>
        <w:t>):</w:t>
      </w:r>
    </w:p>
    <w:p w14:paraId="7BE9A35E" w14:textId="75762B42" w:rsidR="00407626" w:rsidRPr="00AC2F5F" w:rsidRDefault="00F24F6B" w:rsidP="009439C4">
      <w:pPr>
        <w:spacing w:after="120"/>
        <w:ind w:left="1440" w:hanging="360"/>
        <w:rPr>
          <w:rFonts w:ascii="Arial" w:eastAsia="Batang" w:hAnsi="Arial" w:cs="Arial"/>
          <w:i/>
          <w:iCs/>
          <w:color w:val="000000"/>
          <w:sz w:val="22"/>
          <w:szCs w:val="22"/>
          <w:lang w:eastAsia="ko-KR"/>
        </w:rPr>
      </w:pPr>
      <w:r w:rsidRPr="00AC2F5F">
        <w:rPr>
          <w:rFonts w:ascii="Arial" w:eastAsia="Batang" w:hAnsi="Arial" w:cs="Arial"/>
          <w:i/>
          <w:iCs/>
          <w:color w:val="000000"/>
          <w:sz w:val="22"/>
          <w:szCs w:val="22"/>
        </w:rPr>
        <w:tab/>
      </w:r>
      <w:r w:rsidRPr="00AC2F5F">
        <w:rPr>
          <w:rFonts w:ascii="Arial" w:eastAsia="Batang" w:hAnsi="Arial" w:cs="Arial"/>
          <w:i/>
          <w:iCs/>
          <w:color w:val="000000"/>
          <w:sz w:val="22"/>
          <w:szCs w:val="22"/>
          <w:lang w:eastAsia="ko"/>
        </w:rPr>
        <w:t>RCW 26.09.191(3)</w:t>
      </w:r>
      <w:r w:rsidRPr="00AC2F5F">
        <w:rPr>
          <w:rFonts w:ascii="Arial" w:eastAsia="Batang" w:hAnsi="Arial" w:cs="Arial"/>
          <w:i/>
          <w:iCs/>
          <w:color w:val="000000"/>
          <w:sz w:val="22"/>
          <w:szCs w:val="22"/>
          <w:lang w:eastAsia="ko"/>
        </w:rPr>
        <w:t>의</w:t>
      </w:r>
      <w:r w:rsidRPr="00AC2F5F">
        <w:rPr>
          <w:rFonts w:ascii="Arial" w:eastAsia="Batang" w:hAnsi="Arial" w:cs="Arial"/>
          <w:i/>
          <w:iCs/>
          <w:color w:val="000000"/>
          <w:sz w:val="22"/>
          <w:szCs w:val="22"/>
          <w:lang w:eastAsia="ko"/>
        </w:rPr>
        <w:t xml:space="preserve"> </w:t>
      </w:r>
      <w:r w:rsidRPr="00AC2F5F">
        <w:rPr>
          <w:rFonts w:ascii="Arial" w:eastAsia="Batang" w:hAnsi="Arial" w:cs="Arial"/>
          <w:i/>
          <w:iCs/>
          <w:color w:val="000000"/>
          <w:sz w:val="22"/>
          <w:szCs w:val="22"/>
          <w:lang w:eastAsia="ko"/>
        </w:rPr>
        <w:t>기타</w:t>
      </w:r>
      <w:r w:rsidRPr="00AC2F5F">
        <w:rPr>
          <w:rFonts w:ascii="Arial" w:eastAsia="Batang" w:hAnsi="Arial" w:cs="Arial"/>
          <w:i/>
          <w:iCs/>
          <w:color w:val="000000"/>
          <w:sz w:val="22"/>
          <w:szCs w:val="22"/>
          <w:lang w:eastAsia="ko"/>
        </w:rPr>
        <w:t xml:space="preserve"> </w:t>
      </w:r>
      <w:r w:rsidRPr="00AC2F5F">
        <w:rPr>
          <w:rFonts w:ascii="Arial" w:eastAsia="Batang" w:hAnsi="Arial" w:cs="Arial"/>
          <w:i/>
          <w:iCs/>
          <w:color w:val="000000"/>
          <w:sz w:val="22"/>
          <w:szCs w:val="22"/>
          <w:lang w:eastAsia="ko"/>
        </w:rPr>
        <w:t>제한</w:t>
      </w:r>
      <w:r w:rsidRPr="00AC2F5F">
        <w:rPr>
          <w:rFonts w:ascii="Arial" w:eastAsia="Batang" w:hAnsi="Arial" w:cs="Arial"/>
          <w:i/>
          <w:iCs/>
          <w:color w:val="000000"/>
          <w:sz w:val="22"/>
          <w:szCs w:val="22"/>
          <w:lang w:eastAsia="ko"/>
        </w:rPr>
        <w:t xml:space="preserve"> </w:t>
      </w:r>
      <w:r w:rsidRPr="00AC2F5F">
        <w:rPr>
          <w:rFonts w:ascii="Arial" w:eastAsia="Batang" w:hAnsi="Arial" w:cs="Arial"/>
          <w:i/>
          <w:iCs/>
          <w:color w:val="000000"/>
          <w:sz w:val="22"/>
          <w:szCs w:val="22"/>
          <w:lang w:eastAsia="ko"/>
        </w:rPr>
        <w:t>요소</w:t>
      </w:r>
      <w:r w:rsidRPr="00AC2F5F">
        <w:rPr>
          <w:rFonts w:ascii="Arial" w:eastAsia="Batang" w:hAnsi="Arial" w:cs="Arial"/>
          <w:i/>
          <w:iCs/>
          <w:color w:val="000000"/>
          <w:sz w:val="22"/>
          <w:szCs w:val="22"/>
          <w:lang w:eastAsia="ko"/>
        </w:rPr>
        <w:t xml:space="preserve"> – </w:t>
      </w:r>
      <w:r w:rsidRPr="00AC2F5F">
        <w:rPr>
          <w:rFonts w:ascii="Arial" w:eastAsia="Batang" w:hAnsi="Arial" w:cs="Arial"/>
          <w:i/>
          <w:iCs/>
          <w:color w:val="000000"/>
          <w:sz w:val="22"/>
          <w:szCs w:val="22"/>
          <w:lang w:eastAsia="ko"/>
        </w:rPr>
        <w:t>부모에게</w:t>
      </w:r>
      <w:r w:rsidRPr="00AC2F5F">
        <w:rPr>
          <w:rFonts w:ascii="Arial" w:eastAsia="Batang" w:hAnsi="Arial" w:cs="Arial"/>
          <w:i/>
          <w:iCs/>
          <w:color w:val="000000"/>
          <w:sz w:val="22"/>
          <w:szCs w:val="22"/>
          <w:lang w:eastAsia="ko"/>
        </w:rPr>
        <w:t xml:space="preserve"> </w:t>
      </w:r>
      <w:r w:rsidRPr="00AC2F5F">
        <w:rPr>
          <w:rFonts w:ascii="Arial" w:eastAsia="Batang" w:hAnsi="Arial" w:cs="Arial"/>
          <w:i/>
          <w:iCs/>
          <w:color w:val="000000"/>
          <w:sz w:val="22"/>
          <w:szCs w:val="22"/>
          <w:lang w:eastAsia="ko"/>
        </w:rPr>
        <w:t>다음과</w:t>
      </w:r>
      <w:r w:rsidRPr="00AC2F5F">
        <w:rPr>
          <w:rFonts w:ascii="Arial" w:eastAsia="Batang" w:hAnsi="Arial" w:cs="Arial"/>
          <w:i/>
          <w:iCs/>
          <w:color w:val="000000"/>
          <w:sz w:val="22"/>
          <w:szCs w:val="22"/>
          <w:lang w:eastAsia="ko"/>
        </w:rPr>
        <w:t xml:space="preserve"> </w:t>
      </w:r>
      <w:r w:rsidRPr="00AC2F5F">
        <w:rPr>
          <w:rFonts w:ascii="Arial" w:eastAsia="Batang" w:hAnsi="Arial" w:cs="Arial"/>
          <w:i/>
          <w:iCs/>
          <w:color w:val="000000"/>
          <w:sz w:val="22"/>
          <w:szCs w:val="22"/>
          <w:lang w:eastAsia="ko"/>
        </w:rPr>
        <w:t>같은</w:t>
      </w:r>
      <w:r w:rsidRPr="00AC2F5F">
        <w:rPr>
          <w:rFonts w:ascii="Arial" w:eastAsia="Batang" w:hAnsi="Arial" w:cs="Arial"/>
          <w:i/>
          <w:iCs/>
          <w:color w:val="000000"/>
          <w:sz w:val="22"/>
          <w:szCs w:val="22"/>
          <w:lang w:eastAsia="ko"/>
        </w:rPr>
        <w:t xml:space="preserve"> </w:t>
      </w:r>
      <w:r w:rsidRPr="00AC2F5F">
        <w:rPr>
          <w:rFonts w:ascii="Arial" w:eastAsia="Batang" w:hAnsi="Arial" w:cs="Arial"/>
          <w:i/>
          <w:iCs/>
          <w:sz w:val="22"/>
          <w:szCs w:val="22"/>
          <w:lang w:eastAsia="ko"/>
        </w:rPr>
        <w:t>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가지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이상의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문제가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있습니다</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해당되는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모든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사항에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체크하십시오</w:t>
      </w:r>
      <w:r w:rsidRPr="00AC2F5F">
        <w:rPr>
          <w:rFonts w:ascii="Arial" w:eastAsia="Batang" w:hAnsi="Arial" w:cs="Arial"/>
          <w:i/>
          <w:iCs/>
          <w:color w:val="000000"/>
          <w:sz w:val="22"/>
          <w:szCs w:val="22"/>
          <w:lang w:eastAsia="ko"/>
        </w:rPr>
        <w:t>).</w:t>
      </w:r>
    </w:p>
    <w:p w14:paraId="113F12B5" w14:textId="77777777" w:rsidR="00AB6F3D" w:rsidRPr="00AC2F5F" w:rsidRDefault="00407626" w:rsidP="007378FD">
      <w:pPr>
        <w:tabs>
          <w:tab w:val="left" w:pos="7920"/>
        </w:tabs>
        <w:spacing w:after="0"/>
        <w:ind w:left="1800" w:hanging="360"/>
        <w:rPr>
          <w:rFonts w:ascii="Arial" w:eastAsia="Batang" w:hAnsi="Arial" w:cs="Arial"/>
          <w:sz w:val="22"/>
          <w:szCs w:val="22"/>
        </w:rPr>
      </w:pPr>
      <w:r w:rsidRPr="00AC2F5F">
        <w:rPr>
          <w:rFonts w:ascii="Arial" w:eastAsia="Batang" w:hAnsi="Arial" w:cs="Arial"/>
          <w:sz w:val="22"/>
          <w:szCs w:val="22"/>
        </w:rPr>
        <w:t>[  ]</w:t>
      </w:r>
      <w:r w:rsidRPr="00AC2F5F">
        <w:rPr>
          <w:rFonts w:ascii="Arial" w:eastAsia="Batang" w:hAnsi="Arial" w:cs="Arial"/>
          <w:sz w:val="22"/>
          <w:szCs w:val="22"/>
        </w:rPr>
        <w:tab/>
      </w:r>
      <w:r w:rsidRPr="00AC2F5F">
        <w:rPr>
          <w:rFonts w:ascii="Arial" w:eastAsia="Batang" w:hAnsi="Arial" w:cs="Arial"/>
          <w:b/>
          <w:bCs/>
          <w:sz w:val="22"/>
          <w:szCs w:val="22"/>
        </w:rPr>
        <w:t>Neglect</w:t>
      </w:r>
      <w:r w:rsidRPr="00AC2F5F">
        <w:rPr>
          <w:rFonts w:ascii="Arial" w:eastAsia="Batang" w:hAnsi="Arial" w:cs="Arial"/>
          <w:sz w:val="22"/>
          <w:szCs w:val="22"/>
        </w:rPr>
        <w:t xml:space="preserve"> – </w:t>
      </w:r>
      <w:r w:rsidRPr="00AC2F5F">
        <w:rPr>
          <w:rFonts w:ascii="Arial" w:eastAsia="Batang" w:hAnsi="Arial" w:cs="Arial"/>
          <w:i/>
          <w:iCs/>
          <w:sz w:val="22"/>
          <w:szCs w:val="22"/>
        </w:rPr>
        <w:t>(Parent’s name):</w:t>
      </w:r>
      <w:r w:rsidRPr="00AC2F5F">
        <w:rPr>
          <w:rFonts w:ascii="Arial" w:eastAsia="Batang" w:hAnsi="Arial" w:cs="Arial"/>
          <w:i/>
          <w:iCs/>
          <w:sz w:val="22"/>
          <w:szCs w:val="22"/>
          <w:u w:val="single"/>
        </w:rPr>
        <w:tab/>
      </w:r>
      <w:r w:rsidRPr="00AC2F5F">
        <w:rPr>
          <w:rFonts w:ascii="Arial" w:eastAsia="Batang" w:hAnsi="Arial" w:cs="Arial"/>
          <w:i/>
          <w:iCs/>
          <w:sz w:val="22"/>
          <w:szCs w:val="22"/>
        </w:rPr>
        <w:t xml:space="preserve"> </w:t>
      </w:r>
      <w:r w:rsidRPr="00AC2F5F">
        <w:rPr>
          <w:rFonts w:ascii="Arial" w:eastAsia="Batang" w:hAnsi="Arial" w:cs="Arial"/>
          <w:sz w:val="22"/>
          <w:szCs w:val="22"/>
        </w:rPr>
        <w:t xml:space="preserve">neglected their parental duties towards a child listed in </w:t>
      </w:r>
      <w:r w:rsidRPr="00AC2F5F">
        <w:rPr>
          <w:rFonts w:ascii="Arial" w:eastAsia="Batang" w:hAnsi="Arial" w:cs="Arial"/>
          <w:b/>
          <w:bCs/>
          <w:sz w:val="22"/>
          <w:szCs w:val="22"/>
        </w:rPr>
        <w:t>1</w:t>
      </w:r>
      <w:r w:rsidRPr="00AC2F5F">
        <w:rPr>
          <w:rFonts w:ascii="Arial" w:eastAsia="Batang" w:hAnsi="Arial" w:cs="Arial"/>
          <w:sz w:val="22"/>
          <w:szCs w:val="22"/>
        </w:rPr>
        <w:t>.</w:t>
      </w:r>
    </w:p>
    <w:p w14:paraId="4D2D3A9E" w14:textId="1F316242" w:rsidR="00407626" w:rsidRPr="00AC2F5F" w:rsidRDefault="00F24F6B" w:rsidP="009439C4">
      <w:pPr>
        <w:tabs>
          <w:tab w:val="left" w:pos="7920"/>
        </w:tabs>
        <w:spacing w:after="120"/>
        <w:ind w:left="1800" w:hanging="360"/>
        <w:rPr>
          <w:rFonts w:ascii="Arial" w:eastAsia="Batang" w:hAnsi="Arial" w:cs="Arial"/>
          <w:i/>
          <w:iCs/>
          <w:sz w:val="22"/>
          <w:szCs w:val="22"/>
          <w:lang w:eastAsia="ko-KR"/>
        </w:rPr>
      </w:pPr>
      <w:r w:rsidRPr="00AC2F5F">
        <w:rPr>
          <w:rFonts w:ascii="Arial" w:eastAsia="Batang" w:hAnsi="Arial" w:cs="Arial"/>
          <w:i/>
          <w:iCs/>
          <w:sz w:val="22"/>
          <w:szCs w:val="22"/>
        </w:rPr>
        <w:tab/>
      </w:r>
      <w:r w:rsidRPr="00AC2F5F">
        <w:rPr>
          <w:rFonts w:ascii="Arial" w:eastAsia="Batang" w:hAnsi="Arial" w:cs="Arial"/>
          <w:b/>
          <w:bCs/>
          <w:i/>
          <w:iCs/>
          <w:sz w:val="22"/>
          <w:szCs w:val="22"/>
          <w:lang w:eastAsia="ko"/>
        </w:rPr>
        <w:t>방치</w:t>
      </w:r>
      <w:r w:rsidRPr="00AC2F5F">
        <w:rPr>
          <w:rFonts w:ascii="Arial" w:eastAsia="Batang" w:hAnsi="Arial" w:cs="Arial"/>
          <w:i/>
          <w:iCs/>
          <w:sz w:val="22"/>
          <w:szCs w:val="22"/>
          <w:lang w:eastAsia="ko"/>
        </w:rPr>
        <w:t xml:space="preserve"> – (</w:t>
      </w: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 xml:space="preserve"> </w:t>
      </w:r>
      <w:r w:rsidRPr="00AC2F5F">
        <w:rPr>
          <w:rFonts w:ascii="Arial" w:eastAsia="Batang" w:hAnsi="Arial" w:cs="Arial"/>
          <w:b/>
          <w:bCs/>
          <w:i/>
          <w:iCs/>
          <w:sz w:val="22"/>
          <w:szCs w:val="22"/>
          <w:lang w:eastAsia="ko"/>
        </w:rPr>
        <w:t>1</w:t>
      </w:r>
      <w:r w:rsidRPr="00AC2F5F">
        <w:rPr>
          <w:rFonts w:ascii="Arial" w:eastAsia="Batang" w:hAnsi="Arial" w:cs="Arial"/>
          <w:i/>
          <w:iCs/>
          <w:sz w:val="22"/>
          <w:szCs w:val="22"/>
          <w:lang w:eastAsia="ko"/>
        </w:rPr>
        <w:t>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명시된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아동에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대한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부모의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의무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소홀</w:t>
      </w:r>
      <w:r w:rsidRPr="00AC2F5F">
        <w:rPr>
          <w:rFonts w:ascii="Arial" w:eastAsia="Batang" w:hAnsi="Arial" w:cs="Arial"/>
          <w:i/>
          <w:iCs/>
          <w:sz w:val="22"/>
          <w:szCs w:val="22"/>
          <w:lang w:eastAsia="ko"/>
        </w:rPr>
        <w:t>.</w:t>
      </w:r>
    </w:p>
    <w:p w14:paraId="05EDA540" w14:textId="77777777" w:rsidR="00AB6F3D" w:rsidRPr="00AC2F5F" w:rsidRDefault="00407626" w:rsidP="007378FD">
      <w:pPr>
        <w:tabs>
          <w:tab w:val="left" w:pos="9274"/>
        </w:tabs>
        <w:spacing w:after="0"/>
        <w:ind w:left="1800" w:hanging="360"/>
        <w:rPr>
          <w:rFonts w:ascii="Arial" w:eastAsia="Batang" w:hAnsi="Arial" w:cs="Arial"/>
          <w:sz w:val="22"/>
          <w:szCs w:val="22"/>
        </w:rPr>
      </w:pPr>
      <w:r w:rsidRPr="00AC2F5F">
        <w:rPr>
          <w:rFonts w:ascii="Arial" w:eastAsia="Batang" w:hAnsi="Arial" w:cs="Arial"/>
          <w:sz w:val="22"/>
          <w:szCs w:val="22"/>
        </w:rPr>
        <w:t>[  ]</w:t>
      </w:r>
      <w:r w:rsidRPr="00AC2F5F">
        <w:rPr>
          <w:rFonts w:ascii="Arial" w:eastAsia="Batang" w:hAnsi="Arial" w:cs="Arial"/>
          <w:sz w:val="22"/>
          <w:szCs w:val="22"/>
        </w:rPr>
        <w:tab/>
      </w:r>
      <w:r w:rsidRPr="00AC2F5F">
        <w:rPr>
          <w:rFonts w:ascii="Arial" w:eastAsia="Batang" w:hAnsi="Arial" w:cs="Arial"/>
          <w:b/>
          <w:bCs/>
          <w:sz w:val="22"/>
          <w:szCs w:val="22"/>
        </w:rPr>
        <w:t>Emotional or physical problem</w:t>
      </w:r>
      <w:r w:rsidRPr="00AC2F5F">
        <w:rPr>
          <w:rFonts w:ascii="Arial" w:eastAsia="Batang" w:hAnsi="Arial" w:cs="Arial"/>
          <w:sz w:val="22"/>
          <w:szCs w:val="22"/>
        </w:rPr>
        <w:t xml:space="preserve"> – </w:t>
      </w:r>
      <w:r w:rsidRPr="00AC2F5F">
        <w:rPr>
          <w:rFonts w:ascii="Arial" w:eastAsia="Batang" w:hAnsi="Arial" w:cs="Arial"/>
          <w:i/>
          <w:iCs/>
          <w:sz w:val="22"/>
          <w:szCs w:val="22"/>
        </w:rPr>
        <w:t>(Parent’s name):</w:t>
      </w:r>
      <w:r w:rsidRPr="00AC2F5F">
        <w:rPr>
          <w:rFonts w:ascii="Arial" w:eastAsia="Batang" w:hAnsi="Arial" w:cs="Arial"/>
          <w:i/>
          <w:iCs/>
          <w:sz w:val="22"/>
          <w:szCs w:val="22"/>
          <w:u w:val="single"/>
        </w:rPr>
        <w:tab/>
      </w:r>
      <w:r w:rsidRPr="00AC2F5F">
        <w:rPr>
          <w:rFonts w:ascii="Arial" w:eastAsia="Batang" w:hAnsi="Arial" w:cs="Arial"/>
          <w:i/>
          <w:iCs/>
          <w:sz w:val="22"/>
          <w:szCs w:val="22"/>
        </w:rPr>
        <w:t xml:space="preserve"> </w:t>
      </w:r>
      <w:r w:rsidRPr="00AC2F5F">
        <w:rPr>
          <w:rFonts w:ascii="Arial" w:eastAsia="Batang" w:hAnsi="Arial" w:cs="Arial"/>
          <w:sz w:val="22"/>
          <w:szCs w:val="22"/>
        </w:rPr>
        <w:t>has a long-term emotional or physical problem that gets in the way of their ability to parent.</w:t>
      </w:r>
    </w:p>
    <w:p w14:paraId="5B2EA7C6" w14:textId="357A087F" w:rsidR="00407626" w:rsidRPr="00AC2F5F" w:rsidRDefault="00F24F6B" w:rsidP="009439C4">
      <w:pPr>
        <w:tabs>
          <w:tab w:val="left" w:pos="9274"/>
        </w:tabs>
        <w:spacing w:after="120"/>
        <w:ind w:left="1800" w:hanging="360"/>
        <w:rPr>
          <w:rFonts w:ascii="Arial" w:eastAsia="Batang" w:hAnsi="Arial" w:cs="Arial"/>
          <w:i/>
          <w:iCs/>
          <w:sz w:val="22"/>
          <w:szCs w:val="22"/>
          <w:lang w:eastAsia="ko-KR"/>
        </w:rPr>
      </w:pPr>
      <w:r w:rsidRPr="00AC2F5F">
        <w:rPr>
          <w:rFonts w:ascii="Arial" w:eastAsia="Batang" w:hAnsi="Arial" w:cs="Arial"/>
          <w:i/>
          <w:iCs/>
          <w:sz w:val="22"/>
          <w:szCs w:val="22"/>
        </w:rPr>
        <w:tab/>
      </w:r>
      <w:r w:rsidRPr="00AC2F5F">
        <w:rPr>
          <w:rFonts w:ascii="Arial" w:eastAsia="Batang" w:hAnsi="Arial" w:cs="Arial"/>
          <w:b/>
          <w:bCs/>
          <w:i/>
          <w:iCs/>
          <w:sz w:val="22"/>
          <w:szCs w:val="22"/>
          <w:lang w:eastAsia="ko"/>
        </w:rPr>
        <w:t>정서적</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또는</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신체적</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문제</w:t>
      </w:r>
      <w:r w:rsidRPr="00AC2F5F">
        <w:rPr>
          <w:rFonts w:ascii="Arial" w:eastAsia="Batang" w:hAnsi="Arial" w:cs="Arial"/>
          <w:i/>
          <w:iCs/>
          <w:sz w:val="22"/>
          <w:szCs w:val="22"/>
          <w:lang w:eastAsia="ko"/>
        </w:rPr>
        <w:t xml:space="preserve"> – (</w:t>
      </w: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장기간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부모의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능력을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발휘할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없도록</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하는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정서적</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신체적</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문제를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겪음</w:t>
      </w:r>
      <w:r w:rsidRPr="00AC2F5F">
        <w:rPr>
          <w:rFonts w:ascii="Arial" w:eastAsia="Batang" w:hAnsi="Arial" w:cs="Arial"/>
          <w:i/>
          <w:iCs/>
          <w:sz w:val="22"/>
          <w:szCs w:val="22"/>
          <w:lang w:eastAsia="ko"/>
        </w:rPr>
        <w:t>.</w:t>
      </w:r>
    </w:p>
    <w:p w14:paraId="6EBC38EE" w14:textId="77777777" w:rsidR="00AB6F3D" w:rsidRPr="00AC2F5F" w:rsidRDefault="00407626" w:rsidP="007378FD">
      <w:pPr>
        <w:tabs>
          <w:tab w:val="left" w:pos="8640"/>
        </w:tabs>
        <w:spacing w:after="0"/>
        <w:ind w:left="1800" w:hanging="360"/>
        <w:rPr>
          <w:rFonts w:ascii="Arial" w:eastAsia="Batang" w:hAnsi="Arial" w:cs="Arial"/>
          <w:sz w:val="22"/>
          <w:szCs w:val="22"/>
        </w:rPr>
      </w:pPr>
      <w:r w:rsidRPr="00AC2F5F">
        <w:rPr>
          <w:rFonts w:ascii="Arial" w:eastAsia="Batang" w:hAnsi="Arial" w:cs="Arial"/>
          <w:sz w:val="22"/>
          <w:szCs w:val="22"/>
        </w:rPr>
        <w:t>[  ]</w:t>
      </w:r>
      <w:r w:rsidRPr="00AC2F5F">
        <w:rPr>
          <w:rFonts w:ascii="Arial" w:eastAsia="Batang" w:hAnsi="Arial" w:cs="Arial"/>
          <w:sz w:val="22"/>
          <w:szCs w:val="22"/>
        </w:rPr>
        <w:tab/>
      </w:r>
      <w:r w:rsidRPr="00AC2F5F">
        <w:rPr>
          <w:rFonts w:ascii="Arial" w:eastAsia="Batang" w:hAnsi="Arial" w:cs="Arial"/>
          <w:b/>
          <w:bCs/>
          <w:sz w:val="22"/>
          <w:szCs w:val="22"/>
        </w:rPr>
        <w:t>Substance abuse</w:t>
      </w:r>
      <w:r w:rsidRPr="00AC2F5F">
        <w:rPr>
          <w:rFonts w:ascii="Arial" w:eastAsia="Batang" w:hAnsi="Arial" w:cs="Arial"/>
          <w:sz w:val="22"/>
          <w:szCs w:val="22"/>
        </w:rPr>
        <w:t xml:space="preserve"> – </w:t>
      </w:r>
      <w:r w:rsidRPr="00AC2F5F">
        <w:rPr>
          <w:rFonts w:ascii="Arial" w:eastAsia="Batang" w:hAnsi="Arial" w:cs="Arial"/>
          <w:i/>
          <w:iCs/>
          <w:sz w:val="22"/>
          <w:szCs w:val="22"/>
        </w:rPr>
        <w:t>(Parent’s name):</w:t>
      </w:r>
      <w:r w:rsidRPr="00AC2F5F">
        <w:rPr>
          <w:rFonts w:ascii="Arial" w:eastAsia="Batang" w:hAnsi="Arial" w:cs="Arial"/>
          <w:i/>
          <w:iCs/>
          <w:sz w:val="22"/>
          <w:szCs w:val="22"/>
          <w:u w:val="single"/>
        </w:rPr>
        <w:tab/>
      </w:r>
      <w:r w:rsidRPr="00AC2F5F">
        <w:rPr>
          <w:rFonts w:ascii="Arial" w:eastAsia="Batang" w:hAnsi="Arial" w:cs="Arial"/>
          <w:i/>
          <w:iCs/>
          <w:sz w:val="22"/>
          <w:szCs w:val="22"/>
        </w:rPr>
        <w:t xml:space="preserve"> </w:t>
      </w:r>
      <w:r w:rsidRPr="00AC2F5F">
        <w:rPr>
          <w:rFonts w:ascii="Arial" w:eastAsia="Batang" w:hAnsi="Arial" w:cs="Arial"/>
          <w:sz w:val="22"/>
          <w:szCs w:val="22"/>
        </w:rPr>
        <w:t>has a long-term problem with drugs, alcohol, or other substances that gets in the way of their ability to parent.</w:t>
      </w:r>
    </w:p>
    <w:p w14:paraId="27E731BF" w14:textId="6CC76C3B" w:rsidR="00407626" w:rsidRPr="00AC2F5F" w:rsidRDefault="00F24F6B" w:rsidP="009439C4">
      <w:pPr>
        <w:tabs>
          <w:tab w:val="left" w:pos="8640"/>
        </w:tabs>
        <w:spacing w:after="120"/>
        <w:ind w:left="1800" w:hanging="360"/>
        <w:rPr>
          <w:rFonts w:ascii="Arial" w:eastAsia="Batang" w:hAnsi="Arial" w:cs="Arial"/>
          <w:i/>
          <w:iCs/>
          <w:sz w:val="22"/>
          <w:szCs w:val="22"/>
          <w:lang w:eastAsia="ko-KR"/>
        </w:rPr>
      </w:pPr>
      <w:r w:rsidRPr="00AC2F5F">
        <w:rPr>
          <w:rFonts w:ascii="Arial" w:eastAsia="Batang" w:hAnsi="Arial" w:cs="Arial"/>
          <w:i/>
          <w:iCs/>
          <w:sz w:val="22"/>
          <w:szCs w:val="22"/>
        </w:rPr>
        <w:tab/>
      </w:r>
      <w:r w:rsidRPr="00AC2F5F">
        <w:rPr>
          <w:rFonts w:ascii="Arial" w:eastAsia="Batang" w:hAnsi="Arial" w:cs="Arial"/>
          <w:b/>
          <w:bCs/>
          <w:i/>
          <w:iCs/>
          <w:sz w:val="22"/>
          <w:szCs w:val="22"/>
          <w:lang w:eastAsia="ko"/>
        </w:rPr>
        <w:t>물질</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남용</w:t>
      </w:r>
      <w:r w:rsidRPr="00AC2F5F">
        <w:rPr>
          <w:rFonts w:ascii="Arial" w:eastAsia="Batang" w:hAnsi="Arial" w:cs="Arial"/>
          <w:i/>
          <w:iCs/>
          <w:sz w:val="22"/>
          <w:szCs w:val="22"/>
          <w:lang w:eastAsia="ko"/>
        </w:rPr>
        <w:t xml:space="preserve"> – (</w:t>
      </w: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장기간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부모의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능력을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발휘할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없도록</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하는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약물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알코올</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기타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물질</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문제를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겪음</w:t>
      </w:r>
      <w:r w:rsidRPr="00AC2F5F">
        <w:rPr>
          <w:rFonts w:ascii="Arial" w:eastAsia="Batang" w:hAnsi="Arial" w:cs="Arial"/>
          <w:i/>
          <w:iCs/>
          <w:sz w:val="22"/>
          <w:szCs w:val="22"/>
          <w:lang w:eastAsia="ko"/>
        </w:rPr>
        <w:t>.</w:t>
      </w:r>
    </w:p>
    <w:p w14:paraId="08E938DC" w14:textId="77777777" w:rsidR="00AB6F3D" w:rsidRPr="00AC2F5F" w:rsidRDefault="00407626" w:rsidP="007378FD">
      <w:pPr>
        <w:tabs>
          <w:tab w:val="left" w:pos="9270"/>
        </w:tabs>
        <w:spacing w:after="0"/>
        <w:ind w:left="1800" w:hanging="360"/>
        <w:rPr>
          <w:rFonts w:ascii="Arial" w:eastAsia="Batang" w:hAnsi="Arial" w:cs="Arial"/>
          <w:sz w:val="22"/>
          <w:szCs w:val="22"/>
        </w:rPr>
      </w:pPr>
      <w:r w:rsidRPr="00AC2F5F">
        <w:rPr>
          <w:rFonts w:ascii="Arial" w:eastAsia="Batang" w:hAnsi="Arial" w:cs="Arial"/>
          <w:sz w:val="22"/>
          <w:szCs w:val="22"/>
        </w:rPr>
        <w:lastRenderedPageBreak/>
        <w:t>[  ]</w:t>
      </w:r>
      <w:r w:rsidRPr="00AC2F5F">
        <w:rPr>
          <w:rFonts w:ascii="Arial" w:eastAsia="Batang" w:hAnsi="Arial" w:cs="Arial"/>
          <w:sz w:val="22"/>
          <w:szCs w:val="22"/>
        </w:rPr>
        <w:tab/>
      </w:r>
      <w:r w:rsidRPr="00AC2F5F">
        <w:rPr>
          <w:rFonts w:ascii="Arial" w:eastAsia="Batang" w:hAnsi="Arial" w:cs="Arial"/>
          <w:b/>
          <w:bCs/>
          <w:sz w:val="22"/>
          <w:szCs w:val="22"/>
        </w:rPr>
        <w:t>Lack of emotional ties</w:t>
      </w:r>
      <w:r w:rsidRPr="00AC2F5F">
        <w:rPr>
          <w:rFonts w:ascii="Arial" w:eastAsia="Batang" w:hAnsi="Arial" w:cs="Arial"/>
          <w:sz w:val="22"/>
          <w:szCs w:val="22"/>
        </w:rPr>
        <w:t xml:space="preserve"> – </w:t>
      </w:r>
      <w:r w:rsidRPr="00AC2F5F">
        <w:rPr>
          <w:rFonts w:ascii="Arial" w:eastAsia="Batang" w:hAnsi="Arial" w:cs="Arial"/>
          <w:i/>
          <w:iCs/>
          <w:sz w:val="22"/>
          <w:szCs w:val="22"/>
        </w:rPr>
        <w:t>(Parent’s name):</w:t>
      </w:r>
      <w:r w:rsidRPr="00AC2F5F">
        <w:rPr>
          <w:rFonts w:ascii="Arial" w:eastAsia="Batang" w:hAnsi="Arial" w:cs="Arial"/>
          <w:i/>
          <w:iCs/>
          <w:sz w:val="22"/>
          <w:szCs w:val="22"/>
          <w:u w:val="single"/>
        </w:rPr>
        <w:tab/>
      </w:r>
      <w:r w:rsidRPr="00AC2F5F">
        <w:rPr>
          <w:rFonts w:ascii="Arial" w:eastAsia="Batang" w:hAnsi="Arial" w:cs="Arial"/>
          <w:i/>
          <w:iCs/>
          <w:sz w:val="22"/>
          <w:szCs w:val="22"/>
        </w:rPr>
        <w:t xml:space="preserve"> </w:t>
      </w:r>
      <w:r w:rsidRPr="00AC2F5F">
        <w:rPr>
          <w:rFonts w:ascii="Arial" w:eastAsia="Batang" w:hAnsi="Arial" w:cs="Arial"/>
          <w:sz w:val="22"/>
          <w:szCs w:val="22"/>
        </w:rPr>
        <w:t xml:space="preserve">has few or no emotional ties with a child listed in </w:t>
      </w:r>
      <w:r w:rsidRPr="00AC2F5F">
        <w:rPr>
          <w:rFonts w:ascii="Arial" w:eastAsia="Batang" w:hAnsi="Arial" w:cs="Arial"/>
          <w:b/>
          <w:bCs/>
          <w:sz w:val="22"/>
          <w:szCs w:val="22"/>
        </w:rPr>
        <w:t>1</w:t>
      </w:r>
      <w:r w:rsidRPr="00AC2F5F">
        <w:rPr>
          <w:rFonts w:ascii="Arial" w:eastAsia="Batang" w:hAnsi="Arial" w:cs="Arial"/>
          <w:sz w:val="22"/>
          <w:szCs w:val="22"/>
        </w:rPr>
        <w:t>.</w:t>
      </w:r>
    </w:p>
    <w:p w14:paraId="6B6C258E" w14:textId="202EDE59" w:rsidR="00407626" w:rsidRPr="00AC2F5F" w:rsidRDefault="00F24F6B" w:rsidP="009439C4">
      <w:pPr>
        <w:tabs>
          <w:tab w:val="left" w:pos="9270"/>
        </w:tabs>
        <w:spacing w:after="120"/>
        <w:ind w:left="1800" w:hanging="360"/>
        <w:rPr>
          <w:rFonts w:ascii="Arial" w:eastAsia="Batang" w:hAnsi="Arial" w:cs="Arial"/>
          <w:i/>
          <w:iCs/>
          <w:sz w:val="22"/>
          <w:szCs w:val="22"/>
          <w:lang w:eastAsia="ko-KR"/>
        </w:rPr>
      </w:pPr>
      <w:r w:rsidRPr="00AC2F5F">
        <w:rPr>
          <w:rFonts w:ascii="Arial" w:eastAsia="Batang" w:hAnsi="Arial" w:cs="Arial"/>
          <w:i/>
          <w:iCs/>
          <w:sz w:val="22"/>
          <w:szCs w:val="22"/>
        </w:rPr>
        <w:tab/>
      </w:r>
      <w:r w:rsidRPr="00AC2F5F">
        <w:rPr>
          <w:rFonts w:ascii="Arial" w:eastAsia="Batang" w:hAnsi="Arial" w:cs="Arial"/>
          <w:b/>
          <w:bCs/>
          <w:i/>
          <w:iCs/>
          <w:sz w:val="22"/>
          <w:szCs w:val="22"/>
          <w:lang w:eastAsia="ko"/>
        </w:rPr>
        <w:t>정서적</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유대</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부재</w:t>
      </w:r>
      <w:r w:rsidRPr="00AC2F5F">
        <w:rPr>
          <w:rFonts w:ascii="Arial" w:eastAsia="Batang" w:hAnsi="Arial" w:cs="Arial"/>
          <w:i/>
          <w:iCs/>
          <w:sz w:val="22"/>
          <w:szCs w:val="22"/>
          <w:lang w:eastAsia="ko"/>
        </w:rPr>
        <w:t xml:space="preserve"> – (</w:t>
      </w: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 xml:space="preserve"> </w:t>
      </w:r>
      <w:r w:rsidRPr="00AC2F5F">
        <w:rPr>
          <w:rFonts w:ascii="Arial" w:eastAsia="Batang" w:hAnsi="Arial" w:cs="Arial"/>
          <w:b/>
          <w:bCs/>
          <w:i/>
          <w:iCs/>
          <w:sz w:val="22"/>
          <w:szCs w:val="22"/>
          <w:lang w:eastAsia="ko"/>
        </w:rPr>
        <w:t>1</w:t>
      </w:r>
      <w:r w:rsidRPr="00AC2F5F">
        <w:rPr>
          <w:rFonts w:ascii="Arial" w:eastAsia="Batang" w:hAnsi="Arial" w:cs="Arial"/>
          <w:i/>
          <w:iCs/>
          <w:sz w:val="22"/>
          <w:szCs w:val="22"/>
          <w:lang w:eastAsia="ko"/>
        </w:rPr>
        <w:t>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명시된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아동과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정서적</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유대감이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없거나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부족함</w:t>
      </w:r>
      <w:r w:rsidRPr="00AC2F5F">
        <w:rPr>
          <w:rFonts w:ascii="Arial" w:eastAsia="Batang" w:hAnsi="Arial" w:cs="Arial"/>
          <w:i/>
          <w:iCs/>
          <w:sz w:val="22"/>
          <w:szCs w:val="22"/>
          <w:lang w:eastAsia="ko"/>
        </w:rPr>
        <w:t>.</w:t>
      </w:r>
    </w:p>
    <w:p w14:paraId="74AD9B78" w14:textId="77777777" w:rsidR="00AB6F3D" w:rsidRPr="00AC2F5F" w:rsidRDefault="00407626" w:rsidP="007378FD">
      <w:pPr>
        <w:tabs>
          <w:tab w:val="left" w:pos="9274"/>
        </w:tabs>
        <w:spacing w:after="0"/>
        <w:ind w:left="1800" w:hanging="360"/>
        <w:rPr>
          <w:rFonts w:ascii="Arial" w:eastAsia="Batang" w:hAnsi="Arial" w:cs="Arial"/>
          <w:sz w:val="22"/>
          <w:szCs w:val="22"/>
        </w:rPr>
      </w:pPr>
      <w:r w:rsidRPr="00AC2F5F">
        <w:rPr>
          <w:rFonts w:ascii="Arial" w:eastAsia="Batang" w:hAnsi="Arial" w:cs="Arial"/>
          <w:sz w:val="22"/>
          <w:szCs w:val="22"/>
        </w:rPr>
        <w:t>[  ]</w:t>
      </w:r>
      <w:r w:rsidRPr="00AC2F5F">
        <w:rPr>
          <w:rFonts w:ascii="Arial" w:eastAsia="Batang" w:hAnsi="Arial" w:cs="Arial"/>
          <w:sz w:val="22"/>
          <w:szCs w:val="22"/>
        </w:rPr>
        <w:tab/>
      </w:r>
      <w:r w:rsidRPr="00AC2F5F">
        <w:rPr>
          <w:rFonts w:ascii="Arial" w:eastAsia="Batang" w:hAnsi="Arial" w:cs="Arial"/>
          <w:b/>
          <w:bCs/>
          <w:sz w:val="22"/>
          <w:szCs w:val="22"/>
        </w:rPr>
        <w:t>Abusive use of conflict</w:t>
      </w:r>
      <w:r w:rsidRPr="00AC2F5F">
        <w:rPr>
          <w:rFonts w:ascii="Arial" w:eastAsia="Batang" w:hAnsi="Arial" w:cs="Arial"/>
          <w:sz w:val="22"/>
          <w:szCs w:val="22"/>
        </w:rPr>
        <w:t xml:space="preserve"> – </w:t>
      </w:r>
      <w:r w:rsidRPr="00AC2F5F">
        <w:rPr>
          <w:rFonts w:ascii="Arial" w:eastAsia="Batang" w:hAnsi="Arial" w:cs="Arial"/>
          <w:i/>
          <w:iCs/>
          <w:sz w:val="22"/>
          <w:szCs w:val="22"/>
        </w:rPr>
        <w:t>(Parent’s name):</w:t>
      </w:r>
      <w:r w:rsidRPr="00AC2F5F">
        <w:rPr>
          <w:rFonts w:ascii="Arial" w:eastAsia="Batang" w:hAnsi="Arial" w:cs="Arial"/>
          <w:i/>
          <w:iCs/>
          <w:sz w:val="22"/>
          <w:szCs w:val="22"/>
          <w:u w:val="single"/>
        </w:rPr>
        <w:tab/>
        <w:t xml:space="preserve"> </w:t>
      </w:r>
      <w:r w:rsidRPr="00AC2F5F">
        <w:rPr>
          <w:rFonts w:ascii="Arial" w:eastAsia="Batang" w:hAnsi="Arial" w:cs="Arial"/>
          <w:sz w:val="22"/>
          <w:szCs w:val="22"/>
        </w:rPr>
        <w:t xml:space="preserve">uses conflict in a way that endangers or damages the psychological development of a child listed in </w:t>
      </w:r>
      <w:r w:rsidRPr="00AC2F5F">
        <w:rPr>
          <w:rFonts w:ascii="Arial" w:eastAsia="Batang" w:hAnsi="Arial" w:cs="Arial"/>
          <w:b/>
          <w:bCs/>
          <w:sz w:val="22"/>
          <w:szCs w:val="22"/>
        </w:rPr>
        <w:t>1</w:t>
      </w:r>
      <w:r w:rsidRPr="00AC2F5F">
        <w:rPr>
          <w:rFonts w:ascii="Arial" w:eastAsia="Batang" w:hAnsi="Arial" w:cs="Arial"/>
          <w:sz w:val="22"/>
          <w:szCs w:val="22"/>
        </w:rPr>
        <w:t>.</w:t>
      </w:r>
    </w:p>
    <w:p w14:paraId="2EE9A921" w14:textId="57A50E5C" w:rsidR="00407626" w:rsidRPr="00AC2F5F" w:rsidRDefault="00B838A1" w:rsidP="009439C4">
      <w:pPr>
        <w:tabs>
          <w:tab w:val="left" w:pos="9274"/>
        </w:tabs>
        <w:spacing w:after="120"/>
        <w:ind w:left="1800" w:hanging="360"/>
        <w:rPr>
          <w:rFonts w:ascii="Arial" w:eastAsia="Batang" w:hAnsi="Arial" w:cs="Arial"/>
          <w:i/>
          <w:iCs/>
          <w:sz w:val="22"/>
          <w:szCs w:val="22"/>
          <w:lang w:eastAsia="ko-KR"/>
        </w:rPr>
      </w:pPr>
      <w:r w:rsidRPr="00AC2F5F">
        <w:rPr>
          <w:rFonts w:ascii="Arial" w:eastAsia="Batang" w:hAnsi="Arial" w:cs="Arial"/>
          <w:i/>
          <w:iCs/>
          <w:sz w:val="22"/>
          <w:szCs w:val="22"/>
        </w:rPr>
        <w:tab/>
      </w:r>
      <w:r w:rsidRPr="00AC2F5F">
        <w:rPr>
          <w:rFonts w:ascii="Arial" w:eastAsia="Batang" w:hAnsi="Arial" w:cs="Arial"/>
          <w:b/>
          <w:bCs/>
          <w:i/>
          <w:iCs/>
          <w:sz w:val="22"/>
          <w:szCs w:val="22"/>
          <w:lang w:eastAsia="ko"/>
        </w:rPr>
        <w:t>학대적인</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갈등</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이용</w:t>
      </w:r>
      <w:r w:rsidRPr="00AC2F5F">
        <w:rPr>
          <w:rFonts w:ascii="Arial" w:eastAsia="Batang" w:hAnsi="Arial" w:cs="Arial"/>
          <w:i/>
          <w:iCs/>
          <w:sz w:val="22"/>
          <w:szCs w:val="22"/>
          <w:lang w:eastAsia="ko"/>
        </w:rPr>
        <w:t xml:space="preserve"> – (</w:t>
      </w: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u w:val="single"/>
          <w:lang w:eastAsia="ko"/>
        </w:rPr>
        <w:t xml:space="preserve"> </w:t>
      </w:r>
      <w:r w:rsidRPr="00AC2F5F">
        <w:rPr>
          <w:rFonts w:ascii="Arial" w:eastAsia="Batang" w:hAnsi="Arial" w:cs="Arial"/>
          <w:b/>
          <w:bCs/>
          <w:i/>
          <w:iCs/>
          <w:sz w:val="22"/>
          <w:szCs w:val="22"/>
          <w:lang w:eastAsia="ko"/>
        </w:rPr>
        <w:t>1</w:t>
      </w:r>
      <w:r w:rsidRPr="00AC2F5F">
        <w:rPr>
          <w:rFonts w:ascii="Arial" w:eastAsia="Batang" w:hAnsi="Arial" w:cs="Arial"/>
          <w:i/>
          <w:iCs/>
          <w:sz w:val="22"/>
          <w:szCs w:val="22"/>
          <w:lang w:eastAsia="ko"/>
        </w:rPr>
        <w:t>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명시된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아동의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심리적</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발달을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위험하게</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하거나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피해를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주는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방식으로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갈등을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이용함</w:t>
      </w:r>
      <w:r w:rsidRPr="00AC2F5F">
        <w:rPr>
          <w:rFonts w:ascii="Arial" w:eastAsia="Batang" w:hAnsi="Arial" w:cs="Arial"/>
          <w:i/>
          <w:iCs/>
          <w:sz w:val="22"/>
          <w:szCs w:val="22"/>
          <w:lang w:eastAsia="ko"/>
        </w:rPr>
        <w:t>.</w:t>
      </w:r>
    </w:p>
    <w:p w14:paraId="6C963B49" w14:textId="77777777" w:rsidR="00AB6F3D" w:rsidRPr="00AC2F5F" w:rsidRDefault="00407626" w:rsidP="007378FD">
      <w:pPr>
        <w:tabs>
          <w:tab w:val="left" w:pos="9274"/>
        </w:tabs>
        <w:spacing w:after="0"/>
        <w:ind w:left="1800" w:hanging="360"/>
        <w:rPr>
          <w:rFonts w:ascii="Arial" w:eastAsia="Batang" w:hAnsi="Arial" w:cs="Arial"/>
          <w:sz w:val="22"/>
          <w:szCs w:val="22"/>
        </w:rPr>
      </w:pPr>
      <w:r w:rsidRPr="00AC2F5F">
        <w:rPr>
          <w:rFonts w:ascii="Arial" w:eastAsia="Batang" w:hAnsi="Arial" w:cs="Arial"/>
          <w:sz w:val="22"/>
          <w:szCs w:val="22"/>
        </w:rPr>
        <w:t>[  ]</w:t>
      </w:r>
      <w:r w:rsidRPr="00AC2F5F">
        <w:rPr>
          <w:rFonts w:ascii="Arial" w:eastAsia="Batang" w:hAnsi="Arial" w:cs="Arial"/>
          <w:sz w:val="22"/>
          <w:szCs w:val="22"/>
        </w:rPr>
        <w:tab/>
      </w:r>
      <w:r w:rsidRPr="00AC2F5F">
        <w:rPr>
          <w:rFonts w:ascii="Arial" w:eastAsia="Batang" w:hAnsi="Arial" w:cs="Arial"/>
          <w:b/>
          <w:bCs/>
          <w:sz w:val="22"/>
          <w:szCs w:val="22"/>
        </w:rPr>
        <w:t>Withholding the</w:t>
      </w:r>
      <w:r w:rsidRPr="00AC2F5F">
        <w:rPr>
          <w:rFonts w:ascii="Arial" w:eastAsia="Batang" w:hAnsi="Arial" w:cs="Arial"/>
          <w:sz w:val="22"/>
          <w:szCs w:val="22"/>
        </w:rPr>
        <w:t xml:space="preserve"> </w:t>
      </w:r>
      <w:r w:rsidRPr="00AC2F5F">
        <w:rPr>
          <w:rFonts w:ascii="Arial" w:eastAsia="Batang" w:hAnsi="Arial" w:cs="Arial"/>
          <w:b/>
          <w:bCs/>
          <w:sz w:val="22"/>
          <w:szCs w:val="22"/>
        </w:rPr>
        <w:t>child</w:t>
      </w:r>
      <w:r w:rsidRPr="00AC2F5F">
        <w:rPr>
          <w:rFonts w:ascii="Arial" w:eastAsia="Batang" w:hAnsi="Arial" w:cs="Arial"/>
          <w:sz w:val="22"/>
          <w:szCs w:val="22"/>
        </w:rPr>
        <w:t xml:space="preserve"> – </w:t>
      </w:r>
      <w:r w:rsidRPr="00AC2F5F">
        <w:rPr>
          <w:rFonts w:ascii="Arial" w:eastAsia="Batang" w:hAnsi="Arial" w:cs="Arial"/>
          <w:i/>
          <w:iCs/>
          <w:sz w:val="22"/>
          <w:szCs w:val="22"/>
        </w:rPr>
        <w:t>(Parent’s name):</w:t>
      </w:r>
      <w:r w:rsidRPr="00AC2F5F">
        <w:rPr>
          <w:rFonts w:ascii="Arial" w:eastAsia="Batang" w:hAnsi="Arial" w:cs="Arial"/>
          <w:i/>
          <w:iCs/>
          <w:sz w:val="22"/>
          <w:szCs w:val="22"/>
          <w:u w:val="single"/>
        </w:rPr>
        <w:tab/>
        <w:t xml:space="preserve"> </w:t>
      </w:r>
      <w:r w:rsidRPr="00AC2F5F">
        <w:rPr>
          <w:rFonts w:ascii="Arial" w:eastAsia="Batang" w:hAnsi="Arial" w:cs="Arial"/>
          <w:sz w:val="22"/>
          <w:szCs w:val="22"/>
        </w:rPr>
        <w:t xml:space="preserve">has kept the other parent away from a child listed in </w:t>
      </w:r>
      <w:r w:rsidRPr="00AC2F5F">
        <w:rPr>
          <w:rFonts w:ascii="Arial" w:eastAsia="Batang" w:hAnsi="Arial" w:cs="Arial"/>
          <w:b/>
          <w:bCs/>
          <w:sz w:val="22"/>
          <w:szCs w:val="22"/>
        </w:rPr>
        <w:t>1</w:t>
      </w:r>
      <w:r w:rsidRPr="00AC2F5F">
        <w:rPr>
          <w:rFonts w:ascii="Arial" w:eastAsia="Batang" w:hAnsi="Arial" w:cs="Arial"/>
          <w:sz w:val="22"/>
          <w:szCs w:val="22"/>
        </w:rPr>
        <w:t xml:space="preserve"> for a long time, without a good reason.</w:t>
      </w:r>
    </w:p>
    <w:p w14:paraId="550A2A3C" w14:textId="37271989" w:rsidR="00407626" w:rsidRPr="00AC2F5F" w:rsidRDefault="00B838A1" w:rsidP="009439C4">
      <w:pPr>
        <w:tabs>
          <w:tab w:val="left" w:pos="9274"/>
        </w:tabs>
        <w:spacing w:after="120"/>
        <w:ind w:left="1800" w:hanging="360"/>
        <w:rPr>
          <w:rFonts w:ascii="Arial" w:eastAsia="Batang" w:hAnsi="Arial" w:cs="Arial"/>
          <w:i/>
          <w:iCs/>
          <w:sz w:val="22"/>
          <w:szCs w:val="22"/>
          <w:lang w:eastAsia="ko-KR"/>
        </w:rPr>
      </w:pPr>
      <w:r w:rsidRPr="00AC2F5F">
        <w:rPr>
          <w:rFonts w:ascii="Arial" w:eastAsia="Batang" w:hAnsi="Arial" w:cs="Arial"/>
          <w:i/>
          <w:iCs/>
          <w:sz w:val="22"/>
          <w:szCs w:val="22"/>
        </w:rPr>
        <w:tab/>
      </w:r>
      <w:r w:rsidRPr="00AC2F5F">
        <w:rPr>
          <w:rFonts w:ascii="Arial" w:eastAsia="Batang" w:hAnsi="Arial" w:cs="Arial"/>
          <w:b/>
          <w:bCs/>
          <w:i/>
          <w:iCs/>
          <w:sz w:val="22"/>
          <w:szCs w:val="22"/>
          <w:lang w:eastAsia="ko"/>
        </w:rPr>
        <w:t>아동</w:t>
      </w:r>
      <w:r w:rsidRPr="00AC2F5F">
        <w:rPr>
          <w:rFonts w:ascii="Arial" w:eastAsia="Batang" w:hAnsi="Arial" w:cs="Arial"/>
          <w:i/>
          <w:iCs/>
          <w:sz w:val="22"/>
          <w:szCs w:val="22"/>
          <w:lang w:eastAsia="ko"/>
        </w:rPr>
        <w:t>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보여주지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않음</w:t>
      </w:r>
      <w:r w:rsidRPr="00AC2F5F">
        <w:rPr>
          <w:rFonts w:ascii="Arial" w:eastAsia="Batang" w:hAnsi="Arial" w:cs="Arial"/>
          <w:i/>
          <w:iCs/>
          <w:sz w:val="22"/>
          <w:szCs w:val="22"/>
          <w:lang w:eastAsia="ko"/>
        </w:rPr>
        <w:t xml:space="preserve"> – (</w:t>
      </w: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u w:val="single"/>
          <w:lang w:eastAsia="ko"/>
        </w:rPr>
        <w:t xml:space="preserve"> </w:t>
      </w:r>
      <w:r w:rsidRPr="00AC2F5F">
        <w:rPr>
          <w:rFonts w:ascii="Arial" w:eastAsia="Batang" w:hAnsi="Arial" w:cs="Arial"/>
          <w:i/>
          <w:iCs/>
          <w:sz w:val="22"/>
          <w:szCs w:val="22"/>
          <w:lang w:eastAsia="ko"/>
        </w:rPr>
        <w:t>정당한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사유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없이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장기간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상대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부모가</w:t>
      </w:r>
      <w:r w:rsidRPr="00AC2F5F">
        <w:rPr>
          <w:rFonts w:ascii="Arial" w:eastAsia="Batang" w:hAnsi="Arial" w:cs="Arial"/>
          <w:i/>
          <w:iCs/>
          <w:sz w:val="22"/>
          <w:szCs w:val="22"/>
          <w:lang w:eastAsia="ko"/>
        </w:rPr>
        <w:t xml:space="preserve"> </w:t>
      </w:r>
      <w:r w:rsidRPr="00AC2F5F">
        <w:rPr>
          <w:rFonts w:ascii="Arial" w:eastAsia="Batang" w:hAnsi="Arial" w:cs="Arial"/>
          <w:b/>
          <w:bCs/>
          <w:i/>
          <w:iCs/>
          <w:sz w:val="22"/>
          <w:szCs w:val="22"/>
          <w:lang w:eastAsia="ko"/>
        </w:rPr>
        <w:t>1</w:t>
      </w:r>
      <w:r w:rsidRPr="00AC2F5F">
        <w:rPr>
          <w:rFonts w:ascii="Arial" w:eastAsia="Batang" w:hAnsi="Arial" w:cs="Arial"/>
          <w:i/>
          <w:iCs/>
          <w:sz w:val="22"/>
          <w:szCs w:val="22"/>
          <w:lang w:eastAsia="ko"/>
        </w:rPr>
        <w:t>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명시된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아동에게</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접근하지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못하도록</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함</w:t>
      </w:r>
      <w:r w:rsidRPr="00AC2F5F">
        <w:rPr>
          <w:rFonts w:ascii="Arial" w:eastAsia="Batang" w:hAnsi="Arial" w:cs="Arial"/>
          <w:i/>
          <w:iCs/>
          <w:sz w:val="22"/>
          <w:szCs w:val="22"/>
          <w:lang w:eastAsia="ko"/>
        </w:rPr>
        <w:t>.</w:t>
      </w:r>
    </w:p>
    <w:p w14:paraId="1CB9ECA8" w14:textId="77777777" w:rsidR="00AB6F3D" w:rsidRPr="00AC2F5F" w:rsidRDefault="00407626" w:rsidP="007378FD">
      <w:pPr>
        <w:tabs>
          <w:tab w:val="right" w:pos="9270"/>
        </w:tabs>
        <w:spacing w:after="0"/>
        <w:ind w:left="1800" w:hanging="360"/>
        <w:rPr>
          <w:rFonts w:ascii="Arial" w:eastAsia="Batang" w:hAnsi="Arial" w:cs="Arial"/>
          <w:iCs/>
          <w:sz w:val="22"/>
          <w:szCs w:val="22"/>
          <w:u w:val="single"/>
        </w:rPr>
      </w:pPr>
      <w:r w:rsidRPr="00AC2F5F">
        <w:rPr>
          <w:rFonts w:ascii="Arial" w:eastAsia="Batang" w:hAnsi="Arial" w:cs="Arial"/>
          <w:sz w:val="22"/>
          <w:szCs w:val="22"/>
        </w:rPr>
        <w:t>[  ]</w:t>
      </w:r>
      <w:r w:rsidRPr="00AC2F5F">
        <w:rPr>
          <w:rFonts w:ascii="Arial" w:eastAsia="Batang" w:hAnsi="Arial" w:cs="Arial"/>
          <w:sz w:val="22"/>
          <w:szCs w:val="22"/>
        </w:rPr>
        <w:tab/>
      </w:r>
      <w:r w:rsidRPr="00AC2F5F">
        <w:rPr>
          <w:rFonts w:ascii="Arial" w:eastAsia="Batang" w:hAnsi="Arial" w:cs="Arial"/>
          <w:b/>
          <w:bCs/>
          <w:sz w:val="22"/>
          <w:szCs w:val="22"/>
        </w:rPr>
        <w:t>Other</w:t>
      </w:r>
      <w:r w:rsidRPr="00AC2F5F">
        <w:rPr>
          <w:rFonts w:ascii="Arial" w:eastAsia="Batang" w:hAnsi="Arial" w:cs="Arial"/>
          <w:sz w:val="22"/>
          <w:szCs w:val="22"/>
        </w:rPr>
        <w:t xml:space="preserve"> </w:t>
      </w:r>
      <w:r w:rsidRPr="00AC2F5F">
        <w:rPr>
          <w:rFonts w:ascii="Arial" w:eastAsia="Batang" w:hAnsi="Arial" w:cs="Arial"/>
          <w:i/>
          <w:iCs/>
          <w:sz w:val="22"/>
          <w:szCs w:val="22"/>
        </w:rPr>
        <w:t>(specify)</w:t>
      </w:r>
      <w:r w:rsidRPr="00AC2F5F">
        <w:rPr>
          <w:rFonts w:ascii="Arial" w:eastAsia="Batang" w:hAnsi="Arial" w:cs="Arial"/>
          <w:sz w:val="22"/>
          <w:szCs w:val="22"/>
        </w:rPr>
        <w:t>:</w:t>
      </w:r>
      <w:r w:rsidRPr="00AC2F5F">
        <w:rPr>
          <w:rFonts w:ascii="Arial" w:eastAsia="Batang" w:hAnsi="Arial" w:cs="Arial"/>
          <w:sz w:val="22"/>
          <w:szCs w:val="22"/>
          <w:u w:val="single"/>
        </w:rPr>
        <w:tab/>
      </w:r>
    </w:p>
    <w:p w14:paraId="02031212" w14:textId="2759C8F0" w:rsidR="00407626" w:rsidRPr="00AC2F5F" w:rsidRDefault="00B838A1" w:rsidP="009439C4">
      <w:pPr>
        <w:tabs>
          <w:tab w:val="right" w:pos="9270"/>
        </w:tabs>
        <w:spacing w:after="120"/>
        <w:ind w:left="1800" w:hanging="360"/>
        <w:rPr>
          <w:rFonts w:ascii="Arial" w:eastAsia="Batang" w:hAnsi="Arial" w:cs="Arial"/>
          <w:i/>
          <w:iCs/>
          <w:sz w:val="22"/>
          <w:szCs w:val="22"/>
          <w:u w:val="single"/>
        </w:rPr>
      </w:pPr>
      <w:r w:rsidRPr="00AC2F5F">
        <w:rPr>
          <w:rFonts w:ascii="Arial" w:eastAsia="Batang" w:hAnsi="Arial" w:cs="Arial"/>
          <w:i/>
          <w:iCs/>
          <w:sz w:val="22"/>
          <w:szCs w:val="22"/>
        </w:rPr>
        <w:tab/>
      </w:r>
      <w:r w:rsidRPr="00AC2F5F">
        <w:rPr>
          <w:rFonts w:ascii="Arial" w:eastAsia="Batang" w:hAnsi="Arial" w:cs="Arial"/>
          <w:b/>
          <w:bCs/>
          <w:sz w:val="22"/>
          <w:szCs w:val="22"/>
          <w:lang w:eastAsia="ko"/>
        </w:rPr>
        <w:t>기타</w:t>
      </w:r>
      <w:r w:rsidRPr="00AC2F5F">
        <w:rPr>
          <w:rFonts w:ascii="Arial" w:eastAsia="Batang" w:hAnsi="Arial" w:cs="Arial"/>
          <w:sz w:val="22"/>
          <w:szCs w:val="22"/>
          <w:lang w:eastAsia="ko"/>
        </w:rPr>
        <w:t>(</w:t>
      </w:r>
      <w:r w:rsidRPr="00AC2F5F">
        <w:rPr>
          <w:rFonts w:ascii="Arial" w:eastAsia="Batang" w:hAnsi="Arial" w:cs="Arial"/>
          <w:sz w:val="22"/>
          <w:szCs w:val="22"/>
          <w:lang w:eastAsia="ko"/>
        </w:rPr>
        <w:t>구체적으로</w:t>
      </w:r>
      <w:r w:rsidRPr="00AC2F5F">
        <w:rPr>
          <w:rFonts w:ascii="Arial" w:eastAsia="Batang" w:hAnsi="Arial" w:cs="Arial"/>
          <w:sz w:val="22"/>
          <w:szCs w:val="22"/>
          <w:lang w:eastAsia="ko"/>
        </w:rPr>
        <w:t xml:space="preserve"> </w:t>
      </w:r>
      <w:r w:rsidRPr="00AC2F5F">
        <w:rPr>
          <w:rFonts w:ascii="Arial" w:eastAsia="Batang" w:hAnsi="Arial" w:cs="Arial"/>
          <w:sz w:val="22"/>
          <w:szCs w:val="22"/>
          <w:lang w:eastAsia="ko"/>
        </w:rPr>
        <w:t>명시</w:t>
      </w:r>
      <w:r w:rsidRPr="00AC2F5F">
        <w:rPr>
          <w:rFonts w:ascii="Arial" w:eastAsia="Batang" w:hAnsi="Arial" w:cs="Arial"/>
          <w:sz w:val="22"/>
          <w:szCs w:val="22"/>
          <w:lang w:eastAsia="ko"/>
        </w:rPr>
        <w:t>):</w:t>
      </w:r>
    </w:p>
    <w:p w14:paraId="4AD900F3" w14:textId="13C4CEF0" w:rsidR="00407626" w:rsidRPr="00AC2F5F" w:rsidRDefault="00407626" w:rsidP="00B838A1">
      <w:pPr>
        <w:pStyle w:val="WAblankline"/>
        <w:spacing w:before="0" w:after="120"/>
        <w:ind w:left="1800"/>
        <w:rPr>
          <w:rFonts w:eastAsia="Batang"/>
        </w:rPr>
      </w:pPr>
      <w:r w:rsidRPr="00AC2F5F">
        <w:rPr>
          <w:rFonts w:eastAsia="Batang"/>
        </w:rPr>
        <w:tab/>
      </w:r>
    </w:p>
    <w:p w14:paraId="3FD1CFFD" w14:textId="77777777" w:rsidR="00AB6F3D" w:rsidRPr="00AC2F5F" w:rsidRDefault="00580EE6" w:rsidP="007378FD">
      <w:pPr>
        <w:pStyle w:val="WAItem"/>
        <w:tabs>
          <w:tab w:val="clear" w:pos="540"/>
        </w:tabs>
        <w:spacing w:before="0"/>
        <w:ind w:left="720" w:hanging="720"/>
        <w:rPr>
          <w:rFonts w:eastAsia="Batang"/>
          <w:sz w:val="22"/>
          <w:szCs w:val="22"/>
        </w:rPr>
      </w:pPr>
      <w:r w:rsidRPr="00AC2F5F">
        <w:rPr>
          <w:rFonts w:eastAsia="Batang"/>
          <w:bCs/>
          <w:sz w:val="22"/>
          <w:szCs w:val="22"/>
        </w:rPr>
        <w:t>13.</w:t>
      </w:r>
      <w:r w:rsidRPr="00AC2F5F">
        <w:rPr>
          <w:rFonts w:eastAsia="Batang"/>
          <w:bCs/>
          <w:sz w:val="22"/>
          <w:szCs w:val="22"/>
        </w:rPr>
        <w:tab/>
        <w:t>Support, Insurance, and Taxes</w:t>
      </w:r>
    </w:p>
    <w:p w14:paraId="02063DE7" w14:textId="4A80595D" w:rsidR="00007986" w:rsidRPr="00AC2F5F" w:rsidRDefault="00B838A1" w:rsidP="009439C4">
      <w:pPr>
        <w:pStyle w:val="WAItem"/>
        <w:tabs>
          <w:tab w:val="clear" w:pos="540"/>
        </w:tabs>
        <w:spacing w:before="0" w:after="120"/>
        <w:ind w:left="720" w:hanging="720"/>
        <w:rPr>
          <w:rFonts w:eastAsia="Batang"/>
          <w:i/>
          <w:iCs/>
          <w:sz w:val="22"/>
          <w:szCs w:val="22"/>
        </w:rPr>
      </w:pPr>
      <w:r w:rsidRPr="00AC2F5F">
        <w:rPr>
          <w:rFonts w:eastAsia="Batang"/>
          <w:bCs/>
          <w:i/>
          <w:iCs/>
          <w:sz w:val="22"/>
          <w:szCs w:val="22"/>
        </w:rPr>
        <w:tab/>
      </w:r>
      <w:r w:rsidRPr="00AC2F5F">
        <w:rPr>
          <w:rFonts w:eastAsia="Batang"/>
          <w:bCs/>
          <w:i/>
          <w:iCs/>
          <w:sz w:val="22"/>
          <w:szCs w:val="22"/>
          <w:lang w:eastAsia="ko"/>
        </w:rPr>
        <w:t>양육비</w:t>
      </w:r>
      <w:r w:rsidRPr="00AC2F5F">
        <w:rPr>
          <w:rFonts w:eastAsia="Batang"/>
          <w:bCs/>
          <w:i/>
          <w:iCs/>
          <w:sz w:val="22"/>
          <w:szCs w:val="22"/>
          <w:lang w:eastAsia="ko"/>
        </w:rPr>
        <w:t xml:space="preserve">, </w:t>
      </w:r>
      <w:r w:rsidRPr="00AC2F5F">
        <w:rPr>
          <w:rFonts w:eastAsia="Batang"/>
          <w:bCs/>
          <w:i/>
          <w:iCs/>
          <w:sz w:val="22"/>
          <w:szCs w:val="22"/>
          <w:lang w:eastAsia="ko"/>
        </w:rPr>
        <w:t>보험</w:t>
      </w:r>
      <w:r w:rsidRPr="00AC2F5F">
        <w:rPr>
          <w:rFonts w:eastAsia="Batang"/>
          <w:bCs/>
          <w:i/>
          <w:iCs/>
          <w:sz w:val="22"/>
          <w:szCs w:val="22"/>
          <w:lang w:eastAsia="ko"/>
        </w:rPr>
        <w:t xml:space="preserve"> </w:t>
      </w:r>
      <w:r w:rsidRPr="00AC2F5F">
        <w:rPr>
          <w:rFonts w:eastAsia="Batang"/>
          <w:bCs/>
          <w:i/>
          <w:iCs/>
          <w:sz w:val="22"/>
          <w:szCs w:val="22"/>
          <w:lang w:eastAsia="ko"/>
        </w:rPr>
        <w:t>및</w:t>
      </w:r>
      <w:r w:rsidRPr="00AC2F5F">
        <w:rPr>
          <w:rFonts w:eastAsia="Batang"/>
          <w:bCs/>
          <w:i/>
          <w:iCs/>
          <w:sz w:val="22"/>
          <w:szCs w:val="22"/>
          <w:lang w:eastAsia="ko"/>
        </w:rPr>
        <w:t xml:space="preserve"> </w:t>
      </w:r>
      <w:r w:rsidRPr="00AC2F5F">
        <w:rPr>
          <w:rFonts w:eastAsia="Batang"/>
          <w:bCs/>
          <w:i/>
          <w:iCs/>
          <w:sz w:val="22"/>
          <w:szCs w:val="22"/>
          <w:lang w:eastAsia="ko"/>
        </w:rPr>
        <w:t>세금</w:t>
      </w:r>
    </w:p>
    <w:p w14:paraId="04DB1A0C" w14:textId="77777777" w:rsidR="00AB6F3D" w:rsidRPr="00AC2F5F" w:rsidRDefault="00EC03EB" w:rsidP="007378FD">
      <w:pPr>
        <w:pStyle w:val="WABody38flush"/>
        <w:spacing w:before="0"/>
        <w:ind w:left="720"/>
        <w:rPr>
          <w:rFonts w:eastAsia="Batang"/>
        </w:rPr>
      </w:pPr>
      <w:r w:rsidRPr="00AC2F5F">
        <w:rPr>
          <w:rFonts w:eastAsia="Batang"/>
        </w:rPr>
        <w:t>A standby guardian may seek orders about child support, insurance, and taxes after the guardianship begins.</w:t>
      </w:r>
    </w:p>
    <w:p w14:paraId="4481864F" w14:textId="4E8F6974" w:rsidR="00007986" w:rsidRPr="00AC2F5F" w:rsidRDefault="00AB6F3D" w:rsidP="009439C4">
      <w:pPr>
        <w:pStyle w:val="WABody38flush"/>
        <w:spacing w:before="0" w:after="120"/>
        <w:ind w:left="720"/>
        <w:rPr>
          <w:rFonts w:eastAsia="Batang"/>
          <w:i/>
          <w:iCs/>
          <w:lang w:eastAsia="ko-KR"/>
        </w:rPr>
      </w:pPr>
      <w:r w:rsidRPr="00AC2F5F">
        <w:rPr>
          <w:rFonts w:eastAsia="Batang"/>
          <w:i/>
          <w:iCs/>
          <w:lang w:eastAsia="ko"/>
        </w:rPr>
        <w:t>예비</w:t>
      </w:r>
      <w:r w:rsidRPr="00AC2F5F">
        <w:rPr>
          <w:rFonts w:eastAsia="Batang"/>
          <w:i/>
          <w:iCs/>
          <w:lang w:eastAsia="ko"/>
        </w:rPr>
        <w:t xml:space="preserve"> </w:t>
      </w:r>
      <w:r w:rsidRPr="00AC2F5F">
        <w:rPr>
          <w:rFonts w:eastAsia="Batang"/>
          <w:i/>
          <w:iCs/>
          <w:lang w:eastAsia="ko"/>
        </w:rPr>
        <w:t>후견인은</w:t>
      </w:r>
      <w:r w:rsidRPr="00AC2F5F">
        <w:rPr>
          <w:rFonts w:eastAsia="Batang"/>
          <w:i/>
          <w:iCs/>
          <w:lang w:eastAsia="ko"/>
        </w:rPr>
        <w:t xml:space="preserve"> </w:t>
      </w:r>
      <w:r w:rsidRPr="00AC2F5F">
        <w:rPr>
          <w:rFonts w:eastAsia="Batang"/>
          <w:i/>
          <w:iCs/>
          <w:lang w:eastAsia="ko"/>
        </w:rPr>
        <w:t>후견이</w:t>
      </w:r>
      <w:r w:rsidRPr="00AC2F5F">
        <w:rPr>
          <w:rFonts w:eastAsia="Batang"/>
          <w:i/>
          <w:iCs/>
          <w:lang w:eastAsia="ko"/>
        </w:rPr>
        <w:t xml:space="preserve"> </w:t>
      </w:r>
      <w:r w:rsidRPr="00AC2F5F">
        <w:rPr>
          <w:rFonts w:eastAsia="Batang"/>
          <w:i/>
          <w:iCs/>
          <w:lang w:eastAsia="ko"/>
        </w:rPr>
        <w:t>시작된</w:t>
      </w:r>
      <w:r w:rsidRPr="00AC2F5F">
        <w:rPr>
          <w:rFonts w:eastAsia="Batang"/>
          <w:i/>
          <w:iCs/>
          <w:lang w:eastAsia="ko"/>
        </w:rPr>
        <w:t xml:space="preserve"> </w:t>
      </w:r>
      <w:r w:rsidRPr="00AC2F5F">
        <w:rPr>
          <w:rFonts w:eastAsia="Batang"/>
          <w:i/>
          <w:iCs/>
          <w:lang w:eastAsia="ko"/>
        </w:rPr>
        <w:t>후</w:t>
      </w:r>
      <w:r w:rsidRPr="00AC2F5F">
        <w:rPr>
          <w:rFonts w:eastAsia="Batang"/>
          <w:i/>
          <w:iCs/>
          <w:lang w:eastAsia="ko"/>
        </w:rPr>
        <w:t xml:space="preserve"> </w:t>
      </w:r>
      <w:r w:rsidRPr="00AC2F5F">
        <w:rPr>
          <w:rFonts w:eastAsia="Batang"/>
          <w:i/>
          <w:iCs/>
          <w:lang w:eastAsia="ko"/>
        </w:rPr>
        <w:t>아동</w:t>
      </w:r>
      <w:r w:rsidRPr="00AC2F5F">
        <w:rPr>
          <w:rFonts w:eastAsia="Batang"/>
          <w:i/>
          <w:iCs/>
          <w:lang w:eastAsia="ko"/>
        </w:rPr>
        <w:t xml:space="preserve"> </w:t>
      </w:r>
      <w:r w:rsidRPr="00AC2F5F">
        <w:rPr>
          <w:rFonts w:eastAsia="Batang"/>
          <w:i/>
          <w:iCs/>
          <w:lang w:eastAsia="ko"/>
        </w:rPr>
        <w:t>양육</w:t>
      </w:r>
      <w:r w:rsidRPr="00AC2F5F">
        <w:rPr>
          <w:rFonts w:eastAsia="Batang"/>
          <w:i/>
          <w:iCs/>
          <w:lang w:eastAsia="ko"/>
        </w:rPr>
        <w:t xml:space="preserve">, </w:t>
      </w:r>
      <w:r w:rsidRPr="00AC2F5F">
        <w:rPr>
          <w:rFonts w:eastAsia="Batang"/>
          <w:i/>
          <w:iCs/>
          <w:lang w:eastAsia="ko"/>
        </w:rPr>
        <w:t>보험</w:t>
      </w:r>
      <w:r w:rsidRPr="00AC2F5F">
        <w:rPr>
          <w:rFonts w:eastAsia="Batang"/>
          <w:i/>
          <w:iCs/>
          <w:lang w:eastAsia="ko"/>
        </w:rPr>
        <w:t xml:space="preserve"> </w:t>
      </w:r>
      <w:r w:rsidRPr="00AC2F5F">
        <w:rPr>
          <w:rFonts w:eastAsia="Batang"/>
          <w:i/>
          <w:iCs/>
          <w:lang w:eastAsia="ko"/>
        </w:rPr>
        <w:t>및</w:t>
      </w:r>
      <w:r w:rsidRPr="00AC2F5F">
        <w:rPr>
          <w:rFonts w:eastAsia="Batang"/>
          <w:i/>
          <w:iCs/>
          <w:lang w:eastAsia="ko"/>
        </w:rPr>
        <w:t xml:space="preserve"> </w:t>
      </w:r>
      <w:r w:rsidRPr="00AC2F5F">
        <w:rPr>
          <w:rFonts w:eastAsia="Batang"/>
          <w:i/>
          <w:iCs/>
          <w:lang w:eastAsia="ko"/>
        </w:rPr>
        <w:t>세금에</w:t>
      </w:r>
      <w:r w:rsidRPr="00AC2F5F">
        <w:rPr>
          <w:rFonts w:eastAsia="Batang"/>
          <w:i/>
          <w:iCs/>
          <w:lang w:eastAsia="ko"/>
        </w:rPr>
        <w:t xml:space="preserve"> </w:t>
      </w:r>
      <w:r w:rsidRPr="00AC2F5F">
        <w:rPr>
          <w:rFonts w:eastAsia="Batang"/>
          <w:i/>
          <w:iCs/>
          <w:lang w:eastAsia="ko"/>
        </w:rPr>
        <w:t>대한</w:t>
      </w:r>
      <w:r w:rsidRPr="00AC2F5F">
        <w:rPr>
          <w:rFonts w:eastAsia="Batang"/>
          <w:i/>
          <w:iCs/>
          <w:lang w:eastAsia="ko"/>
        </w:rPr>
        <w:t xml:space="preserve"> </w:t>
      </w:r>
      <w:r w:rsidRPr="00AC2F5F">
        <w:rPr>
          <w:rFonts w:eastAsia="Batang"/>
          <w:i/>
          <w:iCs/>
          <w:lang w:eastAsia="ko"/>
        </w:rPr>
        <w:t>명령을</w:t>
      </w:r>
      <w:r w:rsidRPr="00AC2F5F">
        <w:rPr>
          <w:rFonts w:eastAsia="Batang"/>
          <w:i/>
          <w:iCs/>
          <w:lang w:eastAsia="ko"/>
        </w:rPr>
        <w:t xml:space="preserve"> </w:t>
      </w:r>
      <w:r w:rsidRPr="00AC2F5F">
        <w:rPr>
          <w:rFonts w:eastAsia="Batang"/>
          <w:i/>
          <w:iCs/>
          <w:lang w:eastAsia="ko"/>
        </w:rPr>
        <w:t>요청할</w:t>
      </w:r>
      <w:r w:rsidRPr="00AC2F5F">
        <w:rPr>
          <w:rFonts w:eastAsia="Batang"/>
          <w:i/>
          <w:iCs/>
          <w:lang w:eastAsia="ko"/>
        </w:rPr>
        <w:t xml:space="preserve"> </w:t>
      </w:r>
      <w:r w:rsidRPr="00AC2F5F">
        <w:rPr>
          <w:rFonts w:eastAsia="Batang"/>
          <w:i/>
          <w:iCs/>
          <w:lang w:eastAsia="ko"/>
        </w:rPr>
        <w:t>수</w:t>
      </w:r>
      <w:r w:rsidRPr="00AC2F5F">
        <w:rPr>
          <w:rFonts w:eastAsia="Batang"/>
          <w:i/>
          <w:iCs/>
          <w:lang w:eastAsia="ko"/>
        </w:rPr>
        <w:t xml:space="preserve"> </w:t>
      </w:r>
      <w:r w:rsidRPr="00AC2F5F">
        <w:rPr>
          <w:rFonts w:eastAsia="Batang"/>
          <w:i/>
          <w:iCs/>
          <w:lang w:eastAsia="ko"/>
        </w:rPr>
        <w:t>있습니다</w:t>
      </w:r>
      <w:r w:rsidRPr="00AC2F5F">
        <w:rPr>
          <w:rFonts w:eastAsia="Batang"/>
          <w:i/>
          <w:iCs/>
          <w:lang w:eastAsia="ko"/>
        </w:rPr>
        <w:t>.</w:t>
      </w:r>
    </w:p>
    <w:p w14:paraId="6B1AC21A" w14:textId="77777777" w:rsidR="00AB6F3D" w:rsidRPr="00AC2F5F" w:rsidRDefault="00396652" w:rsidP="007378FD">
      <w:pPr>
        <w:pStyle w:val="WABigSubhead"/>
        <w:spacing w:before="0"/>
        <w:rPr>
          <w:rFonts w:eastAsia="Batang"/>
          <w:sz w:val="22"/>
          <w:szCs w:val="22"/>
        </w:rPr>
      </w:pPr>
      <w:r w:rsidRPr="00AC2F5F">
        <w:rPr>
          <w:rFonts w:eastAsia="Batang"/>
          <w:bCs/>
          <w:iCs/>
          <w:sz w:val="22"/>
          <w:szCs w:val="22"/>
        </w:rPr>
        <w:t>The Court Orders:</w:t>
      </w:r>
    </w:p>
    <w:p w14:paraId="02B0BBA2" w14:textId="0D48DFF8" w:rsidR="00396652" w:rsidRPr="00AC2F5F" w:rsidRDefault="00AB6F3D" w:rsidP="009900FA">
      <w:pPr>
        <w:pStyle w:val="WABigSubhead"/>
        <w:numPr>
          <w:ilvl w:val="0"/>
          <w:numId w:val="0"/>
        </w:numPr>
        <w:spacing w:before="0" w:after="120"/>
        <w:rPr>
          <w:rFonts w:eastAsia="Batang"/>
          <w:iCs/>
          <w:sz w:val="22"/>
          <w:szCs w:val="22"/>
        </w:rPr>
      </w:pPr>
      <w:r w:rsidRPr="00AC2F5F">
        <w:rPr>
          <w:rFonts w:eastAsia="Batang"/>
          <w:bCs/>
          <w:iCs/>
          <w:sz w:val="22"/>
          <w:szCs w:val="22"/>
          <w:lang w:eastAsia="ko"/>
        </w:rPr>
        <w:t>법원</w:t>
      </w:r>
      <w:r w:rsidRPr="00AC2F5F">
        <w:rPr>
          <w:rFonts w:eastAsia="Batang"/>
          <w:bCs/>
          <w:iCs/>
          <w:sz w:val="22"/>
          <w:szCs w:val="22"/>
          <w:lang w:eastAsia="ko"/>
        </w:rPr>
        <w:t xml:space="preserve"> </w:t>
      </w:r>
      <w:r w:rsidRPr="00AC2F5F">
        <w:rPr>
          <w:rFonts w:eastAsia="Batang"/>
          <w:bCs/>
          <w:iCs/>
          <w:sz w:val="22"/>
          <w:szCs w:val="22"/>
          <w:lang w:eastAsia="ko"/>
        </w:rPr>
        <w:t>명령</w:t>
      </w:r>
      <w:r w:rsidRPr="00AC2F5F">
        <w:rPr>
          <w:rFonts w:eastAsia="Batang"/>
          <w:bCs/>
          <w:iCs/>
          <w:sz w:val="22"/>
          <w:szCs w:val="22"/>
          <w:lang w:eastAsia="ko"/>
        </w:rPr>
        <w:t>:</w:t>
      </w:r>
    </w:p>
    <w:p w14:paraId="5B87A4E0" w14:textId="77777777" w:rsidR="00AB6F3D" w:rsidRPr="00AC2F5F" w:rsidRDefault="00110FCF" w:rsidP="007378FD">
      <w:pPr>
        <w:pStyle w:val="WAItem"/>
        <w:tabs>
          <w:tab w:val="clear" w:pos="540"/>
        </w:tabs>
        <w:spacing w:before="0"/>
        <w:ind w:left="720" w:hanging="720"/>
        <w:rPr>
          <w:rFonts w:eastAsia="Batang"/>
          <w:sz w:val="22"/>
          <w:szCs w:val="22"/>
        </w:rPr>
      </w:pPr>
      <w:r w:rsidRPr="00AC2F5F">
        <w:rPr>
          <w:rFonts w:eastAsia="Batang"/>
          <w:bCs/>
          <w:sz w:val="22"/>
          <w:szCs w:val="22"/>
        </w:rPr>
        <w:t>14.</w:t>
      </w:r>
      <w:r w:rsidRPr="00AC2F5F">
        <w:rPr>
          <w:rFonts w:eastAsia="Batang"/>
          <w:bCs/>
          <w:sz w:val="22"/>
          <w:szCs w:val="22"/>
        </w:rPr>
        <w:tab/>
        <w:t>Guardianship</w:t>
      </w:r>
    </w:p>
    <w:p w14:paraId="511ADF83" w14:textId="6CD2BBC8" w:rsidR="007363A1" w:rsidRPr="00AC2F5F" w:rsidRDefault="009900FA" w:rsidP="009439C4">
      <w:pPr>
        <w:pStyle w:val="WAItem"/>
        <w:tabs>
          <w:tab w:val="clear" w:pos="540"/>
        </w:tabs>
        <w:spacing w:before="0" w:after="120"/>
        <w:ind w:left="720" w:hanging="720"/>
        <w:rPr>
          <w:rFonts w:eastAsia="Batang"/>
          <w:i/>
          <w:iCs/>
          <w:sz w:val="22"/>
          <w:szCs w:val="22"/>
        </w:rPr>
      </w:pPr>
      <w:r w:rsidRPr="00AC2F5F">
        <w:rPr>
          <w:rFonts w:eastAsia="Batang"/>
          <w:bCs/>
          <w:i/>
          <w:iCs/>
          <w:sz w:val="22"/>
          <w:szCs w:val="22"/>
        </w:rPr>
        <w:tab/>
      </w:r>
      <w:r w:rsidRPr="00AC2F5F">
        <w:rPr>
          <w:rFonts w:eastAsia="Batang"/>
          <w:bCs/>
          <w:i/>
          <w:iCs/>
          <w:sz w:val="22"/>
          <w:szCs w:val="22"/>
          <w:lang w:eastAsia="ko"/>
        </w:rPr>
        <w:t>후견</w:t>
      </w:r>
    </w:p>
    <w:p w14:paraId="356EDB41" w14:textId="77777777" w:rsidR="00AB6F3D" w:rsidRPr="00AC2F5F" w:rsidRDefault="00091158" w:rsidP="007378FD">
      <w:pPr>
        <w:pStyle w:val="WABody6above"/>
        <w:tabs>
          <w:tab w:val="clear" w:pos="900"/>
          <w:tab w:val="left" w:pos="1080"/>
        </w:tabs>
        <w:spacing w:before="0"/>
        <w:ind w:left="1080"/>
        <w:rPr>
          <w:rFonts w:eastAsia="Batang"/>
        </w:rPr>
      </w:pPr>
      <w:r w:rsidRPr="00AC2F5F">
        <w:rPr>
          <w:rFonts w:eastAsia="Batang"/>
        </w:rPr>
        <w:t>[  ]</w:t>
      </w:r>
      <w:r w:rsidRPr="00AC2F5F">
        <w:rPr>
          <w:rFonts w:eastAsia="Batang"/>
        </w:rPr>
        <w:tab/>
      </w:r>
      <w:r w:rsidRPr="00AC2F5F">
        <w:rPr>
          <w:rFonts w:eastAsia="Batang"/>
          <w:b/>
          <w:bCs/>
        </w:rPr>
        <w:t xml:space="preserve">Denied. </w:t>
      </w:r>
      <w:r w:rsidRPr="00AC2F5F">
        <w:rPr>
          <w:rFonts w:eastAsia="Batang"/>
        </w:rPr>
        <w:t>The standby guardianship petition is denied and the case is dismissed.</w:t>
      </w:r>
    </w:p>
    <w:p w14:paraId="0EFD7E23" w14:textId="79598753" w:rsidR="00091158" w:rsidRPr="00AC2F5F" w:rsidRDefault="009900FA" w:rsidP="009439C4">
      <w:pPr>
        <w:pStyle w:val="WABody6above"/>
        <w:tabs>
          <w:tab w:val="clear" w:pos="900"/>
          <w:tab w:val="left" w:pos="1080"/>
        </w:tabs>
        <w:spacing w:before="0" w:after="120"/>
        <w:ind w:left="1080"/>
        <w:rPr>
          <w:rFonts w:eastAsia="Batang"/>
          <w:i/>
          <w:iCs/>
          <w:lang w:eastAsia="ko-KR"/>
        </w:rPr>
      </w:pPr>
      <w:r w:rsidRPr="00AC2F5F">
        <w:rPr>
          <w:rFonts w:eastAsia="Batang"/>
          <w:i/>
          <w:iCs/>
        </w:rPr>
        <w:tab/>
      </w:r>
      <w:r w:rsidRPr="00AC2F5F">
        <w:rPr>
          <w:rFonts w:eastAsia="Batang"/>
          <w:b/>
          <w:bCs/>
          <w:i/>
          <w:iCs/>
          <w:lang w:eastAsia="ko"/>
        </w:rPr>
        <w:t>거부되었습니다</w:t>
      </w:r>
      <w:r w:rsidRPr="00AC2F5F">
        <w:rPr>
          <w:rFonts w:eastAsia="Batang"/>
          <w:b/>
          <w:bCs/>
          <w:i/>
          <w:iCs/>
          <w:lang w:eastAsia="ko"/>
        </w:rPr>
        <w:t xml:space="preserve">. </w:t>
      </w:r>
      <w:r w:rsidRPr="00AC2F5F">
        <w:rPr>
          <w:rFonts w:eastAsia="Batang"/>
          <w:i/>
          <w:iCs/>
          <w:lang w:eastAsia="ko"/>
        </w:rPr>
        <w:t>예비</w:t>
      </w:r>
      <w:r w:rsidRPr="00AC2F5F">
        <w:rPr>
          <w:rFonts w:eastAsia="Batang"/>
          <w:i/>
          <w:iCs/>
          <w:lang w:eastAsia="ko"/>
        </w:rPr>
        <w:t xml:space="preserve"> </w:t>
      </w:r>
      <w:r w:rsidRPr="00AC2F5F">
        <w:rPr>
          <w:rFonts w:eastAsia="Batang"/>
          <w:i/>
          <w:iCs/>
          <w:lang w:eastAsia="ko"/>
        </w:rPr>
        <w:t>후견</w:t>
      </w:r>
      <w:r w:rsidRPr="00AC2F5F">
        <w:rPr>
          <w:rFonts w:eastAsia="Batang"/>
          <w:i/>
          <w:iCs/>
          <w:lang w:eastAsia="ko"/>
        </w:rPr>
        <w:t xml:space="preserve"> </w:t>
      </w:r>
      <w:r w:rsidRPr="00AC2F5F">
        <w:rPr>
          <w:rFonts w:eastAsia="Batang"/>
          <w:i/>
          <w:iCs/>
          <w:lang w:eastAsia="ko"/>
        </w:rPr>
        <w:t>청원이</w:t>
      </w:r>
      <w:r w:rsidRPr="00AC2F5F">
        <w:rPr>
          <w:rFonts w:eastAsia="Batang"/>
          <w:i/>
          <w:iCs/>
          <w:lang w:eastAsia="ko"/>
        </w:rPr>
        <w:t xml:space="preserve"> </w:t>
      </w:r>
      <w:r w:rsidRPr="00AC2F5F">
        <w:rPr>
          <w:rFonts w:eastAsia="Batang"/>
          <w:i/>
          <w:iCs/>
          <w:lang w:eastAsia="ko"/>
        </w:rPr>
        <w:t>거부되었으며</w:t>
      </w:r>
      <w:r w:rsidRPr="00AC2F5F">
        <w:rPr>
          <w:rFonts w:eastAsia="Batang"/>
          <w:i/>
          <w:iCs/>
          <w:lang w:eastAsia="ko"/>
        </w:rPr>
        <w:t xml:space="preserve"> </w:t>
      </w:r>
      <w:r w:rsidRPr="00AC2F5F">
        <w:rPr>
          <w:rFonts w:eastAsia="Batang"/>
          <w:i/>
          <w:iCs/>
          <w:lang w:eastAsia="ko"/>
        </w:rPr>
        <w:t>해당</w:t>
      </w:r>
      <w:r w:rsidRPr="00AC2F5F">
        <w:rPr>
          <w:rFonts w:eastAsia="Batang"/>
          <w:i/>
          <w:iCs/>
          <w:lang w:eastAsia="ko"/>
        </w:rPr>
        <w:t xml:space="preserve"> </w:t>
      </w:r>
      <w:r w:rsidRPr="00AC2F5F">
        <w:rPr>
          <w:rFonts w:eastAsia="Batang"/>
          <w:i/>
          <w:iCs/>
          <w:lang w:eastAsia="ko"/>
        </w:rPr>
        <w:t>사안은</w:t>
      </w:r>
      <w:r w:rsidRPr="00AC2F5F">
        <w:rPr>
          <w:rFonts w:eastAsia="Batang"/>
          <w:i/>
          <w:iCs/>
          <w:lang w:eastAsia="ko"/>
        </w:rPr>
        <w:t xml:space="preserve"> </w:t>
      </w:r>
      <w:r w:rsidRPr="00AC2F5F">
        <w:rPr>
          <w:rFonts w:eastAsia="Batang"/>
          <w:i/>
          <w:iCs/>
          <w:lang w:eastAsia="ko"/>
        </w:rPr>
        <w:t>기각되었습니다</w:t>
      </w:r>
      <w:r w:rsidRPr="00AC2F5F">
        <w:rPr>
          <w:rFonts w:eastAsia="Batang"/>
          <w:i/>
          <w:iCs/>
          <w:lang w:eastAsia="ko"/>
        </w:rPr>
        <w:t xml:space="preserve">. </w:t>
      </w:r>
    </w:p>
    <w:p w14:paraId="3F8A054D" w14:textId="77777777" w:rsidR="00AB6F3D" w:rsidRPr="00AC2F5F" w:rsidRDefault="00091158" w:rsidP="007378FD">
      <w:pPr>
        <w:pStyle w:val="WABody6above"/>
        <w:tabs>
          <w:tab w:val="clear" w:pos="900"/>
          <w:tab w:val="left" w:pos="1080"/>
          <w:tab w:val="left" w:pos="1980"/>
          <w:tab w:val="right" w:pos="9270"/>
        </w:tabs>
        <w:spacing w:before="0"/>
        <w:ind w:left="1080"/>
        <w:rPr>
          <w:rFonts w:eastAsia="Batang"/>
        </w:rPr>
      </w:pPr>
      <w:r w:rsidRPr="00AC2F5F">
        <w:rPr>
          <w:rFonts w:eastAsia="Batang"/>
        </w:rPr>
        <w:t>[  ]</w:t>
      </w:r>
      <w:r w:rsidRPr="00AC2F5F">
        <w:rPr>
          <w:rFonts w:eastAsia="Batang"/>
          <w:b/>
          <w:bCs/>
        </w:rPr>
        <w:tab/>
        <w:t>Approved.</w:t>
      </w:r>
      <w:r w:rsidRPr="00AC2F5F">
        <w:rPr>
          <w:rFonts w:eastAsia="Batang"/>
        </w:rPr>
        <w:t xml:space="preserve"> A standby guardianship is approved for the following children:</w:t>
      </w:r>
      <w:r w:rsidRPr="00AC2F5F">
        <w:rPr>
          <w:rFonts w:eastAsia="Batang"/>
        </w:rPr>
        <w:tab/>
      </w:r>
    </w:p>
    <w:p w14:paraId="38B761E2" w14:textId="7CB08006" w:rsidR="007363A1" w:rsidRPr="00AC2F5F" w:rsidRDefault="009900FA" w:rsidP="009439C4">
      <w:pPr>
        <w:pStyle w:val="WABody6above"/>
        <w:tabs>
          <w:tab w:val="clear" w:pos="900"/>
          <w:tab w:val="left" w:pos="1080"/>
          <w:tab w:val="left" w:pos="1980"/>
          <w:tab w:val="right" w:pos="9270"/>
        </w:tabs>
        <w:spacing w:before="0" w:after="120"/>
        <w:ind w:left="1080"/>
        <w:rPr>
          <w:rFonts w:eastAsia="Batang"/>
          <w:i/>
          <w:iCs/>
          <w:u w:val="single"/>
          <w:lang w:eastAsia="ko-KR"/>
        </w:rPr>
      </w:pPr>
      <w:r w:rsidRPr="00AC2F5F">
        <w:rPr>
          <w:rFonts w:eastAsia="Batang"/>
          <w:i/>
          <w:iCs/>
        </w:rPr>
        <w:tab/>
      </w:r>
      <w:r w:rsidRPr="00AC2F5F">
        <w:rPr>
          <w:rFonts w:eastAsia="Batang"/>
          <w:b/>
          <w:bCs/>
          <w:i/>
          <w:iCs/>
          <w:lang w:eastAsia="ko"/>
        </w:rPr>
        <w:t>승인되었습니다</w:t>
      </w:r>
      <w:r w:rsidRPr="00AC2F5F">
        <w:rPr>
          <w:rFonts w:eastAsia="Batang"/>
          <w:b/>
          <w:bCs/>
          <w:i/>
          <w:iCs/>
          <w:lang w:eastAsia="ko"/>
        </w:rPr>
        <w:t>.</w:t>
      </w:r>
      <w:r w:rsidRPr="00AC2F5F">
        <w:rPr>
          <w:rFonts w:eastAsia="Batang"/>
          <w:i/>
          <w:iCs/>
          <w:lang w:eastAsia="ko"/>
        </w:rPr>
        <w:t xml:space="preserve"> </w:t>
      </w:r>
      <w:r w:rsidRPr="00AC2F5F">
        <w:rPr>
          <w:rFonts w:eastAsia="Batang"/>
          <w:i/>
          <w:iCs/>
          <w:lang w:eastAsia="ko"/>
        </w:rPr>
        <w:t>다음</w:t>
      </w:r>
      <w:r w:rsidRPr="00AC2F5F">
        <w:rPr>
          <w:rFonts w:eastAsia="Batang"/>
          <w:i/>
          <w:iCs/>
          <w:lang w:eastAsia="ko"/>
        </w:rPr>
        <w:t xml:space="preserve"> </w:t>
      </w:r>
      <w:r w:rsidRPr="00AC2F5F">
        <w:rPr>
          <w:rFonts w:eastAsia="Batang"/>
          <w:i/>
          <w:iCs/>
          <w:lang w:eastAsia="ko"/>
        </w:rPr>
        <w:t>아동에</w:t>
      </w:r>
      <w:r w:rsidRPr="00AC2F5F">
        <w:rPr>
          <w:rFonts w:eastAsia="Batang"/>
          <w:i/>
          <w:iCs/>
          <w:lang w:eastAsia="ko"/>
        </w:rPr>
        <w:t xml:space="preserve"> </w:t>
      </w:r>
      <w:r w:rsidRPr="00AC2F5F">
        <w:rPr>
          <w:rFonts w:eastAsia="Batang"/>
          <w:i/>
          <w:iCs/>
          <w:lang w:eastAsia="ko"/>
        </w:rPr>
        <w:t>대한</w:t>
      </w:r>
      <w:r w:rsidRPr="00AC2F5F">
        <w:rPr>
          <w:rFonts w:eastAsia="Batang"/>
          <w:i/>
          <w:iCs/>
          <w:lang w:eastAsia="ko"/>
        </w:rPr>
        <w:t xml:space="preserve"> </w:t>
      </w:r>
      <w:r w:rsidRPr="00AC2F5F">
        <w:rPr>
          <w:rFonts w:eastAsia="Batang"/>
          <w:i/>
          <w:iCs/>
          <w:lang w:eastAsia="ko"/>
        </w:rPr>
        <w:t>예비</w:t>
      </w:r>
      <w:r w:rsidRPr="00AC2F5F">
        <w:rPr>
          <w:rFonts w:eastAsia="Batang"/>
          <w:i/>
          <w:iCs/>
          <w:lang w:eastAsia="ko"/>
        </w:rPr>
        <w:t xml:space="preserve"> </w:t>
      </w:r>
      <w:r w:rsidRPr="00AC2F5F">
        <w:rPr>
          <w:rFonts w:eastAsia="Batang"/>
          <w:i/>
          <w:iCs/>
          <w:lang w:eastAsia="ko"/>
        </w:rPr>
        <w:t>후견이</w:t>
      </w:r>
      <w:r w:rsidRPr="00AC2F5F">
        <w:rPr>
          <w:rFonts w:eastAsia="Batang"/>
          <w:i/>
          <w:iCs/>
          <w:lang w:eastAsia="ko"/>
        </w:rPr>
        <w:t xml:space="preserve"> </w:t>
      </w:r>
      <w:r w:rsidRPr="00AC2F5F">
        <w:rPr>
          <w:rFonts w:eastAsia="Batang"/>
          <w:i/>
          <w:iCs/>
          <w:lang w:eastAsia="ko"/>
        </w:rPr>
        <w:t>승인되었습니다</w:t>
      </w:r>
      <w:r w:rsidRPr="00AC2F5F">
        <w:rPr>
          <w:rFonts w:eastAsia="Batang"/>
          <w:i/>
          <w:iCs/>
          <w:lang w:eastAsia="ko"/>
        </w:rPr>
        <w:t>.</w:t>
      </w:r>
    </w:p>
    <w:p w14:paraId="6E32DADD" w14:textId="275DD02C" w:rsidR="00580EE6" w:rsidRPr="00AC2F5F" w:rsidRDefault="00580EE6" w:rsidP="009900FA">
      <w:pPr>
        <w:pStyle w:val="WABody6above"/>
        <w:tabs>
          <w:tab w:val="clear" w:pos="900"/>
          <w:tab w:val="right" w:pos="9270"/>
        </w:tabs>
        <w:spacing w:before="0" w:after="120"/>
        <w:ind w:left="1080" w:firstLine="0"/>
        <w:rPr>
          <w:rFonts w:eastAsia="Batang"/>
          <w:bCs/>
          <w:u w:val="single"/>
          <w:lang w:eastAsia="ko-KR"/>
        </w:rPr>
      </w:pPr>
      <w:r w:rsidRPr="00AC2F5F">
        <w:rPr>
          <w:rFonts w:eastAsia="Batang"/>
          <w:u w:val="single"/>
          <w:lang w:eastAsia="ko-KR"/>
        </w:rPr>
        <w:tab/>
      </w:r>
    </w:p>
    <w:p w14:paraId="3003403B" w14:textId="59C62EA4" w:rsidR="00580EE6" w:rsidRPr="00AC2F5F" w:rsidRDefault="00580EE6" w:rsidP="009900FA">
      <w:pPr>
        <w:pStyle w:val="WABody6above"/>
        <w:tabs>
          <w:tab w:val="clear" w:pos="900"/>
          <w:tab w:val="right" w:pos="9270"/>
        </w:tabs>
        <w:spacing w:before="0" w:after="120"/>
        <w:ind w:left="1080" w:firstLine="0"/>
        <w:rPr>
          <w:rFonts w:eastAsia="Batang"/>
          <w:bCs/>
          <w:u w:val="single"/>
          <w:lang w:eastAsia="ko-KR"/>
        </w:rPr>
      </w:pPr>
      <w:r w:rsidRPr="00AC2F5F">
        <w:rPr>
          <w:rFonts w:eastAsia="Batang"/>
          <w:u w:val="single"/>
          <w:lang w:eastAsia="ko-KR"/>
        </w:rPr>
        <w:tab/>
      </w:r>
    </w:p>
    <w:p w14:paraId="07C3D94D" w14:textId="6D652F62" w:rsidR="00580EE6" w:rsidRPr="00AC2F5F" w:rsidRDefault="00580EE6" w:rsidP="009900FA">
      <w:pPr>
        <w:pStyle w:val="WABody6above"/>
        <w:tabs>
          <w:tab w:val="clear" w:pos="900"/>
          <w:tab w:val="right" w:pos="9270"/>
        </w:tabs>
        <w:spacing w:before="0" w:after="120"/>
        <w:ind w:left="1080" w:firstLine="0"/>
        <w:rPr>
          <w:rFonts w:eastAsia="Batang"/>
          <w:bCs/>
          <w:u w:val="single"/>
          <w:lang w:eastAsia="ko-KR"/>
        </w:rPr>
      </w:pPr>
      <w:r w:rsidRPr="00AC2F5F">
        <w:rPr>
          <w:rFonts w:eastAsia="Batang"/>
          <w:u w:val="single"/>
          <w:lang w:eastAsia="ko-KR"/>
        </w:rPr>
        <w:tab/>
      </w:r>
    </w:p>
    <w:p w14:paraId="41F5BC4E" w14:textId="77777777" w:rsidR="00AB6F3D" w:rsidRPr="00AC2F5F" w:rsidRDefault="00C17CE3" w:rsidP="007378FD">
      <w:pPr>
        <w:tabs>
          <w:tab w:val="left" w:pos="5940"/>
        </w:tabs>
        <w:spacing w:after="0"/>
        <w:ind w:left="1080"/>
        <w:rPr>
          <w:rFonts w:ascii="Arial" w:eastAsia="Batang" w:hAnsi="Arial" w:cs="Arial"/>
          <w:sz w:val="22"/>
          <w:szCs w:val="22"/>
        </w:rPr>
      </w:pPr>
      <w:r w:rsidRPr="00AC2F5F">
        <w:rPr>
          <w:rFonts w:ascii="Arial" w:eastAsia="Batang" w:hAnsi="Arial" w:cs="Arial"/>
          <w:i/>
          <w:iCs/>
          <w:sz w:val="22"/>
          <w:szCs w:val="22"/>
        </w:rPr>
        <w:t xml:space="preserve">(Name/s) </w:t>
      </w:r>
      <w:r w:rsidRPr="00AC2F5F">
        <w:rPr>
          <w:rFonts w:ascii="Arial" w:eastAsia="Batang" w:hAnsi="Arial" w:cs="Arial"/>
          <w:sz w:val="22"/>
          <w:szCs w:val="22"/>
          <w:u w:val="single"/>
        </w:rPr>
        <w:tab/>
      </w:r>
      <w:r w:rsidRPr="00AC2F5F">
        <w:rPr>
          <w:rFonts w:ascii="Arial" w:eastAsia="Batang" w:hAnsi="Arial" w:cs="Arial"/>
          <w:sz w:val="22"/>
          <w:szCs w:val="22"/>
        </w:rPr>
        <w:t xml:space="preserve"> is/are appointed as standby guardian of the children listed above. The children shall live with the guardian when the guardianship begins.</w:t>
      </w:r>
    </w:p>
    <w:p w14:paraId="7F74057B" w14:textId="5D604B0C" w:rsidR="00880A6B" w:rsidRPr="00AC2F5F" w:rsidRDefault="00AB6F3D" w:rsidP="009439C4">
      <w:pPr>
        <w:tabs>
          <w:tab w:val="left" w:pos="5940"/>
        </w:tabs>
        <w:spacing w:after="120"/>
        <w:ind w:left="1080"/>
        <w:rPr>
          <w:rFonts w:ascii="Arial" w:eastAsia="Batang" w:hAnsi="Arial" w:cs="Arial"/>
          <w:i/>
          <w:iCs/>
          <w:sz w:val="22"/>
          <w:szCs w:val="22"/>
          <w:lang w:eastAsia="ko-KR"/>
        </w:rPr>
      </w:pPr>
      <w:r w:rsidRPr="00AC2F5F">
        <w:rPr>
          <w:rFonts w:ascii="Arial" w:eastAsia="Batang" w:hAnsi="Arial" w:cs="Arial"/>
          <w:i/>
          <w:iCs/>
          <w:sz w:val="22"/>
          <w:szCs w:val="22"/>
          <w:lang w:eastAsia="ko"/>
        </w:rPr>
        <w:lastRenderedPageBreak/>
        <w:t>(</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 xml:space="preserve">) </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위에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명시된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아동의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예비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후견인으로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지정됩니다</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아동은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후견이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시작되었을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때</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후견인과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함께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거주해야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합니다</w:t>
      </w:r>
      <w:r w:rsidRPr="00AC2F5F">
        <w:rPr>
          <w:rFonts w:ascii="Arial" w:eastAsia="Batang" w:hAnsi="Arial" w:cs="Arial"/>
          <w:i/>
          <w:iCs/>
          <w:sz w:val="22"/>
          <w:szCs w:val="22"/>
          <w:lang w:eastAsia="ko"/>
        </w:rPr>
        <w:t>.</w:t>
      </w:r>
    </w:p>
    <w:p w14:paraId="4A88107E" w14:textId="77777777" w:rsidR="00AB6F3D" w:rsidRPr="00AC2F5F" w:rsidRDefault="006F1A2A" w:rsidP="007378FD">
      <w:pPr>
        <w:pStyle w:val="WABody63flush"/>
        <w:spacing w:before="0"/>
        <w:ind w:left="1080"/>
        <w:rPr>
          <w:rFonts w:eastAsia="Batang"/>
          <w:b/>
          <w:szCs w:val="22"/>
        </w:rPr>
      </w:pPr>
      <w:r w:rsidRPr="00AC2F5F">
        <w:rPr>
          <w:rFonts w:eastAsia="Batang"/>
          <w:b/>
          <w:bCs/>
          <w:szCs w:val="22"/>
        </w:rPr>
        <w:t>To the Clerk:</w:t>
      </w:r>
    </w:p>
    <w:p w14:paraId="21034DD3" w14:textId="370EAF9F" w:rsidR="00E91E3F" w:rsidRPr="00AC2F5F" w:rsidRDefault="00AB6F3D" w:rsidP="009439C4">
      <w:pPr>
        <w:pStyle w:val="WABody63flush"/>
        <w:spacing w:before="0" w:after="120"/>
        <w:ind w:left="1080"/>
        <w:rPr>
          <w:rFonts w:eastAsia="Batang"/>
          <w:i/>
          <w:iCs/>
          <w:szCs w:val="22"/>
        </w:rPr>
      </w:pPr>
      <w:r w:rsidRPr="00AC2F5F">
        <w:rPr>
          <w:rFonts w:eastAsia="Batang"/>
          <w:b/>
          <w:bCs/>
          <w:i/>
          <w:iCs/>
          <w:szCs w:val="22"/>
          <w:lang w:eastAsia="ko"/>
        </w:rPr>
        <w:t>서기에게</w:t>
      </w:r>
      <w:r w:rsidRPr="00AC2F5F">
        <w:rPr>
          <w:rFonts w:eastAsia="Batang"/>
          <w:b/>
          <w:bCs/>
          <w:i/>
          <w:iCs/>
          <w:szCs w:val="22"/>
          <w:lang w:eastAsia="ko"/>
        </w:rPr>
        <w:t>:</w:t>
      </w:r>
      <w:r w:rsidRPr="00AC2F5F">
        <w:rPr>
          <w:rFonts w:eastAsia="Batang"/>
          <w:i/>
          <w:iCs/>
          <w:szCs w:val="22"/>
          <w:lang w:eastAsia="ko"/>
        </w:rPr>
        <w:t xml:space="preserve"> </w:t>
      </w:r>
    </w:p>
    <w:p w14:paraId="6F31F76B" w14:textId="77777777" w:rsidR="00AB6F3D" w:rsidRPr="00AC2F5F" w:rsidRDefault="00E91E3F" w:rsidP="007378FD">
      <w:pPr>
        <w:pStyle w:val="WABody63flush"/>
        <w:spacing w:before="0"/>
        <w:ind w:left="1080"/>
        <w:rPr>
          <w:rFonts w:eastAsia="Batang"/>
        </w:rPr>
      </w:pPr>
      <w:r w:rsidRPr="00AC2F5F">
        <w:rPr>
          <w:rFonts w:eastAsia="Batang"/>
          <w:b/>
          <w:bCs/>
          <w:szCs w:val="22"/>
        </w:rPr>
        <w:t>Issue letters:</w:t>
      </w:r>
      <w:r w:rsidRPr="00AC2F5F">
        <w:rPr>
          <w:rFonts w:eastAsia="Batang"/>
          <w:szCs w:val="22"/>
        </w:rPr>
        <w:t xml:space="preserve"> </w:t>
      </w:r>
      <w:r w:rsidRPr="00AC2F5F">
        <w:rPr>
          <w:rFonts w:eastAsia="Batang"/>
        </w:rPr>
        <w:t xml:space="preserve">Once the guardian files an </w:t>
      </w:r>
      <w:r w:rsidRPr="00AC2F5F">
        <w:rPr>
          <w:rFonts w:eastAsia="Batang"/>
          <w:i/>
          <w:iCs/>
        </w:rPr>
        <w:t>Acceptance of Appointment</w:t>
      </w:r>
      <w:r w:rsidRPr="00AC2F5F">
        <w:rPr>
          <w:rFonts w:eastAsia="Batang"/>
        </w:rPr>
        <w:t xml:space="preserve">, the clerk of the court shall issue </w:t>
      </w:r>
      <w:r w:rsidRPr="00AC2F5F">
        <w:rPr>
          <w:rFonts w:eastAsia="Batang"/>
          <w:i/>
          <w:iCs/>
        </w:rPr>
        <w:t>Letters of Guardianship</w:t>
      </w:r>
      <w:r w:rsidRPr="00AC2F5F">
        <w:rPr>
          <w:rFonts w:eastAsia="Batang"/>
        </w:rPr>
        <w:t xml:space="preserve"> for the children to the guardian. The letters shall be valid until the expiration date listed in the </w:t>
      </w:r>
      <w:r w:rsidRPr="00AC2F5F">
        <w:rPr>
          <w:rFonts w:eastAsia="Batang"/>
          <w:b/>
          <w:bCs/>
        </w:rPr>
        <w:t>Guardianship Summary</w:t>
      </w:r>
      <w:r w:rsidRPr="00AC2F5F">
        <w:rPr>
          <w:rFonts w:eastAsia="Batang"/>
        </w:rPr>
        <w:t xml:space="preserve"> in section </w:t>
      </w:r>
      <w:r w:rsidRPr="00AC2F5F">
        <w:rPr>
          <w:rFonts w:eastAsia="Batang"/>
          <w:b/>
          <w:bCs/>
        </w:rPr>
        <w:t>1</w:t>
      </w:r>
      <w:r w:rsidRPr="00AC2F5F">
        <w:rPr>
          <w:rFonts w:eastAsia="Batang"/>
        </w:rPr>
        <w:t>.</w:t>
      </w:r>
    </w:p>
    <w:p w14:paraId="16CD6129" w14:textId="3710D700" w:rsidR="00E91E3F" w:rsidRPr="00AC2F5F" w:rsidRDefault="00AB6F3D" w:rsidP="009439C4">
      <w:pPr>
        <w:pStyle w:val="WABody63flush"/>
        <w:spacing w:before="0" w:after="120"/>
        <w:ind w:left="1080"/>
        <w:rPr>
          <w:rFonts w:eastAsia="Batang"/>
          <w:i/>
          <w:iCs/>
          <w:szCs w:val="22"/>
          <w:lang w:eastAsia="ko-KR"/>
        </w:rPr>
      </w:pPr>
      <w:r w:rsidRPr="00AC2F5F">
        <w:rPr>
          <w:rFonts w:eastAsia="Batang"/>
          <w:b/>
          <w:bCs/>
          <w:i/>
          <w:iCs/>
          <w:szCs w:val="22"/>
          <w:lang w:eastAsia="ko"/>
        </w:rPr>
        <w:t>문서</w:t>
      </w:r>
      <w:r w:rsidRPr="00AC2F5F">
        <w:rPr>
          <w:rFonts w:eastAsia="Batang"/>
          <w:b/>
          <w:bCs/>
          <w:i/>
          <w:iCs/>
          <w:szCs w:val="22"/>
          <w:lang w:eastAsia="ko"/>
        </w:rPr>
        <w:t xml:space="preserve"> </w:t>
      </w:r>
      <w:r w:rsidRPr="00AC2F5F">
        <w:rPr>
          <w:rFonts w:eastAsia="Batang"/>
          <w:b/>
          <w:bCs/>
          <w:i/>
          <w:iCs/>
          <w:szCs w:val="22"/>
          <w:lang w:eastAsia="ko"/>
        </w:rPr>
        <w:t>발급</w:t>
      </w:r>
      <w:r w:rsidRPr="00AC2F5F">
        <w:rPr>
          <w:rFonts w:eastAsia="Batang"/>
          <w:b/>
          <w:bCs/>
          <w:i/>
          <w:iCs/>
          <w:szCs w:val="22"/>
          <w:lang w:eastAsia="ko"/>
        </w:rPr>
        <w:t>:</w:t>
      </w:r>
      <w:r w:rsidRPr="00AC2F5F">
        <w:rPr>
          <w:rFonts w:eastAsia="Batang"/>
          <w:i/>
          <w:iCs/>
          <w:szCs w:val="22"/>
          <w:lang w:eastAsia="ko"/>
        </w:rPr>
        <w:t xml:space="preserve"> </w:t>
      </w:r>
      <w:r w:rsidRPr="00AC2F5F">
        <w:rPr>
          <w:rFonts w:eastAsia="Batang"/>
          <w:i/>
          <w:iCs/>
          <w:lang w:eastAsia="ko"/>
        </w:rPr>
        <w:t>후견인이</w:t>
      </w:r>
      <w:r w:rsidRPr="00AC2F5F">
        <w:rPr>
          <w:rFonts w:eastAsia="Batang"/>
          <w:i/>
          <w:iCs/>
          <w:lang w:eastAsia="ko"/>
        </w:rPr>
        <w:t xml:space="preserve"> </w:t>
      </w:r>
      <w:r w:rsidRPr="00AC2F5F">
        <w:rPr>
          <w:rFonts w:eastAsia="Batang"/>
          <w:i/>
          <w:iCs/>
          <w:lang w:eastAsia="ko"/>
        </w:rPr>
        <w:t>지정</w:t>
      </w:r>
      <w:r w:rsidRPr="00AC2F5F">
        <w:rPr>
          <w:rFonts w:eastAsia="Batang"/>
          <w:i/>
          <w:iCs/>
          <w:lang w:eastAsia="ko"/>
        </w:rPr>
        <w:t xml:space="preserve"> </w:t>
      </w:r>
      <w:r w:rsidRPr="00AC2F5F">
        <w:rPr>
          <w:rFonts w:eastAsia="Batang"/>
          <w:i/>
          <w:iCs/>
          <w:lang w:eastAsia="ko"/>
        </w:rPr>
        <w:t>수락</w:t>
      </w:r>
      <w:r w:rsidRPr="00AC2F5F">
        <w:rPr>
          <w:rFonts w:eastAsia="Batang"/>
          <w:i/>
          <w:iCs/>
          <w:lang w:eastAsia="ko"/>
        </w:rPr>
        <w:t>(Acceptance of Appointment)</w:t>
      </w:r>
      <w:r w:rsidRPr="00AC2F5F">
        <w:rPr>
          <w:rFonts w:eastAsia="Batang"/>
          <w:i/>
          <w:iCs/>
          <w:lang w:eastAsia="ko"/>
        </w:rPr>
        <w:t>을</w:t>
      </w:r>
      <w:r w:rsidRPr="00AC2F5F">
        <w:rPr>
          <w:rFonts w:eastAsia="Batang"/>
          <w:i/>
          <w:iCs/>
          <w:lang w:eastAsia="ko"/>
        </w:rPr>
        <w:t xml:space="preserve"> </w:t>
      </w:r>
      <w:r w:rsidRPr="00AC2F5F">
        <w:rPr>
          <w:rFonts w:eastAsia="Batang"/>
          <w:i/>
          <w:iCs/>
          <w:lang w:eastAsia="ko"/>
        </w:rPr>
        <w:t>제출하면</w:t>
      </w:r>
      <w:r w:rsidRPr="00AC2F5F">
        <w:rPr>
          <w:rFonts w:eastAsia="Batang"/>
          <w:i/>
          <w:iCs/>
          <w:lang w:eastAsia="ko"/>
        </w:rPr>
        <w:t xml:space="preserve">, </w:t>
      </w:r>
      <w:r w:rsidRPr="00AC2F5F">
        <w:rPr>
          <w:rFonts w:eastAsia="Batang"/>
          <w:i/>
          <w:iCs/>
          <w:lang w:eastAsia="ko"/>
        </w:rPr>
        <w:t>법원</w:t>
      </w:r>
      <w:r w:rsidRPr="00AC2F5F">
        <w:rPr>
          <w:rFonts w:eastAsia="Batang"/>
          <w:i/>
          <w:iCs/>
          <w:lang w:eastAsia="ko"/>
        </w:rPr>
        <w:t xml:space="preserve"> </w:t>
      </w:r>
      <w:r w:rsidRPr="00AC2F5F">
        <w:rPr>
          <w:rFonts w:eastAsia="Batang"/>
          <w:i/>
          <w:iCs/>
          <w:lang w:eastAsia="ko"/>
        </w:rPr>
        <w:t>서기는</w:t>
      </w:r>
      <w:r w:rsidRPr="00AC2F5F">
        <w:rPr>
          <w:rFonts w:eastAsia="Batang"/>
          <w:i/>
          <w:iCs/>
          <w:lang w:eastAsia="ko"/>
        </w:rPr>
        <w:t xml:space="preserve"> </w:t>
      </w:r>
      <w:r w:rsidRPr="00AC2F5F">
        <w:rPr>
          <w:rFonts w:eastAsia="Batang"/>
          <w:i/>
          <w:iCs/>
          <w:lang w:eastAsia="ko"/>
        </w:rPr>
        <w:t>아동에</w:t>
      </w:r>
      <w:r w:rsidRPr="00AC2F5F">
        <w:rPr>
          <w:rFonts w:eastAsia="Batang"/>
          <w:i/>
          <w:iCs/>
          <w:lang w:eastAsia="ko"/>
        </w:rPr>
        <w:t xml:space="preserve"> </w:t>
      </w:r>
      <w:r w:rsidRPr="00AC2F5F">
        <w:rPr>
          <w:rFonts w:eastAsia="Batang"/>
          <w:i/>
          <w:iCs/>
          <w:lang w:eastAsia="ko"/>
        </w:rPr>
        <w:t>대한</w:t>
      </w:r>
      <w:r w:rsidRPr="00AC2F5F">
        <w:rPr>
          <w:rFonts w:eastAsia="Batang"/>
          <w:i/>
          <w:iCs/>
          <w:lang w:eastAsia="ko"/>
        </w:rPr>
        <w:t xml:space="preserve"> </w:t>
      </w:r>
      <w:r w:rsidRPr="00AC2F5F">
        <w:rPr>
          <w:rFonts w:eastAsia="Batang"/>
          <w:i/>
          <w:iCs/>
          <w:lang w:eastAsia="ko"/>
        </w:rPr>
        <w:t>후견</w:t>
      </w:r>
      <w:r w:rsidRPr="00AC2F5F">
        <w:rPr>
          <w:rFonts w:eastAsia="Batang"/>
          <w:i/>
          <w:iCs/>
          <w:lang w:eastAsia="ko"/>
        </w:rPr>
        <w:t xml:space="preserve"> </w:t>
      </w:r>
      <w:r w:rsidRPr="00AC2F5F">
        <w:rPr>
          <w:rFonts w:eastAsia="Batang"/>
          <w:i/>
          <w:iCs/>
          <w:lang w:eastAsia="ko"/>
        </w:rPr>
        <w:t>확인서</w:t>
      </w:r>
      <w:r w:rsidRPr="00AC2F5F">
        <w:rPr>
          <w:rFonts w:eastAsia="Batang"/>
          <w:i/>
          <w:iCs/>
          <w:lang w:eastAsia="ko"/>
        </w:rPr>
        <w:t>(letter of guardianship)</w:t>
      </w:r>
      <w:r w:rsidRPr="00AC2F5F">
        <w:rPr>
          <w:rFonts w:eastAsia="Batang"/>
          <w:i/>
          <w:iCs/>
          <w:lang w:eastAsia="ko"/>
        </w:rPr>
        <w:t>를</w:t>
      </w:r>
      <w:r w:rsidRPr="00AC2F5F">
        <w:rPr>
          <w:rFonts w:eastAsia="Batang"/>
          <w:i/>
          <w:iCs/>
          <w:lang w:eastAsia="ko"/>
        </w:rPr>
        <w:t xml:space="preserve"> </w:t>
      </w:r>
      <w:r w:rsidRPr="00AC2F5F">
        <w:rPr>
          <w:rFonts w:eastAsia="Batang"/>
          <w:i/>
          <w:iCs/>
          <w:lang w:eastAsia="ko"/>
        </w:rPr>
        <w:t>후견인에게</w:t>
      </w:r>
      <w:r w:rsidRPr="00AC2F5F">
        <w:rPr>
          <w:rFonts w:eastAsia="Batang"/>
          <w:i/>
          <w:iCs/>
          <w:lang w:eastAsia="ko"/>
        </w:rPr>
        <w:t xml:space="preserve"> </w:t>
      </w:r>
      <w:r w:rsidRPr="00AC2F5F">
        <w:rPr>
          <w:rFonts w:eastAsia="Batang"/>
          <w:i/>
          <w:iCs/>
          <w:lang w:eastAsia="ko"/>
        </w:rPr>
        <w:t>발급해야</w:t>
      </w:r>
      <w:r w:rsidRPr="00AC2F5F">
        <w:rPr>
          <w:rFonts w:eastAsia="Batang"/>
          <w:i/>
          <w:iCs/>
          <w:lang w:eastAsia="ko"/>
        </w:rPr>
        <w:t xml:space="preserve"> </w:t>
      </w:r>
      <w:r w:rsidRPr="00AC2F5F">
        <w:rPr>
          <w:rFonts w:eastAsia="Batang"/>
          <w:i/>
          <w:iCs/>
          <w:lang w:eastAsia="ko"/>
        </w:rPr>
        <w:t>합니다</w:t>
      </w:r>
      <w:r w:rsidRPr="00AC2F5F">
        <w:rPr>
          <w:rFonts w:eastAsia="Batang"/>
          <w:i/>
          <w:iCs/>
          <w:lang w:eastAsia="ko"/>
        </w:rPr>
        <w:t xml:space="preserve">. </w:t>
      </w:r>
      <w:r w:rsidRPr="00AC2F5F">
        <w:rPr>
          <w:rFonts w:eastAsia="Batang"/>
          <w:i/>
          <w:iCs/>
          <w:lang w:eastAsia="ko"/>
        </w:rPr>
        <w:t>이</w:t>
      </w:r>
      <w:r w:rsidRPr="00AC2F5F">
        <w:rPr>
          <w:rFonts w:eastAsia="Batang"/>
          <w:i/>
          <w:iCs/>
          <w:lang w:eastAsia="ko"/>
        </w:rPr>
        <w:t xml:space="preserve"> </w:t>
      </w:r>
      <w:r w:rsidRPr="00AC2F5F">
        <w:rPr>
          <w:rFonts w:eastAsia="Batang"/>
          <w:i/>
          <w:iCs/>
          <w:lang w:eastAsia="ko"/>
        </w:rPr>
        <w:t>확인서는</w:t>
      </w:r>
      <w:r w:rsidRPr="00AC2F5F">
        <w:rPr>
          <w:rFonts w:eastAsia="Batang"/>
          <w:i/>
          <w:iCs/>
          <w:lang w:eastAsia="ko"/>
        </w:rPr>
        <w:t xml:space="preserve"> </w:t>
      </w:r>
      <w:r w:rsidRPr="00AC2F5F">
        <w:rPr>
          <w:rFonts w:eastAsia="Batang"/>
          <w:i/>
          <w:iCs/>
          <w:lang w:eastAsia="ko"/>
        </w:rPr>
        <w:t>섹션</w:t>
      </w:r>
      <w:r w:rsidRPr="00AC2F5F">
        <w:rPr>
          <w:rFonts w:eastAsia="Batang"/>
          <w:i/>
          <w:iCs/>
          <w:lang w:eastAsia="ko"/>
        </w:rPr>
        <w:t xml:space="preserve"> </w:t>
      </w:r>
      <w:r w:rsidRPr="00AC2F5F">
        <w:rPr>
          <w:rFonts w:eastAsia="Batang"/>
          <w:b/>
          <w:bCs/>
          <w:i/>
          <w:iCs/>
          <w:lang w:eastAsia="ko"/>
        </w:rPr>
        <w:t>1</w:t>
      </w:r>
      <w:r w:rsidRPr="00AC2F5F">
        <w:rPr>
          <w:rFonts w:eastAsia="Batang"/>
          <w:i/>
          <w:iCs/>
          <w:lang w:eastAsia="ko"/>
        </w:rPr>
        <w:t>의</w:t>
      </w:r>
      <w:r w:rsidRPr="00AC2F5F">
        <w:rPr>
          <w:rFonts w:eastAsia="Batang"/>
          <w:i/>
          <w:iCs/>
          <w:lang w:eastAsia="ko"/>
        </w:rPr>
        <w:t xml:space="preserve"> </w:t>
      </w:r>
      <w:r w:rsidRPr="00AC2F5F">
        <w:rPr>
          <w:rFonts w:eastAsia="Batang"/>
          <w:b/>
          <w:bCs/>
          <w:i/>
          <w:iCs/>
          <w:lang w:eastAsia="ko"/>
        </w:rPr>
        <w:t>후견</w:t>
      </w:r>
      <w:r w:rsidRPr="00AC2F5F">
        <w:rPr>
          <w:rFonts w:eastAsia="Batang"/>
          <w:b/>
          <w:bCs/>
          <w:i/>
          <w:iCs/>
          <w:lang w:eastAsia="ko"/>
        </w:rPr>
        <w:t xml:space="preserve"> </w:t>
      </w:r>
      <w:r w:rsidRPr="00AC2F5F">
        <w:rPr>
          <w:rFonts w:eastAsia="Batang"/>
          <w:b/>
          <w:bCs/>
          <w:i/>
          <w:iCs/>
          <w:lang w:eastAsia="ko"/>
        </w:rPr>
        <w:t>요약</w:t>
      </w:r>
      <w:r w:rsidRPr="00AC2F5F">
        <w:rPr>
          <w:rFonts w:eastAsia="Batang"/>
          <w:b/>
          <w:bCs/>
          <w:i/>
          <w:iCs/>
          <w:lang w:eastAsia="ko"/>
        </w:rPr>
        <w:t>(Guardianship Summary)</w:t>
      </w:r>
      <w:r w:rsidRPr="00AC2F5F">
        <w:rPr>
          <w:rFonts w:eastAsia="Batang"/>
          <w:i/>
          <w:iCs/>
          <w:lang w:eastAsia="ko"/>
        </w:rPr>
        <w:t>에</w:t>
      </w:r>
      <w:r w:rsidRPr="00AC2F5F">
        <w:rPr>
          <w:rFonts w:eastAsia="Batang"/>
          <w:i/>
          <w:iCs/>
          <w:lang w:eastAsia="ko"/>
        </w:rPr>
        <w:t xml:space="preserve"> </w:t>
      </w:r>
      <w:r w:rsidRPr="00AC2F5F">
        <w:rPr>
          <w:rFonts w:eastAsia="Batang"/>
          <w:i/>
          <w:iCs/>
          <w:lang w:eastAsia="ko"/>
        </w:rPr>
        <w:t>명시된</w:t>
      </w:r>
      <w:r w:rsidRPr="00AC2F5F">
        <w:rPr>
          <w:rFonts w:eastAsia="Batang"/>
          <w:i/>
          <w:iCs/>
          <w:lang w:eastAsia="ko"/>
        </w:rPr>
        <w:t xml:space="preserve"> </w:t>
      </w:r>
      <w:r w:rsidRPr="00AC2F5F">
        <w:rPr>
          <w:rFonts w:eastAsia="Batang"/>
          <w:i/>
          <w:iCs/>
          <w:lang w:eastAsia="ko"/>
        </w:rPr>
        <w:t>만료일까지</w:t>
      </w:r>
      <w:r w:rsidRPr="00AC2F5F">
        <w:rPr>
          <w:rFonts w:eastAsia="Batang"/>
          <w:i/>
          <w:iCs/>
          <w:lang w:eastAsia="ko"/>
        </w:rPr>
        <w:t xml:space="preserve"> </w:t>
      </w:r>
      <w:r w:rsidRPr="00AC2F5F">
        <w:rPr>
          <w:rFonts w:eastAsia="Batang"/>
          <w:i/>
          <w:iCs/>
          <w:lang w:eastAsia="ko"/>
        </w:rPr>
        <w:t>유효합니다</w:t>
      </w:r>
      <w:r w:rsidRPr="00AC2F5F">
        <w:rPr>
          <w:rFonts w:eastAsia="Batang"/>
          <w:i/>
          <w:iCs/>
          <w:lang w:eastAsia="ko"/>
        </w:rPr>
        <w:t>.</w:t>
      </w:r>
    </w:p>
    <w:p w14:paraId="6377E6F6" w14:textId="77777777" w:rsidR="00AB6F3D" w:rsidRPr="00AC2F5F" w:rsidRDefault="00CB21EC" w:rsidP="007378FD">
      <w:pPr>
        <w:pStyle w:val="WABody6above"/>
        <w:tabs>
          <w:tab w:val="clear" w:pos="900"/>
          <w:tab w:val="left" w:pos="9270"/>
        </w:tabs>
        <w:spacing w:before="0"/>
        <w:ind w:left="720" w:hanging="720"/>
        <w:rPr>
          <w:rFonts w:eastAsia="Batang"/>
          <w:b/>
        </w:rPr>
      </w:pPr>
      <w:r w:rsidRPr="00AC2F5F">
        <w:rPr>
          <w:rFonts w:eastAsia="Batang"/>
          <w:b/>
          <w:bCs/>
        </w:rPr>
        <w:t>15.</w:t>
      </w:r>
      <w:r w:rsidRPr="00AC2F5F">
        <w:rPr>
          <w:rFonts w:eastAsia="Batang"/>
        </w:rPr>
        <w:tab/>
      </w:r>
      <w:r w:rsidRPr="00AC2F5F">
        <w:rPr>
          <w:rFonts w:eastAsia="Batang"/>
          <w:b/>
          <w:bCs/>
        </w:rPr>
        <w:t>When can the minor guardianship begin?</w:t>
      </w:r>
    </w:p>
    <w:p w14:paraId="3EE9FA39" w14:textId="1A489914" w:rsidR="000E582C" w:rsidRPr="00AC2F5F" w:rsidRDefault="00435196" w:rsidP="009439C4">
      <w:pPr>
        <w:pStyle w:val="WABody6above"/>
        <w:tabs>
          <w:tab w:val="clear" w:pos="900"/>
          <w:tab w:val="left" w:pos="9270"/>
        </w:tabs>
        <w:spacing w:before="0" w:after="120"/>
        <w:ind w:left="720" w:hanging="720"/>
        <w:rPr>
          <w:rFonts w:eastAsia="Batang"/>
          <w:b/>
          <w:i/>
          <w:iCs/>
          <w:lang w:eastAsia="ko-KR"/>
        </w:rPr>
      </w:pPr>
      <w:r w:rsidRPr="00AC2F5F">
        <w:rPr>
          <w:rFonts w:eastAsia="Batang"/>
          <w:b/>
          <w:bCs/>
          <w:i/>
          <w:iCs/>
        </w:rPr>
        <w:tab/>
      </w:r>
      <w:r w:rsidRPr="00AC2F5F">
        <w:rPr>
          <w:rFonts w:eastAsia="Batang"/>
          <w:b/>
          <w:bCs/>
          <w:i/>
          <w:iCs/>
          <w:lang w:eastAsia="ko"/>
        </w:rPr>
        <w:t>미성년</w:t>
      </w:r>
      <w:r w:rsidRPr="00AC2F5F">
        <w:rPr>
          <w:rFonts w:eastAsia="Batang"/>
          <w:b/>
          <w:bCs/>
          <w:i/>
          <w:iCs/>
          <w:lang w:eastAsia="ko"/>
        </w:rPr>
        <w:t xml:space="preserve"> </w:t>
      </w:r>
      <w:r w:rsidRPr="00AC2F5F">
        <w:rPr>
          <w:rFonts w:eastAsia="Batang"/>
          <w:b/>
          <w:bCs/>
          <w:i/>
          <w:iCs/>
          <w:lang w:eastAsia="ko"/>
        </w:rPr>
        <w:t>후견은</w:t>
      </w:r>
      <w:r w:rsidRPr="00AC2F5F">
        <w:rPr>
          <w:rFonts w:eastAsia="Batang"/>
          <w:b/>
          <w:bCs/>
          <w:i/>
          <w:iCs/>
          <w:lang w:eastAsia="ko"/>
        </w:rPr>
        <w:t xml:space="preserve"> </w:t>
      </w:r>
      <w:r w:rsidRPr="00AC2F5F">
        <w:rPr>
          <w:rFonts w:eastAsia="Batang"/>
          <w:b/>
          <w:bCs/>
          <w:i/>
          <w:iCs/>
          <w:lang w:eastAsia="ko"/>
        </w:rPr>
        <w:t>언제</w:t>
      </w:r>
      <w:r w:rsidRPr="00AC2F5F">
        <w:rPr>
          <w:rFonts w:eastAsia="Batang"/>
          <w:b/>
          <w:bCs/>
          <w:i/>
          <w:iCs/>
          <w:lang w:eastAsia="ko"/>
        </w:rPr>
        <w:t xml:space="preserve"> </w:t>
      </w:r>
      <w:r w:rsidRPr="00AC2F5F">
        <w:rPr>
          <w:rFonts w:eastAsia="Batang"/>
          <w:b/>
          <w:bCs/>
          <w:i/>
          <w:iCs/>
          <w:lang w:eastAsia="ko"/>
        </w:rPr>
        <w:t>시작할</w:t>
      </w:r>
      <w:r w:rsidRPr="00AC2F5F">
        <w:rPr>
          <w:rFonts w:eastAsia="Batang"/>
          <w:b/>
          <w:bCs/>
          <w:i/>
          <w:iCs/>
          <w:lang w:eastAsia="ko"/>
        </w:rPr>
        <w:t xml:space="preserve"> </w:t>
      </w:r>
      <w:r w:rsidRPr="00AC2F5F">
        <w:rPr>
          <w:rFonts w:eastAsia="Batang"/>
          <w:b/>
          <w:bCs/>
          <w:i/>
          <w:iCs/>
          <w:lang w:eastAsia="ko"/>
        </w:rPr>
        <w:t>수</w:t>
      </w:r>
      <w:r w:rsidRPr="00AC2F5F">
        <w:rPr>
          <w:rFonts w:eastAsia="Batang"/>
          <w:b/>
          <w:bCs/>
          <w:i/>
          <w:iCs/>
          <w:lang w:eastAsia="ko"/>
        </w:rPr>
        <w:t xml:space="preserve"> </w:t>
      </w:r>
      <w:r w:rsidRPr="00AC2F5F">
        <w:rPr>
          <w:rFonts w:eastAsia="Batang"/>
          <w:b/>
          <w:bCs/>
          <w:i/>
          <w:iCs/>
          <w:lang w:eastAsia="ko"/>
        </w:rPr>
        <w:t>있습니까</w:t>
      </w:r>
      <w:r w:rsidRPr="00AC2F5F">
        <w:rPr>
          <w:rFonts w:eastAsia="Batang"/>
          <w:b/>
          <w:bCs/>
          <w:i/>
          <w:iCs/>
          <w:lang w:eastAsia="ko"/>
        </w:rPr>
        <w:t>?</w:t>
      </w:r>
    </w:p>
    <w:p w14:paraId="5E422F59" w14:textId="77777777" w:rsidR="00AB6F3D" w:rsidRPr="00AC2F5F" w:rsidRDefault="000E582C" w:rsidP="007378FD">
      <w:pPr>
        <w:pStyle w:val="WABody6above"/>
        <w:tabs>
          <w:tab w:val="left" w:pos="9270"/>
        </w:tabs>
        <w:spacing w:before="0"/>
        <w:ind w:left="720" w:firstLine="0"/>
        <w:rPr>
          <w:rFonts w:eastAsia="Batang"/>
          <w:i/>
        </w:rPr>
      </w:pPr>
      <w:r w:rsidRPr="00AC2F5F">
        <w:rPr>
          <w:rFonts w:eastAsia="Batang"/>
          <w:i/>
          <w:iCs/>
        </w:rPr>
        <w:t>Explain what event or circumstances will cause the standby guardian to begin acting as guardian.</w:t>
      </w:r>
    </w:p>
    <w:p w14:paraId="018E5BA0" w14:textId="22528337" w:rsidR="000E582C" w:rsidRPr="00AC2F5F" w:rsidRDefault="00AB6F3D" w:rsidP="009439C4">
      <w:pPr>
        <w:pStyle w:val="WABody6above"/>
        <w:tabs>
          <w:tab w:val="left" w:pos="9270"/>
        </w:tabs>
        <w:spacing w:before="0" w:after="120"/>
        <w:ind w:left="720" w:firstLine="0"/>
        <w:rPr>
          <w:rFonts w:eastAsia="Batang"/>
          <w:b/>
          <w:i/>
          <w:iCs/>
          <w:lang w:eastAsia="ko-KR"/>
        </w:rPr>
      </w:pPr>
      <w:r w:rsidRPr="00AC2F5F">
        <w:rPr>
          <w:rFonts w:eastAsia="Batang"/>
          <w:i/>
          <w:iCs/>
          <w:lang w:eastAsia="ko"/>
        </w:rPr>
        <w:t>어떤</w:t>
      </w:r>
      <w:r w:rsidRPr="00AC2F5F">
        <w:rPr>
          <w:rFonts w:eastAsia="Batang"/>
          <w:i/>
          <w:iCs/>
          <w:lang w:eastAsia="ko"/>
        </w:rPr>
        <w:t xml:space="preserve"> </w:t>
      </w:r>
      <w:r w:rsidRPr="00AC2F5F">
        <w:rPr>
          <w:rFonts w:eastAsia="Batang"/>
          <w:i/>
          <w:iCs/>
          <w:lang w:eastAsia="ko"/>
        </w:rPr>
        <w:t>사건이나</w:t>
      </w:r>
      <w:r w:rsidRPr="00AC2F5F">
        <w:rPr>
          <w:rFonts w:eastAsia="Batang"/>
          <w:i/>
          <w:iCs/>
          <w:lang w:eastAsia="ko"/>
        </w:rPr>
        <w:t xml:space="preserve"> </w:t>
      </w:r>
      <w:r w:rsidRPr="00AC2F5F">
        <w:rPr>
          <w:rFonts w:eastAsia="Batang"/>
          <w:i/>
          <w:iCs/>
          <w:lang w:eastAsia="ko"/>
        </w:rPr>
        <w:t>상황이</w:t>
      </w:r>
      <w:r w:rsidRPr="00AC2F5F">
        <w:rPr>
          <w:rFonts w:eastAsia="Batang"/>
          <w:i/>
          <w:iCs/>
          <w:lang w:eastAsia="ko"/>
        </w:rPr>
        <w:t xml:space="preserve"> </w:t>
      </w:r>
      <w:r w:rsidRPr="00AC2F5F">
        <w:rPr>
          <w:rFonts w:eastAsia="Batang"/>
          <w:i/>
          <w:iCs/>
          <w:lang w:eastAsia="ko"/>
        </w:rPr>
        <w:t>예비</w:t>
      </w:r>
      <w:r w:rsidRPr="00AC2F5F">
        <w:rPr>
          <w:rFonts w:eastAsia="Batang"/>
          <w:i/>
          <w:iCs/>
          <w:lang w:eastAsia="ko"/>
        </w:rPr>
        <w:t xml:space="preserve"> </w:t>
      </w:r>
      <w:r w:rsidRPr="00AC2F5F">
        <w:rPr>
          <w:rFonts w:eastAsia="Batang"/>
          <w:i/>
          <w:iCs/>
          <w:lang w:eastAsia="ko"/>
        </w:rPr>
        <w:t>후견인의</w:t>
      </w:r>
      <w:r w:rsidRPr="00AC2F5F">
        <w:rPr>
          <w:rFonts w:eastAsia="Batang"/>
          <w:i/>
          <w:iCs/>
          <w:lang w:eastAsia="ko"/>
        </w:rPr>
        <w:t xml:space="preserve"> </w:t>
      </w:r>
      <w:r w:rsidRPr="00AC2F5F">
        <w:rPr>
          <w:rFonts w:eastAsia="Batang"/>
          <w:i/>
          <w:iCs/>
          <w:lang w:eastAsia="ko"/>
        </w:rPr>
        <w:t>후견인</w:t>
      </w:r>
      <w:r w:rsidRPr="00AC2F5F">
        <w:rPr>
          <w:rFonts w:eastAsia="Batang"/>
          <w:i/>
          <w:iCs/>
          <w:lang w:eastAsia="ko"/>
        </w:rPr>
        <w:t xml:space="preserve"> </w:t>
      </w:r>
      <w:r w:rsidRPr="00AC2F5F">
        <w:rPr>
          <w:rFonts w:eastAsia="Batang"/>
          <w:i/>
          <w:iCs/>
          <w:lang w:eastAsia="ko"/>
        </w:rPr>
        <w:t>활동을</w:t>
      </w:r>
      <w:r w:rsidRPr="00AC2F5F">
        <w:rPr>
          <w:rFonts w:eastAsia="Batang"/>
          <w:i/>
          <w:iCs/>
          <w:lang w:eastAsia="ko"/>
        </w:rPr>
        <w:t xml:space="preserve"> </w:t>
      </w:r>
      <w:r w:rsidRPr="00AC2F5F">
        <w:rPr>
          <w:rFonts w:eastAsia="Batang"/>
          <w:i/>
          <w:iCs/>
          <w:lang w:eastAsia="ko"/>
        </w:rPr>
        <w:t>시작하도록</w:t>
      </w:r>
      <w:r w:rsidRPr="00AC2F5F">
        <w:rPr>
          <w:rFonts w:eastAsia="Batang"/>
          <w:i/>
          <w:iCs/>
          <w:lang w:eastAsia="ko"/>
        </w:rPr>
        <w:t xml:space="preserve"> </w:t>
      </w:r>
      <w:r w:rsidRPr="00AC2F5F">
        <w:rPr>
          <w:rFonts w:eastAsia="Batang"/>
          <w:i/>
          <w:iCs/>
          <w:lang w:eastAsia="ko"/>
        </w:rPr>
        <w:t>하는지</w:t>
      </w:r>
      <w:r w:rsidRPr="00AC2F5F">
        <w:rPr>
          <w:rFonts w:eastAsia="Batang"/>
          <w:i/>
          <w:iCs/>
          <w:lang w:eastAsia="ko"/>
        </w:rPr>
        <w:t xml:space="preserve"> </w:t>
      </w:r>
      <w:r w:rsidRPr="00AC2F5F">
        <w:rPr>
          <w:rFonts w:eastAsia="Batang"/>
          <w:i/>
          <w:iCs/>
          <w:lang w:eastAsia="ko"/>
        </w:rPr>
        <w:t>설명하십시오</w:t>
      </w:r>
      <w:r w:rsidRPr="00AC2F5F">
        <w:rPr>
          <w:rFonts w:eastAsia="Batang"/>
          <w:i/>
          <w:iCs/>
          <w:lang w:eastAsia="ko"/>
        </w:rPr>
        <w:t>.</w:t>
      </w:r>
    </w:p>
    <w:p w14:paraId="4E795FA3" w14:textId="77777777" w:rsidR="00AB6F3D" w:rsidRPr="00AC2F5F" w:rsidRDefault="00490302" w:rsidP="007378FD">
      <w:pPr>
        <w:pStyle w:val="WABody6above"/>
        <w:tabs>
          <w:tab w:val="left" w:pos="9270"/>
        </w:tabs>
        <w:spacing w:before="0"/>
        <w:ind w:left="720" w:firstLine="0"/>
        <w:rPr>
          <w:rFonts w:eastAsia="Batang"/>
          <w:u w:val="single"/>
        </w:rPr>
      </w:pPr>
      <w:r w:rsidRPr="00AC2F5F">
        <w:rPr>
          <w:rFonts w:eastAsia="Batang"/>
        </w:rPr>
        <w:t>The standby guardian may accept the appointment and act as guardian when:</w:t>
      </w:r>
      <w:r w:rsidRPr="00AC2F5F">
        <w:rPr>
          <w:rFonts w:eastAsia="Batang"/>
          <w:u w:val="single"/>
        </w:rPr>
        <w:tab/>
      </w:r>
    </w:p>
    <w:p w14:paraId="3C36EC78" w14:textId="1A4564BF" w:rsidR="00490302" w:rsidRPr="00AC2F5F" w:rsidRDefault="00AB6F3D" w:rsidP="009439C4">
      <w:pPr>
        <w:pStyle w:val="WABody6above"/>
        <w:tabs>
          <w:tab w:val="left" w:pos="9270"/>
        </w:tabs>
        <w:spacing w:before="0" w:after="120"/>
        <w:ind w:left="720" w:firstLine="0"/>
        <w:rPr>
          <w:rFonts w:eastAsia="Batang"/>
          <w:i/>
          <w:iCs/>
          <w:u w:val="single"/>
          <w:lang w:eastAsia="ko-KR"/>
        </w:rPr>
      </w:pPr>
      <w:r w:rsidRPr="00AC2F5F">
        <w:rPr>
          <w:rFonts w:eastAsia="Batang"/>
          <w:i/>
          <w:iCs/>
          <w:lang w:eastAsia="ko"/>
        </w:rPr>
        <w:t>예비</w:t>
      </w:r>
      <w:r w:rsidRPr="00AC2F5F">
        <w:rPr>
          <w:rFonts w:eastAsia="Batang"/>
          <w:i/>
          <w:iCs/>
          <w:lang w:eastAsia="ko"/>
        </w:rPr>
        <w:t xml:space="preserve"> </w:t>
      </w:r>
      <w:r w:rsidRPr="00AC2F5F">
        <w:rPr>
          <w:rFonts w:eastAsia="Batang"/>
          <w:i/>
          <w:iCs/>
          <w:lang w:eastAsia="ko"/>
        </w:rPr>
        <w:t>후견인은</w:t>
      </w:r>
      <w:r w:rsidRPr="00AC2F5F">
        <w:rPr>
          <w:rFonts w:eastAsia="Batang"/>
          <w:i/>
          <w:iCs/>
          <w:lang w:eastAsia="ko"/>
        </w:rPr>
        <w:t xml:space="preserve"> </w:t>
      </w:r>
      <w:r w:rsidRPr="00AC2F5F">
        <w:rPr>
          <w:rFonts w:eastAsia="Batang"/>
          <w:i/>
          <w:iCs/>
          <w:lang w:eastAsia="ko"/>
        </w:rPr>
        <w:t>다음의</w:t>
      </w:r>
      <w:r w:rsidRPr="00AC2F5F">
        <w:rPr>
          <w:rFonts w:eastAsia="Batang"/>
          <w:i/>
          <w:iCs/>
          <w:lang w:eastAsia="ko"/>
        </w:rPr>
        <w:t xml:space="preserve"> </w:t>
      </w:r>
      <w:r w:rsidRPr="00AC2F5F">
        <w:rPr>
          <w:rFonts w:eastAsia="Batang"/>
          <w:i/>
          <w:iCs/>
          <w:lang w:eastAsia="ko"/>
        </w:rPr>
        <w:t>시기에</w:t>
      </w:r>
      <w:r w:rsidRPr="00AC2F5F">
        <w:rPr>
          <w:rFonts w:eastAsia="Batang"/>
          <w:i/>
          <w:iCs/>
          <w:lang w:eastAsia="ko"/>
        </w:rPr>
        <w:t xml:space="preserve"> </w:t>
      </w:r>
      <w:r w:rsidRPr="00AC2F5F">
        <w:rPr>
          <w:rFonts w:eastAsia="Batang"/>
          <w:i/>
          <w:iCs/>
          <w:lang w:eastAsia="ko"/>
        </w:rPr>
        <w:t>지정을</w:t>
      </w:r>
      <w:r w:rsidRPr="00AC2F5F">
        <w:rPr>
          <w:rFonts w:eastAsia="Batang"/>
          <w:i/>
          <w:iCs/>
          <w:lang w:eastAsia="ko"/>
        </w:rPr>
        <w:t xml:space="preserve"> </w:t>
      </w:r>
      <w:r w:rsidRPr="00AC2F5F">
        <w:rPr>
          <w:rFonts w:eastAsia="Batang"/>
          <w:i/>
          <w:iCs/>
          <w:lang w:eastAsia="ko"/>
        </w:rPr>
        <w:t>수락하고</w:t>
      </w:r>
      <w:r w:rsidRPr="00AC2F5F">
        <w:rPr>
          <w:rFonts w:eastAsia="Batang"/>
          <w:i/>
          <w:iCs/>
          <w:lang w:eastAsia="ko"/>
        </w:rPr>
        <w:t xml:space="preserve"> </w:t>
      </w:r>
      <w:r w:rsidRPr="00AC2F5F">
        <w:rPr>
          <w:rFonts w:eastAsia="Batang"/>
          <w:i/>
          <w:iCs/>
          <w:lang w:eastAsia="ko"/>
        </w:rPr>
        <w:t>후견인으로</w:t>
      </w:r>
      <w:r w:rsidRPr="00AC2F5F">
        <w:rPr>
          <w:rFonts w:eastAsia="Batang"/>
          <w:i/>
          <w:iCs/>
          <w:lang w:eastAsia="ko"/>
        </w:rPr>
        <w:t xml:space="preserve"> </w:t>
      </w:r>
      <w:r w:rsidRPr="00AC2F5F">
        <w:rPr>
          <w:rFonts w:eastAsia="Batang"/>
          <w:i/>
          <w:iCs/>
          <w:lang w:eastAsia="ko"/>
        </w:rPr>
        <w:t>활동할</w:t>
      </w:r>
      <w:r w:rsidRPr="00AC2F5F">
        <w:rPr>
          <w:rFonts w:eastAsia="Batang"/>
          <w:i/>
          <w:iCs/>
          <w:lang w:eastAsia="ko"/>
        </w:rPr>
        <w:t xml:space="preserve"> </w:t>
      </w:r>
      <w:r w:rsidRPr="00AC2F5F">
        <w:rPr>
          <w:rFonts w:eastAsia="Batang"/>
          <w:i/>
          <w:iCs/>
          <w:lang w:eastAsia="ko"/>
        </w:rPr>
        <w:t>수</w:t>
      </w:r>
      <w:r w:rsidRPr="00AC2F5F">
        <w:rPr>
          <w:rFonts w:eastAsia="Batang"/>
          <w:i/>
          <w:iCs/>
          <w:lang w:eastAsia="ko"/>
        </w:rPr>
        <w:t xml:space="preserve"> </w:t>
      </w:r>
      <w:r w:rsidRPr="00AC2F5F">
        <w:rPr>
          <w:rFonts w:eastAsia="Batang"/>
          <w:i/>
          <w:iCs/>
          <w:lang w:eastAsia="ko"/>
        </w:rPr>
        <w:t>있습니다</w:t>
      </w:r>
      <w:r w:rsidRPr="00AC2F5F">
        <w:rPr>
          <w:rFonts w:eastAsia="Batang"/>
          <w:i/>
          <w:iCs/>
          <w:lang w:eastAsia="ko"/>
        </w:rPr>
        <w:t>.</w:t>
      </w:r>
    </w:p>
    <w:p w14:paraId="2AC679C5" w14:textId="1492F02C" w:rsidR="00490302" w:rsidRPr="00AC2F5F" w:rsidRDefault="00490302" w:rsidP="00435196">
      <w:pPr>
        <w:pStyle w:val="WABody63flush"/>
        <w:tabs>
          <w:tab w:val="left" w:pos="9270"/>
        </w:tabs>
        <w:ind w:left="727"/>
        <w:rPr>
          <w:rFonts w:eastAsia="Batang"/>
          <w:spacing w:val="0"/>
          <w:szCs w:val="22"/>
          <w:u w:val="single"/>
          <w:lang w:eastAsia="ko-KR"/>
        </w:rPr>
      </w:pPr>
      <w:r w:rsidRPr="00AC2F5F">
        <w:rPr>
          <w:rFonts w:eastAsia="Batang"/>
          <w:szCs w:val="22"/>
          <w:u w:val="single"/>
          <w:lang w:eastAsia="ko-KR"/>
        </w:rPr>
        <w:tab/>
      </w:r>
    </w:p>
    <w:p w14:paraId="7A84E419" w14:textId="77777777" w:rsidR="00AB6F3D" w:rsidRPr="00AC2F5F" w:rsidRDefault="000E582C" w:rsidP="007378FD">
      <w:pPr>
        <w:pStyle w:val="WABody4AboveIndented0"/>
        <w:tabs>
          <w:tab w:val="left" w:pos="9270"/>
        </w:tabs>
        <w:spacing w:before="120"/>
        <w:ind w:left="720" w:firstLine="0"/>
        <w:rPr>
          <w:rFonts w:eastAsia="Batang"/>
          <w:i/>
        </w:rPr>
      </w:pPr>
      <w:r w:rsidRPr="00AC2F5F">
        <w:rPr>
          <w:rFonts w:eastAsia="Batang"/>
        </w:rPr>
        <w:t xml:space="preserve">To become guardian, the standby guardian </w:t>
      </w:r>
      <w:r w:rsidRPr="00AC2F5F">
        <w:rPr>
          <w:rFonts w:eastAsia="Batang"/>
          <w:b/>
          <w:bCs/>
        </w:rPr>
        <w:t>must</w:t>
      </w:r>
      <w:r w:rsidRPr="00AC2F5F">
        <w:rPr>
          <w:rFonts w:eastAsia="Batang"/>
        </w:rPr>
        <w:t xml:space="preserve"> come to court, file an </w:t>
      </w:r>
      <w:r w:rsidRPr="00AC2F5F">
        <w:rPr>
          <w:rFonts w:eastAsia="Batang"/>
          <w:i/>
          <w:iCs/>
        </w:rPr>
        <w:t>Acceptance of Appointment</w:t>
      </w:r>
      <w:r w:rsidRPr="00AC2F5F">
        <w:rPr>
          <w:rFonts w:eastAsia="Batang"/>
        </w:rPr>
        <w:t xml:space="preserve">, get </w:t>
      </w:r>
      <w:r w:rsidRPr="00AC2F5F">
        <w:rPr>
          <w:rFonts w:eastAsia="Batang"/>
          <w:i/>
          <w:iCs/>
        </w:rPr>
        <w:t>Letters of Guardianship issued by the Clerk</w:t>
      </w:r>
      <w:r w:rsidRPr="00AC2F5F">
        <w:rPr>
          <w:rFonts w:eastAsia="Batang"/>
        </w:rPr>
        <w:t xml:space="preserve">, and give notice to all required parties at that time. To give notice file GDN M 706, </w:t>
      </w:r>
      <w:r w:rsidRPr="00AC2F5F">
        <w:rPr>
          <w:rFonts w:eastAsia="Batang"/>
          <w:i/>
          <w:iCs/>
        </w:rPr>
        <w:t>Notice of Acceptance of Appointment.</w:t>
      </w:r>
    </w:p>
    <w:p w14:paraId="2CC433B4" w14:textId="2AD8402B" w:rsidR="000E582C" w:rsidRPr="00AC2F5F" w:rsidRDefault="00AB6F3D" w:rsidP="009439C4">
      <w:pPr>
        <w:pStyle w:val="WABody4AboveIndented0"/>
        <w:tabs>
          <w:tab w:val="left" w:pos="9270"/>
        </w:tabs>
        <w:spacing w:before="0"/>
        <w:ind w:left="720" w:firstLine="0"/>
        <w:rPr>
          <w:rFonts w:eastAsia="Batang"/>
          <w:i/>
          <w:iCs/>
          <w:lang w:eastAsia="ko-KR"/>
        </w:rPr>
      </w:pPr>
      <w:r w:rsidRPr="00AC2F5F">
        <w:rPr>
          <w:rFonts w:eastAsia="Batang"/>
          <w:i/>
          <w:iCs/>
          <w:lang w:eastAsia="ko"/>
        </w:rPr>
        <w:t>예비</w:t>
      </w:r>
      <w:r w:rsidRPr="00AC2F5F">
        <w:rPr>
          <w:rFonts w:eastAsia="Batang"/>
          <w:i/>
          <w:iCs/>
          <w:lang w:eastAsia="ko"/>
        </w:rPr>
        <w:t xml:space="preserve"> </w:t>
      </w:r>
      <w:r w:rsidRPr="00AC2F5F">
        <w:rPr>
          <w:rFonts w:eastAsia="Batang"/>
          <w:i/>
          <w:iCs/>
          <w:lang w:eastAsia="ko"/>
        </w:rPr>
        <w:t>후견인은</w:t>
      </w:r>
      <w:r w:rsidRPr="00AC2F5F">
        <w:rPr>
          <w:rFonts w:eastAsia="Batang"/>
          <w:i/>
          <w:iCs/>
          <w:lang w:eastAsia="ko"/>
        </w:rPr>
        <w:t xml:space="preserve"> </w:t>
      </w:r>
      <w:r w:rsidRPr="00AC2F5F">
        <w:rPr>
          <w:rFonts w:eastAsia="Batang"/>
          <w:i/>
          <w:iCs/>
          <w:lang w:eastAsia="ko"/>
        </w:rPr>
        <w:t>후견인이</w:t>
      </w:r>
      <w:r w:rsidRPr="00AC2F5F">
        <w:rPr>
          <w:rFonts w:eastAsia="Batang"/>
          <w:i/>
          <w:iCs/>
          <w:lang w:eastAsia="ko"/>
        </w:rPr>
        <w:t xml:space="preserve"> </w:t>
      </w:r>
      <w:r w:rsidRPr="00AC2F5F">
        <w:rPr>
          <w:rFonts w:eastAsia="Batang"/>
          <w:i/>
          <w:iCs/>
          <w:lang w:eastAsia="ko"/>
        </w:rPr>
        <w:t>되기</w:t>
      </w:r>
      <w:r w:rsidRPr="00AC2F5F">
        <w:rPr>
          <w:rFonts w:eastAsia="Batang"/>
          <w:i/>
          <w:iCs/>
          <w:lang w:eastAsia="ko"/>
        </w:rPr>
        <w:t xml:space="preserve"> </w:t>
      </w:r>
      <w:r w:rsidRPr="00AC2F5F">
        <w:rPr>
          <w:rFonts w:eastAsia="Batang"/>
          <w:i/>
          <w:iCs/>
          <w:lang w:eastAsia="ko"/>
        </w:rPr>
        <w:t>위해</w:t>
      </w:r>
      <w:r w:rsidRPr="00AC2F5F">
        <w:rPr>
          <w:rFonts w:eastAsia="Batang"/>
          <w:i/>
          <w:iCs/>
          <w:lang w:eastAsia="ko"/>
        </w:rPr>
        <w:t xml:space="preserve"> </w:t>
      </w:r>
      <w:r w:rsidRPr="00AC2F5F">
        <w:rPr>
          <w:rFonts w:eastAsia="Batang"/>
          <w:b/>
          <w:bCs/>
          <w:i/>
          <w:iCs/>
          <w:lang w:eastAsia="ko"/>
        </w:rPr>
        <w:t>반드시</w:t>
      </w:r>
      <w:r w:rsidRPr="00AC2F5F">
        <w:rPr>
          <w:rFonts w:eastAsia="Batang"/>
          <w:i/>
          <w:iCs/>
          <w:lang w:eastAsia="ko"/>
        </w:rPr>
        <w:t xml:space="preserve"> </w:t>
      </w:r>
      <w:r w:rsidRPr="00AC2F5F">
        <w:rPr>
          <w:rFonts w:eastAsia="Batang"/>
          <w:i/>
          <w:iCs/>
          <w:lang w:eastAsia="ko"/>
        </w:rPr>
        <w:t>법원에</w:t>
      </w:r>
      <w:r w:rsidRPr="00AC2F5F">
        <w:rPr>
          <w:rFonts w:eastAsia="Batang"/>
          <w:i/>
          <w:iCs/>
          <w:lang w:eastAsia="ko"/>
        </w:rPr>
        <w:t xml:space="preserve"> </w:t>
      </w:r>
      <w:r w:rsidRPr="00AC2F5F">
        <w:rPr>
          <w:rFonts w:eastAsia="Batang"/>
          <w:i/>
          <w:iCs/>
          <w:lang w:eastAsia="ko"/>
        </w:rPr>
        <w:t>출두하여</w:t>
      </w:r>
      <w:r w:rsidRPr="00AC2F5F">
        <w:rPr>
          <w:rFonts w:eastAsia="Batang"/>
          <w:i/>
          <w:iCs/>
          <w:lang w:eastAsia="ko"/>
        </w:rPr>
        <w:t xml:space="preserve"> </w:t>
      </w:r>
      <w:r w:rsidRPr="00AC2F5F">
        <w:rPr>
          <w:rFonts w:eastAsia="Batang"/>
          <w:i/>
          <w:iCs/>
          <w:lang w:eastAsia="ko"/>
        </w:rPr>
        <w:t>지정</w:t>
      </w:r>
      <w:r w:rsidRPr="00AC2F5F">
        <w:rPr>
          <w:rFonts w:eastAsia="Batang"/>
          <w:i/>
          <w:iCs/>
          <w:lang w:eastAsia="ko"/>
        </w:rPr>
        <w:t xml:space="preserve"> </w:t>
      </w:r>
      <w:r w:rsidRPr="00AC2F5F">
        <w:rPr>
          <w:rFonts w:eastAsia="Batang"/>
          <w:i/>
          <w:iCs/>
          <w:lang w:eastAsia="ko"/>
        </w:rPr>
        <w:t>수락을</w:t>
      </w:r>
      <w:r w:rsidRPr="00AC2F5F">
        <w:rPr>
          <w:rFonts w:eastAsia="Batang"/>
          <w:i/>
          <w:iCs/>
          <w:lang w:eastAsia="ko"/>
        </w:rPr>
        <w:t xml:space="preserve"> </w:t>
      </w:r>
      <w:r w:rsidRPr="00AC2F5F">
        <w:rPr>
          <w:rFonts w:eastAsia="Batang"/>
          <w:i/>
          <w:iCs/>
          <w:lang w:eastAsia="ko"/>
        </w:rPr>
        <w:t>제출하고</w:t>
      </w:r>
      <w:r w:rsidRPr="00AC2F5F">
        <w:rPr>
          <w:rFonts w:eastAsia="Batang"/>
          <w:i/>
          <w:iCs/>
          <w:lang w:eastAsia="ko"/>
        </w:rPr>
        <w:t xml:space="preserve"> </w:t>
      </w:r>
      <w:r w:rsidRPr="00AC2F5F">
        <w:rPr>
          <w:rFonts w:eastAsia="Batang"/>
          <w:i/>
          <w:iCs/>
          <w:lang w:eastAsia="ko"/>
        </w:rPr>
        <w:t>서기로부터</w:t>
      </w:r>
      <w:r w:rsidRPr="00AC2F5F">
        <w:rPr>
          <w:rFonts w:eastAsia="Batang"/>
          <w:i/>
          <w:iCs/>
          <w:lang w:eastAsia="ko"/>
        </w:rPr>
        <w:t xml:space="preserve"> </w:t>
      </w:r>
      <w:r w:rsidRPr="00AC2F5F">
        <w:rPr>
          <w:rFonts w:eastAsia="Batang"/>
          <w:i/>
          <w:iCs/>
          <w:lang w:eastAsia="ko"/>
        </w:rPr>
        <w:t>후견</w:t>
      </w:r>
      <w:r w:rsidRPr="00AC2F5F">
        <w:rPr>
          <w:rFonts w:eastAsia="Batang"/>
          <w:i/>
          <w:iCs/>
          <w:lang w:eastAsia="ko"/>
        </w:rPr>
        <w:t xml:space="preserve"> </w:t>
      </w:r>
      <w:r w:rsidRPr="00AC2F5F">
        <w:rPr>
          <w:rFonts w:eastAsia="Batang"/>
          <w:i/>
          <w:iCs/>
          <w:lang w:eastAsia="ko"/>
        </w:rPr>
        <w:t>확인서를</w:t>
      </w:r>
      <w:r w:rsidRPr="00AC2F5F">
        <w:rPr>
          <w:rFonts w:eastAsia="Batang"/>
          <w:i/>
          <w:iCs/>
          <w:lang w:eastAsia="ko"/>
        </w:rPr>
        <w:t xml:space="preserve"> </w:t>
      </w:r>
      <w:r w:rsidRPr="00AC2F5F">
        <w:rPr>
          <w:rFonts w:eastAsia="Batang"/>
          <w:i/>
          <w:iCs/>
          <w:lang w:eastAsia="ko"/>
        </w:rPr>
        <w:t>발급</w:t>
      </w:r>
      <w:r w:rsidRPr="00AC2F5F">
        <w:rPr>
          <w:rFonts w:eastAsia="Batang"/>
          <w:i/>
          <w:iCs/>
          <w:lang w:eastAsia="ko"/>
        </w:rPr>
        <w:t xml:space="preserve"> </w:t>
      </w:r>
      <w:r w:rsidRPr="00AC2F5F">
        <w:rPr>
          <w:rFonts w:eastAsia="Batang"/>
          <w:i/>
          <w:iCs/>
          <w:lang w:eastAsia="ko"/>
        </w:rPr>
        <w:t>받아야</w:t>
      </w:r>
      <w:r w:rsidRPr="00AC2F5F">
        <w:rPr>
          <w:rFonts w:eastAsia="Batang"/>
          <w:i/>
          <w:iCs/>
          <w:lang w:eastAsia="ko"/>
        </w:rPr>
        <w:t xml:space="preserve"> </w:t>
      </w:r>
      <w:r w:rsidRPr="00AC2F5F">
        <w:rPr>
          <w:rFonts w:eastAsia="Batang"/>
          <w:i/>
          <w:iCs/>
          <w:lang w:eastAsia="ko"/>
        </w:rPr>
        <w:t>하며</w:t>
      </w:r>
      <w:r w:rsidRPr="00AC2F5F">
        <w:rPr>
          <w:rFonts w:eastAsia="Batang"/>
          <w:i/>
          <w:iCs/>
          <w:lang w:eastAsia="ko"/>
        </w:rPr>
        <w:t xml:space="preserve">, </w:t>
      </w:r>
      <w:r w:rsidRPr="00AC2F5F">
        <w:rPr>
          <w:rFonts w:eastAsia="Batang"/>
          <w:i/>
          <w:iCs/>
          <w:lang w:eastAsia="ko"/>
        </w:rPr>
        <w:t>해당</w:t>
      </w:r>
      <w:r w:rsidRPr="00AC2F5F">
        <w:rPr>
          <w:rFonts w:eastAsia="Batang"/>
          <w:i/>
          <w:iCs/>
          <w:lang w:eastAsia="ko"/>
        </w:rPr>
        <w:t xml:space="preserve"> </w:t>
      </w:r>
      <w:r w:rsidRPr="00AC2F5F">
        <w:rPr>
          <w:rFonts w:eastAsia="Batang"/>
          <w:i/>
          <w:iCs/>
          <w:lang w:eastAsia="ko"/>
        </w:rPr>
        <w:t>시점에</w:t>
      </w:r>
      <w:r w:rsidRPr="00AC2F5F">
        <w:rPr>
          <w:rFonts w:eastAsia="Batang"/>
          <w:i/>
          <w:iCs/>
          <w:lang w:eastAsia="ko"/>
        </w:rPr>
        <w:t xml:space="preserve"> </w:t>
      </w:r>
      <w:r w:rsidRPr="00AC2F5F">
        <w:rPr>
          <w:rFonts w:eastAsia="Batang"/>
          <w:i/>
          <w:iCs/>
          <w:lang w:eastAsia="ko"/>
        </w:rPr>
        <w:t>필요한</w:t>
      </w:r>
      <w:r w:rsidRPr="00AC2F5F">
        <w:rPr>
          <w:rFonts w:eastAsia="Batang"/>
          <w:i/>
          <w:iCs/>
          <w:lang w:eastAsia="ko"/>
        </w:rPr>
        <w:t xml:space="preserve"> </w:t>
      </w:r>
      <w:r w:rsidRPr="00AC2F5F">
        <w:rPr>
          <w:rFonts w:eastAsia="Batang"/>
          <w:i/>
          <w:iCs/>
          <w:lang w:eastAsia="ko"/>
        </w:rPr>
        <w:t>모든</w:t>
      </w:r>
      <w:r w:rsidRPr="00AC2F5F">
        <w:rPr>
          <w:rFonts w:eastAsia="Batang"/>
          <w:i/>
          <w:iCs/>
          <w:lang w:eastAsia="ko"/>
        </w:rPr>
        <w:t xml:space="preserve"> </w:t>
      </w:r>
      <w:r w:rsidRPr="00AC2F5F">
        <w:rPr>
          <w:rFonts w:eastAsia="Batang"/>
          <w:i/>
          <w:iCs/>
          <w:lang w:eastAsia="ko"/>
        </w:rPr>
        <w:t>당사자들에게</w:t>
      </w:r>
      <w:r w:rsidRPr="00AC2F5F">
        <w:rPr>
          <w:rFonts w:eastAsia="Batang"/>
          <w:i/>
          <w:iCs/>
          <w:lang w:eastAsia="ko"/>
        </w:rPr>
        <w:t xml:space="preserve"> </w:t>
      </w:r>
      <w:r w:rsidRPr="00AC2F5F">
        <w:rPr>
          <w:rFonts w:eastAsia="Batang"/>
          <w:i/>
          <w:iCs/>
          <w:lang w:eastAsia="ko"/>
        </w:rPr>
        <w:t>통지해야</w:t>
      </w:r>
      <w:r w:rsidRPr="00AC2F5F">
        <w:rPr>
          <w:rFonts w:eastAsia="Batang"/>
          <w:i/>
          <w:iCs/>
          <w:lang w:eastAsia="ko"/>
        </w:rPr>
        <w:t xml:space="preserve"> </w:t>
      </w:r>
      <w:r w:rsidRPr="00AC2F5F">
        <w:rPr>
          <w:rFonts w:eastAsia="Batang"/>
          <w:i/>
          <w:iCs/>
          <w:lang w:eastAsia="ko"/>
        </w:rPr>
        <w:t>합니다</w:t>
      </w:r>
      <w:r w:rsidRPr="00AC2F5F">
        <w:rPr>
          <w:rFonts w:eastAsia="Batang"/>
          <w:i/>
          <w:iCs/>
          <w:lang w:eastAsia="ko"/>
        </w:rPr>
        <w:t xml:space="preserve">. </w:t>
      </w:r>
      <w:r w:rsidRPr="00AC2F5F">
        <w:rPr>
          <w:rFonts w:eastAsia="Batang"/>
          <w:i/>
          <w:iCs/>
          <w:lang w:eastAsia="ko"/>
        </w:rPr>
        <w:t>통지를</w:t>
      </w:r>
      <w:r w:rsidRPr="00AC2F5F">
        <w:rPr>
          <w:rFonts w:eastAsia="Batang"/>
          <w:i/>
          <w:iCs/>
          <w:lang w:eastAsia="ko"/>
        </w:rPr>
        <w:t xml:space="preserve"> </w:t>
      </w:r>
      <w:r w:rsidRPr="00AC2F5F">
        <w:rPr>
          <w:rFonts w:eastAsia="Batang"/>
          <w:i/>
          <w:iCs/>
          <w:lang w:eastAsia="ko"/>
        </w:rPr>
        <w:t>위해</w:t>
      </w:r>
      <w:r w:rsidRPr="00AC2F5F">
        <w:rPr>
          <w:rFonts w:eastAsia="Batang"/>
          <w:i/>
          <w:iCs/>
          <w:lang w:eastAsia="ko"/>
        </w:rPr>
        <w:t xml:space="preserve"> GDN M 706, </w:t>
      </w:r>
      <w:r w:rsidRPr="00AC2F5F">
        <w:rPr>
          <w:rFonts w:eastAsia="Batang"/>
          <w:i/>
          <w:iCs/>
          <w:lang w:eastAsia="ko"/>
        </w:rPr>
        <w:t>지정</w:t>
      </w:r>
      <w:r w:rsidRPr="00AC2F5F">
        <w:rPr>
          <w:rFonts w:eastAsia="Batang"/>
          <w:i/>
          <w:iCs/>
          <w:lang w:eastAsia="ko"/>
        </w:rPr>
        <w:t xml:space="preserve"> </w:t>
      </w:r>
      <w:r w:rsidRPr="00AC2F5F">
        <w:rPr>
          <w:rFonts w:eastAsia="Batang"/>
          <w:i/>
          <w:iCs/>
          <w:lang w:eastAsia="ko"/>
        </w:rPr>
        <w:t>수락</w:t>
      </w:r>
      <w:r w:rsidRPr="00AC2F5F">
        <w:rPr>
          <w:rFonts w:eastAsia="Batang"/>
          <w:i/>
          <w:iCs/>
          <w:lang w:eastAsia="ko"/>
        </w:rPr>
        <w:t xml:space="preserve"> </w:t>
      </w:r>
      <w:r w:rsidRPr="00AC2F5F">
        <w:rPr>
          <w:rFonts w:eastAsia="Batang"/>
          <w:i/>
          <w:iCs/>
          <w:lang w:eastAsia="ko"/>
        </w:rPr>
        <w:t>통지서를</w:t>
      </w:r>
      <w:r w:rsidRPr="00AC2F5F">
        <w:rPr>
          <w:rFonts w:eastAsia="Batang"/>
          <w:i/>
          <w:iCs/>
          <w:lang w:eastAsia="ko"/>
        </w:rPr>
        <w:t xml:space="preserve"> </w:t>
      </w:r>
      <w:r w:rsidRPr="00AC2F5F">
        <w:rPr>
          <w:rFonts w:eastAsia="Batang"/>
          <w:i/>
          <w:iCs/>
          <w:lang w:eastAsia="ko"/>
        </w:rPr>
        <w:t>제출하십시오</w:t>
      </w:r>
      <w:r w:rsidRPr="00AC2F5F">
        <w:rPr>
          <w:rFonts w:eastAsia="Batang"/>
          <w:i/>
          <w:iCs/>
          <w:lang w:eastAsia="ko"/>
        </w:rPr>
        <w:t>.</w:t>
      </w:r>
    </w:p>
    <w:p w14:paraId="2D784300" w14:textId="77777777" w:rsidR="00AB6F3D" w:rsidRPr="00AC2F5F" w:rsidRDefault="005614E4" w:rsidP="007378FD">
      <w:pPr>
        <w:pStyle w:val="WABody38flush"/>
        <w:ind w:left="720"/>
        <w:rPr>
          <w:rFonts w:eastAsia="Batang"/>
        </w:rPr>
      </w:pPr>
      <w:r w:rsidRPr="00AC2F5F">
        <w:rPr>
          <w:rFonts w:eastAsia="Batang"/>
        </w:rPr>
        <w:t xml:space="preserve">The parents and any interested parties listed in the </w:t>
      </w:r>
      <w:r w:rsidRPr="00AC2F5F">
        <w:rPr>
          <w:rFonts w:eastAsia="Batang"/>
          <w:b/>
          <w:bCs/>
        </w:rPr>
        <w:t>Guardianship Summary</w:t>
      </w:r>
      <w:r w:rsidRPr="00AC2F5F">
        <w:rPr>
          <w:rFonts w:eastAsia="Batang"/>
        </w:rPr>
        <w:t xml:space="preserve"> in section </w:t>
      </w:r>
      <w:r w:rsidRPr="00AC2F5F">
        <w:rPr>
          <w:rFonts w:eastAsia="Batang"/>
          <w:b/>
          <w:bCs/>
        </w:rPr>
        <w:t xml:space="preserve">1 </w:t>
      </w:r>
      <w:r w:rsidRPr="00AC2F5F">
        <w:rPr>
          <w:rFonts w:eastAsia="Batang"/>
        </w:rPr>
        <w:t>have a right to know if:</w:t>
      </w:r>
    </w:p>
    <w:p w14:paraId="3E459033" w14:textId="45BAF635" w:rsidR="005614E4" w:rsidRPr="00AC2F5F" w:rsidRDefault="00AB6F3D" w:rsidP="009439C4">
      <w:pPr>
        <w:pStyle w:val="WABody38flush"/>
        <w:spacing w:before="0" w:after="120"/>
        <w:ind w:left="720"/>
        <w:rPr>
          <w:rFonts w:eastAsia="Batang"/>
          <w:i/>
          <w:iCs/>
          <w:lang w:eastAsia="ko-KR"/>
        </w:rPr>
      </w:pPr>
      <w:r w:rsidRPr="00AC2F5F">
        <w:rPr>
          <w:rFonts w:eastAsia="Batang"/>
          <w:i/>
          <w:iCs/>
          <w:lang w:eastAsia="ko"/>
        </w:rPr>
        <w:t>섹션</w:t>
      </w:r>
      <w:r w:rsidRPr="00AC2F5F">
        <w:rPr>
          <w:rFonts w:eastAsia="Batang"/>
          <w:i/>
          <w:iCs/>
          <w:lang w:eastAsia="ko"/>
        </w:rPr>
        <w:t xml:space="preserve"> </w:t>
      </w:r>
      <w:r w:rsidRPr="00AC2F5F">
        <w:rPr>
          <w:rFonts w:eastAsia="Batang"/>
          <w:b/>
          <w:bCs/>
          <w:i/>
          <w:iCs/>
          <w:lang w:eastAsia="ko"/>
        </w:rPr>
        <w:t>1</w:t>
      </w:r>
      <w:r w:rsidRPr="00AC2F5F">
        <w:rPr>
          <w:rFonts w:eastAsia="Batang"/>
          <w:i/>
          <w:iCs/>
          <w:lang w:eastAsia="ko"/>
        </w:rPr>
        <w:t>의</w:t>
      </w:r>
      <w:r w:rsidRPr="00AC2F5F">
        <w:rPr>
          <w:rFonts w:eastAsia="Batang"/>
          <w:i/>
          <w:iCs/>
          <w:lang w:eastAsia="ko"/>
        </w:rPr>
        <w:t xml:space="preserve"> </w:t>
      </w:r>
      <w:r w:rsidRPr="00AC2F5F">
        <w:rPr>
          <w:rFonts w:eastAsia="Batang"/>
          <w:b/>
          <w:bCs/>
          <w:i/>
          <w:iCs/>
          <w:lang w:eastAsia="ko"/>
        </w:rPr>
        <w:t>후견</w:t>
      </w:r>
      <w:r w:rsidRPr="00AC2F5F">
        <w:rPr>
          <w:rFonts w:eastAsia="Batang"/>
          <w:b/>
          <w:bCs/>
          <w:i/>
          <w:iCs/>
          <w:lang w:eastAsia="ko"/>
        </w:rPr>
        <w:t xml:space="preserve"> </w:t>
      </w:r>
      <w:r w:rsidRPr="00AC2F5F">
        <w:rPr>
          <w:rFonts w:eastAsia="Batang"/>
          <w:b/>
          <w:bCs/>
          <w:i/>
          <w:iCs/>
          <w:lang w:eastAsia="ko"/>
        </w:rPr>
        <w:t>요약</w:t>
      </w:r>
      <w:r w:rsidRPr="00AC2F5F">
        <w:rPr>
          <w:rFonts w:eastAsia="Batang"/>
          <w:i/>
          <w:iCs/>
          <w:lang w:eastAsia="ko"/>
        </w:rPr>
        <w:t>에</w:t>
      </w:r>
      <w:r w:rsidRPr="00AC2F5F">
        <w:rPr>
          <w:rFonts w:eastAsia="Batang"/>
          <w:i/>
          <w:iCs/>
          <w:lang w:eastAsia="ko"/>
        </w:rPr>
        <w:t xml:space="preserve"> </w:t>
      </w:r>
      <w:r w:rsidRPr="00AC2F5F">
        <w:rPr>
          <w:rFonts w:eastAsia="Batang"/>
          <w:i/>
          <w:iCs/>
          <w:lang w:eastAsia="ko"/>
        </w:rPr>
        <w:t>명시된</w:t>
      </w:r>
      <w:r w:rsidRPr="00AC2F5F">
        <w:rPr>
          <w:rFonts w:eastAsia="Batang"/>
          <w:i/>
          <w:iCs/>
          <w:lang w:eastAsia="ko"/>
        </w:rPr>
        <w:t xml:space="preserve"> </w:t>
      </w:r>
      <w:r w:rsidRPr="00AC2F5F">
        <w:rPr>
          <w:rFonts w:eastAsia="Batang"/>
          <w:i/>
          <w:iCs/>
          <w:lang w:eastAsia="ko"/>
        </w:rPr>
        <w:t>부모</w:t>
      </w:r>
      <w:r w:rsidRPr="00AC2F5F">
        <w:rPr>
          <w:rFonts w:eastAsia="Batang"/>
          <w:i/>
          <w:iCs/>
          <w:lang w:eastAsia="ko"/>
        </w:rPr>
        <w:t xml:space="preserve"> </w:t>
      </w:r>
      <w:r w:rsidRPr="00AC2F5F">
        <w:rPr>
          <w:rFonts w:eastAsia="Batang"/>
          <w:i/>
          <w:iCs/>
          <w:lang w:eastAsia="ko"/>
        </w:rPr>
        <w:t>및</w:t>
      </w:r>
      <w:r w:rsidRPr="00AC2F5F">
        <w:rPr>
          <w:rFonts w:eastAsia="Batang"/>
          <w:i/>
          <w:iCs/>
          <w:lang w:eastAsia="ko"/>
        </w:rPr>
        <w:t xml:space="preserve"> </w:t>
      </w:r>
      <w:r w:rsidRPr="00AC2F5F">
        <w:rPr>
          <w:rFonts w:eastAsia="Batang"/>
          <w:i/>
          <w:iCs/>
          <w:lang w:eastAsia="ko"/>
        </w:rPr>
        <w:t>관련</w:t>
      </w:r>
      <w:r w:rsidRPr="00AC2F5F">
        <w:rPr>
          <w:rFonts w:eastAsia="Batang"/>
          <w:i/>
          <w:iCs/>
          <w:lang w:eastAsia="ko"/>
        </w:rPr>
        <w:t xml:space="preserve"> </w:t>
      </w:r>
      <w:r w:rsidRPr="00AC2F5F">
        <w:rPr>
          <w:rFonts w:eastAsia="Batang"/>
          <w:i/>
          <w:iCs/>
          <w:lang w:eastAsia="ko"/>
        </w:rPr>
        <w:t>당사자는</w:t>
      </w:r>
      <w:r w:rsidRPr="00AC2F5F">
        <w:rPr>
          <w:rFonts w:eastAsia="Batang"/>
          <w:i/>
          <w:iCs/>
          <w:lang w:eastAsia="ko"/>
        </w:rPr>
        <w:t xml:space="preserve"> </w:t>
      </w:r>
      <w:r w:rsidRPr="00AC2F5F">
        <w:rPr>
          <w:rFonts w:eastAsia="Batang"/>
          <w:i/>
          <w:iCs/>
          <w:lang w:eastAsia="ko"/>
        </w:rPr>
        <w:t>다음의</w:t>
      </w:r>
      <w:r w:rsidRPr="00AC2F5F">
        <w:rPr>
          <w:rFonts w:eastAsia="Batang"/>
          <w:i/>
          <w:iCs/>
          <w:lang w:eastAsia="ko"/>
        </w:rPr>
        <w:t xml:space="preserve"> </w:t>
      </w:r>
      <w:r w:rsidRPr="00AC2F5F">
        <w:rPr>
          <w:rFonts w:eastAsia="Batang"/>
          <w:i/>
          <w:iCs/>
          <w:lang w:eastAsia="ko"/>
        </w:rPr>
        <w:t>경우</w:t>
      </w:r>
      <w:r w:rsidRPr="00AC2F5F">
        <w:rPr>
          <w:rFonts w:eastAsia="Batang"/>
          <w:i/>
          <w:iCs/>
          <w:lang w:eastAsia="ko"/>
        </w:rPr>
        <w:t xml:space="preserve"> </w:t>
      </w:r>
      <w:r w:rsidRPr="00AC2F5F">
        <w:rPr>
          <w:rFonts w:eastAsia="Batang"/>
          <w:i/>
          <w:iCs/>
          <w:lang w:eastAsia="ko"/>
        </w:rPr>
        <w:t>알아야</w:t>
      </w:r>
      <w:r w:rsidRPr="00AC2F5F">
        <w:rPr>
          <w:rFonts w:eastAsia="Batang"/>
          <w:i/>
          <w:iCs/>
          <w:lang w:eastAsia="ko"/>
        </w:rPr>
        <w:t xml:space="preserve"> </w:t>
      </w:r>
      <w:r w:rsidRPr="00AC2F5F">
        <w:rPr>
          <w:rFonts w:eastAsia="Batang"/>
          <w:i/>
          <w:iCs/>
          <w:lang w:eastAsia="ko"/>
        </w:rPr>
        <w:t>할</w:t>
      </w:r>
      <w:r w:rsidRPr="00AC2F5F">
        <w:rPr>
          <w:rFonts w:eastAsia="Batang"/>
          <w:i/>
          <w:iCs/>
          <w:lang w:eastAsia="ko"/>
        </w:rPr>
        <w:t xml:space="preserve"> </w:t>
      </w:r>
      <w:r w:rsidRPr="00AC2F5F">
        <w:rPr>
          <w:rFonts w:eastAsia="Batang"/>
          <w:i/>
          <w:iCs/>
          <w:lang w:eastAsia="ko"/>
        </w:rPr>
        <w:t>권리를</w:t>
      </w:r>
      <w:r w:rsidRPr="00AC2F5F">
        <w:rPr>
          <w:rFonts w:eastAsia="Batang"/>
          <w:i/>
          <w:iCs/>
          <w:lang w:eastAsia="ko"/>
        </w:rPr>
        <w:t xml:space="preserve"> </w:t>
      </w:r>
      <w:r w:rsidRPr="00AC2F5F">
        <w:rPr>
          <w:rFonts w:eastAsia="Batang"/>
          <w:i/>
          <w:iCs/>
          <w:lang w:eastAsia="ko"/>
        </w:rPr>
        <w:t>갖습니다</w:t>
      </w:r>
      <w:r w:rsidRPr="00AC2F5F">
        <w:rPr>
          <w:rFonts w:eastAsia="Batang"/>
          <w:i/>
          <w:iCs/>
          <w:lang w:eastAsia="ko"/>
        </w:rPr>
        <w:t>.</w:t>
      </w:r>
    </w:p>
    <w:p w14:paraId="090BEF1A" w14:textId="77777777" w:rsidR="00AB6F3D" w:rsidRPr="00AC2F5F" w:rsidRDefault="00021877" w:rsidP="007378FD">
      <w:pPr>
        <w:pStyle w:val="WABody38flush"/>
        <w:numPr>
          <w:ilvl w:val="0"/>
          <w:numId w:val="27"/>
        </w:numPr>
        <w:spacing w:before="0"/>
        <w:ind w:left="1440"/>
        <w:rPr>
          <w:rFonts w:eastAsia="Batang"/>
        </w:rPr>
      </w:pPr>
      <w:r w:rsidRPr="00AC2F5F">
        <w:rPr>
          <w:rFonts w:eastAsia="Batang"/>
        </w:rPr>
        <w:t>The guardian delegates custody of the children,</w:t>
      </w:r>
    </w:p>
    <w:p w14:paraId="0DB9D81C" w14:textId="051BDABB" w:rsidR="005614E4" w:rsidRPr="00AC2F5F" w:rsidRDefault="00AB6F3D" w:rsidP="00435196">
      <w:pPr>
        <w:pStyle w:val="WABody38flush"/>
        <w:spacing w:before="0" w:after="120"/>
        <w:ind w:left="1440"/>
        <w:rPr>
          <w:rFonts w:eastAsia="Batang"/>
          <w:i/>
          <w:iCs/>
          <w:lang w:eastAsia="ko-KR"/>
        </w:rPr>
      </w:pPr>
      <w:r w:rsidRPr="00AC2F5F">
        <w:rPr>
          <w:rFonts w:eastAsia="Batang"/>
          <w:i/>
          <w:iCs/>
          <w:lang w:eastAsia="ko"/>
        </w:rPr>
        <w:t>후견인이</w:t>
      </w:r>
      <w:r w:rsidRPr="00AC2F5F">
        <w:rPr>
          <w:rFonts w:eastAsia="Batang"/>
          <w:i/>
          <w:iCs/>
          <w:lang w:eastAsia="ko"/>
        </w:rPr>
        <w:t xml:space="preserve"> </w:t>
      </w:r>
      <w:r w:rsidRPr="00AC2F5F">
        <w:rPr>
          <w:rFonts w:eastAsia="Batang"/>
          <w:i/>
          <w:iCs/>
          <w:lang w:eastAsia="ko"/>
        </w:rPr>
        <w:t>아동</w:t>
      </w:r>
      <w:r w:rsidRPr="00AC2F5F">
        <w:rPr>
          <w:rFonts w:eastAsia="Batang"/>
          <w:i/>
          <w:iCs/>
          <w:lang w:eastAsia="ko"/>
        </w:rPr>
        <w:t xml:space="preserve"> </w:t>
      </w:r>
      <w:r w:rsidRPr="00AC2F5F">
        <w:rPr>
          <w:rFonts w:eastAsia="Batang"/>
          <w:i/>
          <w:iCs/>
          <w:lang w:eastAsia="ko"/>
        </w:rPr>
        <w:t>양육권을</w:t>
      </w:r>
      <w:r w:rsidRPr="00AC2F5F">
        <w:rPr>
          <w:rFonts w:eastAsia="Batang"/>
          <w:i/>
          <w:iCs/>
          <w:lang w:eastAsia="ko"/>
        </w:rPr>
        <w:t xml:space="preserve"> </w:t>
      </w:r>
      <w:r w:rsidRPr="00AC2F5F">
        <w:rPr>
          <w:rFonts w:eastAsia="Batang"/>
          <w:i/>
          <w:iCs/>
          <w:lang w:eastAsia="ko"/>
        </w:rPr>
        <w:t>위임한</w:t>
      </w:r>
      <w:r w:rsidRPr="00AC2F5F">
        <w:rPr>
          <w:rFonts w:eastAsia="Batang"/>
          <w:i/>
          <w:iCs/>
          <w:lang w:eastAsia="ko"/>
        </w:rPr>
        <w:t xml:space="preserve"> </w:t>
      </w:r>
      <w:r w:rsidRPr="00AC2F5F">
        <w:rPr>
          <w:rFonts w:eastAsia="Batang"/>
          <w:i/>
          <w:iCs/>
          <w:lang w:eastAsia="ko"/>
        </w:rPr>
        <w:t>경우</w:t>
      </w:r>
      <w:r w:rsidRPr="00AC2F5F">
        <w:rPr>
          <w:rFonts w:eastAsia="Batang"/>
          <w:i/>
          <w:iCs/>
          <w:lang w:eastAsia="ko"/>
        </w:rPr>
        <w:t>,</w:t>
      </w:r>
    </w:p>
    <w:p w14:paraId="1DE9FFBE" w14:textId="77777777" w:rsidR="00AB6F3D" w:rsidRPr="00AC2F5F" w:rsidRDefault="00021877" w:rsidP="007378FD">
      <w:pPr>
        <w:pStyle w:val="WABody38flush"/>
        <w:numPr>
          <w:ilvl w:val="0"/>
          <w:numId w:val="27"/>
        </w:numPr>
        <w:spacing w:before="0"/>
        <w:ind w:left="1440"/>
        <w:rPr>
          <w:rFonts w:eastAsia="Batang"/>
        </w:rPr>
      </w:pPr>
      <w:r w:rsidRPr="00AC2F5F">
        <w:rPr>
          <w:rFonts w:eastAsia="Batang"/>
        </w:rPr>
        <w:t>The court changes or limits the guardian's powers, or</w:t>
      </w:r>
    </w:p>
    <w:p w14:paraId="2DA46D02" w14:textId="4C243139" w:rsidR="005614E4" w:rsidRPr="00AC2F5F" w:rsidRDefault="00AB6F3D" w:rsidP="00435196">
      <w:pPr>
        <w:pStyle w:val="WABody38flush"/>
        <w:spacing w:before="0" w:after="120"/>
        <w:ind w:left="1440"/>
        <w:rPr>
          <w:rFonts w:eastAsia="Batang"/>
          <w:i/>
          <w:iCs/>
          <w:lang w:eastAsia="ko-KR"/>
        </w:rPr>
      </w:pPr>
      <w:r w:rsidRPr="00AC2F5F">
        <w:rPr>
          <w:rFonts w:eastAsia="Batang"/>
          <w:i/>
          <w:iCs/>
          <w:lang w:eastAsia="ko"/>
        </w:rPr>
        <w:t>법원이</w:t>
      </w:r>
      <w:r w:rsidRPr="00AC2F5F">
        <w:rPr>
          <w:rFonts w:eastAsia="Batang"/>
          <w:i/>
          <w:iCs/>
          <w:lang w:eastAsia="ko"/>
        </w:rPr>
        <w:t xml:space="preserve"> </w:t>
      </w:r>
      <w:r w:rsidRPr="00AC2F5F">
        <w:rPr>
          <w:rFonts w:eastAsia="Batang"/>
          <w:i/>
          <w:iCs/>
          <w:lang w:eastAsia="ko"/>
        </w:rPr>
        <w:t>후견인의</w:t>
      </w:r>
      <w:r w:rsidRPr="00AC2F5F">
        <w:rPr>
          <w:rFonts w:eastAsia="Batang"/>
          <w:i/>
          <w:iCs/>
          <w:lang w:eastAsia="ko"/>
        </w:rPr>
        <w:t xml:space="preserve"> </w:t>
      </w:r>
      <w:r w:rsidRPr="00AC2F5F">
        <w:rPr>
          <w:rFonts w:eastAsia="Batang"/>
          <w:i/>
          <w:iCs/>
          <w:lang w:eastAsia="ko"/>
        </w:rPr>
        <w:t>권한을</w:t>
      </w:r>
      <w:r w:rsidRPr="00AC2F5F">
        <w:rPr>
          <w:rFonts w:eastAsia="Batang"/>
          <w:i/>
          <w:iCs/>
          <w:lang w:eastAsia="ko"/>
        </w:rPr>
        <w:t xml:space="preserve"> </w:t>
      </w:r>
      <w:r w:rsidRPr="00AC2F5F">
        <w:rPr>
          <w:rFonts w:eastAsia="Batang"/>
          <w:i/>
          <w:iCs/>
          <w:lang w:eastAsia="ko"/>
        </w:rPr>
        <w:t>변경하거나</w:t>
      </w:r>
      <w:r w:rsidRPr="00AC2F5F">
        <w:rPr>
          <w:rFonts w:eastAsia="Batang"/>
          <w:i/>
          <w:iCs/>
          <w:lang w:eastAsia="ko"/>
        </w:rPr>
        <w:t xml:space="preserve"> </w:t>
      </w:r>
      <w:r w:rsidRPr="00AC2F5F">
        <w:rPr>
          <w:rFonts w:eastAsia="Batang"/>
          <w:i/>
          <w:iCs/>
          <w:lang w:eastAsia="ko"/>
        </w:rPr>
        <w:t>제한한</w:t>
      </w:r>
      <w:r w:rsidRPr="00AC2F5F">
        <w:rPr>
          <w:rFonts w:eastAsia="Batang"/>
          <w:i/>
          <w:iCs/>
          <w:lang w:eastAsia="ko"/>
        </w:rPr>
        <w:t xml:space="preserve"> </w:t>
      </w:r>
      <w:r w:rsidRPr="00AC2F5F">
        <w:rPr>
          <w:rFonts w:eastAsia="Batang"/>
          <w:i/>
          <w:iCs/>
          <w:lang w:eastAsia="ko"/>
        </w:rPr>
        <w:t>경우</w:t>
      </w:r>
      <w:r w:rsidRPr="00AC2F5F">
        <w:rPr>
          <w:rFonts w:eastAsia="Batang"/>
          <w:i/>
          <w:iCs/>
          <w:lang w:eastAsia="ko"/>
        </w:rPr>
        <w:t xml:space="preserve">, </w:t>
      </w:r>
      <w:r w:rsidRPr="00AC2F5F">
        <w:rPr>
          <w:rFonts w:eastAsia="Batang"/>
          <w:i/>
          <w:iCs/>
          <w:lang w:eastAsia="ko"/>
        </w:rPr>
        <w:t>또는</w:t>
      </w:r>
    </w:p>
    <w:p w14:paraId="6F5D9E9D" w14:textId="77777777" w:rsidR="00AB6F3D" w:rsidRPr="00AC2F5F" w:rsidRDefault="00021877" w:rsidP="007378FD">
      <w:pPr>
        <w:pStyle w:val="WABody38flush"/>
        <w:numPr>
          <w:ilvl w:val="0"/>
          <w:numId w:val="27"/>
        </w:numPr>
        <w:spacing w:before="0"/>
        <w:ind w:left="1440"/>
        <w:rPr>
          <w:rFonts w:eastAsia="Batang"/>
        </w:rPr>
      </w:pPr>
      <w:r w:rsidRPr="00AC2F5F">
        <w:rPr>
          <w:rFonts w:eastAsia="Batang"/>
        </w:rPr>
        <w:t>The court removes the guardian.</w:t>
      </w:r>
    </w:p>
    <w:p w14:paraId="17F6C078" w14:textId="2A392A37" w:rsidR="005614E4" w:rsidRPr="00AC2F5F" w:rsidRDefault="00AB6F3D" w:rsidP="00435196">
      <w:pPr>
        <w:pStyle w:val="WABody38flush"/>
        <w:spacing w:before="0" w:after="120"/>
        <w:ind w:left="1440"/>
        <w:rPr>
          <w:rFonts w:eastAsia="Batang"/>
          <w:i/>
          <w:iCs/>
          <w:lang w:eastAsia="ko-KR"/>
        </w:rPr>
      </w:pPr>
      <w:r w:rsidRPr="00AC2F5F">
        <w:rPr>
          <w:rFonts w:eastAsia="Batang"/>
          <w:i/>
          <w:iCs/>
          <w:lang w:eastAsia="ko"/>
        </w:rPr>
        <w:t>법원이</w:t>
      </w:r>
      <w:r w:rsidRPr="00AC2F5F">
        <w:rPr>
          <w:rFonts w:eastAsia="Batang"/>
          <w:i/>
          <w:iCs/>
          <w:lang w:eastAsia="ko"/>
        </w:rPr>
        <w:t xml:space="preserve"> </w:t>
      </w:r>
      <w:r w:rsidRPr="00AC2F5F">
        <w:rPr>
          <w:rFonts w:eastAsia="Batang"/>
          <w:i/>
          <w:iCs/>
          <w:lang w:eastAsia="ko"/>
        </w:rPr>
        <w:t>후견인을</w:t>
      </w:r>
      <w:r w:rsidRPr="00AC2F5F">
        <w:rPr>
          <w:rFonts w:eastAsia="Batang"/>
          <w:i/>
          <w:iCs/>
          <w:lang w:eastAsia="ko"/>
        </w:rPr>
        <w:t xml:space="preserve"> </w:t>
      </w:r>
      <w:r w:rsidRPr="00AC2F5F">
        <w:rPr>
          <w:rFonts w:eastAsia="Batang"/>
          <w:i/>
          <w:iCs/>
          <w:lang w:eastAsia="ko"/>
        </w:rPr>
        <w:t>제외한</w:t>
      </w:r>
      <w:r w:rsidRPr="00AC2F5F">
        <w:rPr>
          <w:rFonts w:eastAsia="Batang"/>
          <w:i/>
          <w:iCs/>
          <w:lang w:eastAsia="ko"/>
        </w:rPr>
        <w:t xml:space="preserve"> </w:t>
      </w:r>
      <w:r w:rsidRPr="00AC2F5F">
        <w:rPr>
          <w:rFonts w:eastAsia="Batang"/>
          <w:i/>
          <w:iCs/>
          <w:lang w:eastAsia="ko"/>
        </w:rPr>
        <w:t>경우</w:t>
      </w:r>
      <w:r w:rsidRPr="00AC2F5F">
        <w:rPr>
          <w:rFonts w:eastAsia="Batang"/>
          <w:i/>
          <w:iCs/>
          <w:lang w:eastAsia="ko"/>
        </w:rPr>
        <w:t>.</w:t>
      </w:r>
    </w:p>
    <w:p w14:paraId="599972A1" w14:textId="77777777" w:rsidR="00AB6F3D" w:rsidRPr="00AC2F5F" w:rsidRDefault="00196679" w:rsidP="007378FD">
      <w:pPr>
        <w:pStyle w:val="WAItem"/>
        <w:tabs>
          <w:tab w:val="clear" w:pos="540"/>
        </w:tabs>
        <w:spacing w:before="0"/>
        <w:ind w:left="720" w:hanging="720"/>
        <w:rPr>
          <w:rFonts w:eastAsia="Batang"/>
          <w:sz w:val="22"/>
          <w:szCs w:val="22"/>
        </w:rPr>
      </w:pPr>
      <w:r w:rsidRPr="00AC2F5F">
        <w:rPr>
          <w:rFonts w:eastAsia="Batang"/>
          <w:bCs/>
          <w:sz w:val="22"/>
          <w:szCs w:val="22"/>
        </w:rPr>
        <w:lastRenderedPageBreak/>
        <w:t>16.</w:t>
      </w:r>
      <w:r w:rsidRPr="00AC2F5F">
        <w:rPr>
          <w:rFonts w:eastAsia="Batang"/>
          <w:bCs/>
          <w:sz w:val="22"/>
          <w:szCs w:val="22"/>
        </w:rPr>
        <w:tab/>
        <w:t>Guardian’s Authority</w:t>
      </w:r>
    </w:p>
    <w:p w14:paraId="70426DCB" w14:textId="2150A0B2" w:rsidR="007363A1" w:rsidRPr="00AC2F5F" w:rsidRDefault="00435196" w:rsidP="009439C4">
      <w:pPr>
        <w:pStyle w:val="WAItem"/>
        <w:tabs>
          <w:tab w:val="clear" w:pos="540"/>
        </w:tabs>
        <w:spacing w:before="0" w:after="120"/>
        <w:ind w:left="720" w:hanging="720"/>
        <w:rPr>
          <w:rFonts w:eastAsia="Batang"/>
          <w:i/>
          <w:iCs/>
          <w:sz w:val="22"/>
          <w:szCs w:val="22"/>
        </w:rPr>
      </w:pPr>
      <w:r w:rsidRPr="00AC2F5F">
        <w:rPr>
          <w:rFonts w:eastAsia="Batang"/>
          <w:bCs/>
          <w:i/>
          <w:iCs/>
          <w:sz w:val="22"/>
          <w:szCs w:val="22"/>
        </w:rPr>
        <w:tab/>
      </w:r>
      <w:r w:rsidRPr="00AC2F5F">
        <w:rPr>
          <w:rFonts w:eastAsia="Batang"/>
          <w:bCs/>
          <w:i/>
          <w:iCs/>
          <w:sz w:val="22"/>
          <w:szCs w:val="22"/>
          <w:lang w:eastAsia="ko"/>
        </w:rPr>
        <w:t>후견인</w:t>
      </w:r>
      <w:r w:rsidRPr="00AC2F5F">
        <w:rPr>
          <w:rFonts w:eastAsia="Batang"/>
          <w:bCs/>
          <w:i/>
          <w:iCs/>
          <w:sz w:val="22"/>
          <w:szCs w:val="22"/>
          <w:lang w:eastAsia="ko"/>
        </w:rPr>
        <w:t xml:space="preserve"> </w:t>
      </w:r>
      <w:r w:rsidRPr="00AC2F5F">
        <w:rPr>
          <w:rFonts w:eastAsia="Batang"/>
          <w:bCs/>
          <w:i/>
          <w:iCs/>
          <w:sz w:val="22"/>
          <w:szCs w:val="22"/>
          <w:lang w:eastAsia="ko"/>
        </w:rPr>
        <w:t>권한</w:t>
      </w:r>
    </w:p>
    <w:p w14:paraId="4824693A" w14:textId="77777777" w:rsidR="00AB6F3D" w:rsidRPr="00AC2F5F" w:rsidRDefault="007363A1" w:rsidP="007378FD">
      <w:pPr>
        <w:pStyle w:val="WABody38flush"/>
        <w:spacing w:before="0"/>
        <w:ind w:left="720"/>
        <w:rPr>
          <w:rFonts w:eastAsia="Batang"/>
        </w:rPr>
      </w:pPr>
      <w:r w:rsidRPr="00AC2F5F">
        <w:rPr>
          <w:rFonts w:eastAsia="Batang"/>
        </w:rPr>
        <w:t>The guardian/s have the right to make decisions and determine the children’s upbringing, including their education, healthcare, and religious training unless limited below.</w:t>
      </w:r>
    </w:p>
    <w:p w14:paraId="3F7AF969" w14:textId="14E2AAD5" w:rsidR="007363A1" w:rsidRPr="00AC2F5F" w:rsidRDefault="00AB6F3D" w:rsidP="009439C4">
      <w:pPr>
        <w:pStyle w:val="WABody38flush"/>
        <w:spacing w:before="0" w:after="120"/>
        <w:ind w:left="720"/>
        <w:rPr>
          <w:rFonts w:eastAsia="Batang"/>
          <w:i/>
          <w:iCs/>
          <w:lang w:eastAsia="ko-KR"/>
        </w:rPr>
      </w:pPr>
      <w:r w:rsidRPr="00AC2F5F">
        <w:rPr>
          <w:rFonts w:eastAsia="Batang"/>
          <w:i/>
          <w:iCs/>
          <w:lang w:eastAsia="ko"/>
        </w:rPr>
        <w:t>후견인은</w:t>
      </w:r>
      <w:r w:rsidRPr="00AC2F5F">
        <w:rPr>
          <w:rFonts w:eastAsia="Batang"/>
          <w:i/>
          <w:iCs/>
          <w:lang w:eastAsia="ko"/>
        </w:rPr>
        <w:t xml:space="preserve"> </w:t>
      </w:r>
      <w:r w:rsidRPr="00AC2F5F">
        <w:rPr>
          <w:rFonts w:eastAsia="Batang"/>
          <w:i/>
          <w:iCs/>
          <w:lang w:eastAsia="ko"/>
        </w:rPr>
        <w:t>아래에서</w:t>
      </w:r>
      <w:r w:rsidRPr="00AC2F5F">
        <w:rPr>
          <w:rFonts w:eastAsia="Batang"/>
          <w:i/>
          <w:iCs/>
          <w:lang w:eastAsia="ko"/>
        </w:rPr>
        <w:t xml:space="preserve"> </w:t>
      </w:r>
      <w:r w:rsidRPr="00AC2F5F">
        <w:rPr>
          <w:rFonts w:eastAsia="Batang"/>
          <w:i/>
          <w:iCs/>
          <w:lang w:eastAsia="ko"/>
        </w:rPr>
        <w:t>제한되지</w:t>
      </w:r>
      <w:r w:rsidRPr="00AC2F5F">
        <w:rPr>
          <w:rFonts w:eastAsia="Batang"/>
          <w:i/>
          <w:iCs/>
          <w:lang w:eastAsia="ko"/>
        </w:rPr>
        <w:t xml:space="preserve"> </w:t>
      </w:r>
      <w:r w:rsidRPr="00AC2F5F">
        <w:rPr>
          <w:rFonts w:eastAsia="Batang"/>
          <w:i/>
          <w:iCs/>
          <w:lang w:eastAsia="ko"/>
        </w:rPr>
        <w:t>않은</w:t>
      </w:r>
      <w:r w:rsidRPr="00AC2F5F">
        <w:rPr>
          <w:rFonts w:eastAsia="Batang"/>
          <w:i/>
          <w:iCs/>
          <w:lang w:eastAsia="ko"/>
        </w:rPr>
        <w:t xml:space="preserve"> </w:t>
      </w:r>
      <w:r w:rsidRPr="00AC2F5F">
        <w:rPr>
          <w:rFonts w:eastAsia="Batang"/>
          <w:i/>
          <w:iCs/>
          <w:lang w:eastAsia="ko"/>
        </w:rPr>
        <w:t>한</w:t>
      </w:r>
      <w:r w:rsidRPr="00AC2F5F">
        <w:rPr>
          <w:rFonts w:eastAsia="Batang"/>
          <w:i/>
          <w:iCs/>
          <w:lang w:eastAsia="ko"/>
        </w:rPr>
        <w:t xml:space="preserve"> </w:t>
      </w:r>
      <w:r w:rsidRPr="00AC2F5F">
        <w:rPr>
          <w:rFonts w:eastAsia="Batang"/>
          <w:i/>
          <w:iCs/>
          <w:lang w:eastAsia="ko"/>
        </w:rPr>
        <w:t>교육</w:t>
      </w:r>
      <w:r w:rsidRPr="00AC2F5F">
        <w:rPr>
          <w:rFonts w:eastAsia="Batang"/>
          <w:i/>
          <w:iCs/>
          <w:lang w:eastAsia="ko"/>
        </w:rPr>
        <w:t xml:space="preserve">, </w:t>
      </w:r>
      <w:r w:rsidRPr="00AC2F5F">
        <w:rPr>
          <w:rFonts w:eastAsia="Batang"/>
          <w:i/>
          <w:iCs/>
          <w:lang w:eastAsia="ko"/>
        </w:rPr>
        <w:t>건강관리</w:t>
      </w:r>
      <w:r w:rsidRPr="00AC2F5F">
        <w:rPr>
          <w:rFonts w:eastAsia="Batang"/>
          <w:i/>
          <w:iCs/>
          <w:lang w:eastAsia="ko"/>
        </w:rPr>
        <w:t xml:space="preserve">, </w:t>
      </w:r>
      <w:r w:rsidRPr="00AC2F5F">
        <w:rPr>
          <w:rFonts w:eastAsia="Batang"/>
          <w:i/>
          <w:iCs/>
          <w:lang w:eastAsia="ko"/>
        </w:rPr>
        <w:t>종교</w:t>
      </w:r>
      <w:r w:rsidRPr="00AC2F5F">
        <w:rPr>
          <w:rFonts w:eastAsia="Batang"/>
          <w:i/>
          <w:iCs/>
          <w:lang w:eastAsia="ko"/>
        </w:rPr>
        <w:t xml:space="preserve"> </w:t>
      </w:r>
      <w:r w:rsidRPr="00AC2F5F">
        <w:rPr>
          <w:rFonts w:eastAsia="Batang"/>
          <w:i/>
          <w:iCs/>
          <w:lang w:eastAsia="ko"/>
        </w:rPr>
        <w:t>교육</w:t>
      </w:r>
      <w:r w:rsidRPr="00AC2F5F">
        <w:rPr>
          <w:rFonts w:eastAsia="Batang"/>
          <w:i/>
          <w:iCs/>
          <w:lang w:eastAsia="ko"/>
        </w:rPr>
        <w:t xml:space="preserve"> </w:t>
      </w:r>
      <w:r w:rsidRPr="00AC2F5F">
        <w:rPr>
          <w:rFonts w:eastAsia="Batang"/>
          <w:i/>
          <w:iCs/>
          <w:lang w:eastAsia="ko"/>
        </w:rPr>
        <w:t>등</w:t>
      </w:r>
      <w:r w:rsidRPr="00AC2F5F">
        <w:rPr>
          <w:rFonts w:eastAsia="Batang"/>
          <w:i/>
          <w:iCs/>
          <w:lang w:eastAsia="ko"/>
        </w:rPr>
        <w:t xml:space="preserve"> </w:t>
      </w:r>
      <w:r w:rsidRPr="00AC2F5F">
        <w:rPr>
          <w:rFonts w:eastAsia="Batang"/>
          <w:i/>
          <w:iCs/>
          <w:lang w:eastAsia="ko"/>
        </w:rPr>
        <w:t>결정을</w:t>
      </w:r>
      <w:r w:rsidRPr="00AC2F5F">
        <w:rPr>
          <w:rFonts w:eastAsia="Batang"/>
          <w:i/>
          <w:iCs/>
          <w:lang w:eastAsia="ko"/>
        </w:rPr>
        <w:t xml:space="preserve"> </w:t>
      </w:r>
      <w:r w:rsidRPr="00AC2F5F">
        <w:rPr>
          <w:rFonts w:eastAsia="Batang"/>
          <w:i/>
          <w:iCs/>
          <w:lang w:eastAsia="ko"/>
        </w:rPr>
        <w:t>내리고</w:t>
      </w:r>
      <w:r w:rsidRPr="00AC2F5F">
        <w:rPr>
          <w:rFonts w:eastAsia="Batang"/>
          <w:i/>
          <w:iCs/>
          <w:lang w:eastAsia="ko"/>
        </w:rPr>
        <w:t xml:space="preserve"> </w:t>
      </w:r>
      <w:r w:rsidRPr="00AC2F5F">
        <w:rPr>
          <w:rFonts w:eastAsia="Batang"/>
          <w:i/>
          <w:iCs/>
          <w:lang w:eastAsia="ko"/>
        </w:rPr>
        <w:t>아동의</w:t>
      </w:r>
      <w:r w:rsidRPr="00AC2F5F">
        <w:rPr>
          <w:rFonts w:eastAsia="Batang"/>
          <w:i/>
          <w:iCs/>
          <w:lang w:eastAsia="ko"/>
        </w:rPr>
        <w:t xml:space="preserve"> </w:t>
      </w:r>
      <w:r w:rsidRPr="00AC2F5F">
        <w:rPr>
          <w:rFonts w:eastAsia="Batang"/>
          <w:i/>
          <w:iCs/>
          <w:lang w:eastAsia="ko"/>
        </w:rPr>
        <w:t>양육을</w:t>
      </w:r>
      <w:r w:rsidRPr="00AC2F5F">
        <w:rPr>
          <w:rFonts w:eastAsia="Batang"/>
          <w:i/>
          <w:iCs/>
          <w:lang w:eastAsia="ko"/>
        </w:rPr>
        <w:t xml:space="preserve"> </w:t>
      </w:r>
      <w:r w:rsidRPr="00AC2F5F">
        <w:rPr>
          <w:rFonts w:eastAsia="Batang"/>
          <w:i/>
          <w:iCs/>
          <w:lang w:eastAsia="ko"/>
        </w:rPr>
        <w:t>결정할</w:t>
      </w:r>
      <w:r w:rsidRPr="00AC2F5F">
        <w:rPr>
          <w:rFonts w:eastAsia="Batang"/>
          <w:i/>
          <w:iCs/>
          <w:lang w:eastAsia="ko"/>
        </w:rPr>
        <w:t xml:space="preserve"> </w:t>
      </w:r>
      <w:r w:rsidRPr="00AC2F5F">
        <w:rPr>
          <w:rFonts w:eastAsia="Batang"/>
          <w:i/>
          <w:iCs/>
          <w:lang w:eastAsia="ko"/>
        </w:rPr>
        <w:t>권리가</w:t>
      </w:r>
      <w:r w:rsidRPr="00AC2F5F">
        <w:rPr>
          <w:rFonts w:eastAsia="Batang"/>
          <w:i/>
          <w:iCs/>
          <w:lang w:eastAsia="ko"/>
        </w:rPr>
        <w:t xml:space="preserve"> </w:t>
      </w:r>
      <w:r w:rsidRPr="00AC2F5F">
        <w:rPr>
          <w:rFonts w:eastAsia="Batang"/>
          <w:i/>
          <w:iCs/>
          <w:lang w:eastAsia="ko"/>
        </w:rPr>
        <w:t>있습니다</w:t>
      </w:r>
      <w:r w:rsidRPr="00AC2F5F">
        <w:rPr>
          <w:rFonts w:eastAsia="Batang"/>
          <w:i/>
          <w:iCs/>
          <w:lang w:eastAsia="ko"/>
        </w:rPr>
        <w:t>.</w:t>
      </w:r>
    </w:p>
    <w:p w14:paraId="305278BA" w14:textId="77777777" w:rsidR="00AB6F3D" w:rsidRPr="00AC2F5F" w:rsidRDefault="00D87820" w:rsidP="007378FD">
      <w:pPr>
        <w:pStyle w:val="WABody6above"/>
        <w:spacing w:before="0"/>
        <w:ind w:left="1080"/>
        <w:rPr>
          <w:rFonts w:eastAsia="Batang"/>
          <w:i/>
          <w:iCs/>
        </w:rPr>
      </w:pPr>
      <w:r w:rsidRPr="00AC2F5F">
        <w:rPr>
          <w:rFonts w:eastAsia="Batang"/>
        </w:rPr>
        <w:t>[  ]</w:t>
      </w:r>
      <w:r w:rsidRPr="00AC2F5F">
        <w:rPr>
          <w:rFonts w:eastAsia="Batang"/>
        </w:rPr>
        <w:tab/>
        <w:t xml:space="preserve">The guardian must share decision-making with parent/s or children as follows </w:t>
      </w:r>
      <w:r w:rsidRPr="00AC2F5F">
        <w:rPr>
          <w:rFonts w:eastAsia="Batang"/>
        </w:rPr>
        <w:br/>
      </w:r>
      <w:r w:rsidRPr="00AC2F5F">
        <w:rPr>
          <w:rFonts w:eastAsia="Batang"/>
          <w:i/>
          <w:iCs/>
        </w:rPr>
        <w:t>(check all that apply):</w:t>
      </w:r>
    </w:p>
    <w:p w14:paraId="6BBF03F0" w14:textId="4B30D645" w:rsidR="00E95DB9" w:rsidRPr="00AC2F5F" w:rsidRDefault="00435196" w:rsidP="009439C4">
      <w:pPr>
        <w:pStyle w:val="WABody6above"/>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후견인은</w:t>
      </w:r>
      <w:r w:rsidRPr="00AC2F5F">
        <w:rPr>
          <w:rFonts w:eastAsia="Batang"/>
          <w:i/>
          <w:iCs/>
          <w:lang w:eastAsia="ko"/>
        </w:rPr>
        <w:t xml:space="preserve"> </w:t>
      </w:r>
      <w:r w:rsidRPr="00AC2F5F">
        <w:rPr>
          <w:rFonts w:eastAsia="Batang"/>
          <w:i/>
          <w:iCs/>
          <w:lang w:eastAsia="ko"/>
        </w:rPr>
        <w:t>부모</w:t>
      </w:r>
      <w:r w:rsidRPr="00AC2F5F">
        <w:rPr>
          <w:rFonts w:eastAsia="Batang"/>
          <w:i/>
          <w:iCs/>
          <w:lang w:eastAsia="ko"/>
        </w:rPr>
        <w:t xml:space="preserve"> </w:t>
      </w:r>
      <w:r w:rsidRPr="00AC2F5F">
        <w:rPr>
          <w:rFonts w:eastAsia="Batang"/>
          <w:i/>
          <w:iCs/>
          <w:lang w:eastAsia="ko"/>
        </w:rPr>
        <w:t>또는</w:t>
      </w:r>
      <w:r w:rsidRPr="00AC2F5F">
        <w:rPr>
          <w:rFonts w:eastAsia="Batang"/>
          <w:i/>
          <w:iCs/>
          <w:lang w:eastAsia="ko"/>
        </w:rPr>
        <w:t xml:space="preserve"> </w:t>
      </w:r>
      <w:r w:rsidRPr="00AC2F5F">
        <w:rPr>
          <w:rFonts w:eastAsia="Batang"/>
          <w:i/>
          <w:iCs/>
          <w:lang w:eastAsia="ko"/>
        </w:rPr>
        <w:t>아동과</w:t>
      </w:r>
      <w:r w:rsidRPr="00AC2F5F">
        <w:rPr>
          <w:rFonts w:eastAsia="Batang"/>
          <w:i/>
          <w:iCs/>
          <w:lang w:eastAsia="ko"/>
        </w:rPr>
        <w:t xml:space="preserve"> </w:t>
      </w:r>
      <w:r w:rsidRPr="00AC2F5F">
        <w:rPr>
          <w:rFonts w:eastAsia="Batang"/>
          <w:i/>
          <w:iCs/>
          <w:lang w:eastAsia="ko"/>
        </w:rPr>
        <w:t>다음과</w:t>
      </w:r>
      <w:r w:rsidRPr="00AC2F5F">
        <w:rPr>
          <w:rFonts w:eastAsia="Batang"/>
          <w:i/>
          <w:iCs/>
          <w:lang w:eastAsia="ko"/>
        </w:rPr>
        <w:t xml:space="preserve"> </w:t>
      </w:r>
      <w:r w:rsidRPr="00AC2F5F">
        <w:rPr>
          <w:rFonts w:eastAsia="Batang"/>
          <w:i/>
          <w:iCs/>
          <w:lang w:eastAsia="ko"/>
        </w:rPr>
        <w:t>같이</w:t>
      </w:r>
      <w:r w:rsidRPr="00AC2F5F">
        <w:rPr>
          <w:rFonts w:eastAsia="Batang"/>
          <w:i/>
          <w:iCs/>
          <w:lang w:eastAsia="ko"/>
        </w:rPr>
        <w:t xml:space="preserve"> </w:t>
      </w:r>
      <w:r w:rsidRPr="00AC2F5F">
        <w:rPr>
          <w:rFonts w:eastAsia="Batang"/>
          <w:i/>
          <w:iCs/>
          <w:lang w:eastAsia="ko"/>
        </w:rPr>
        <w:t>의사결정을</w:t>
      </w:r>
      <w:r w:rsidRPr="00AC2F5F">
        <w:rPr>
          <w:rFonts w:eastAsia="Batang"/>
          <w:i/>
          <w:iCs/>
          <w:lang w:eastAsia="ko"/>
        </w:rPr>
        <w:t xml:space="preserve"> </w:t>
      </w:r>
      <w:r w:rsidRPr="00AC2F5F">
        <w:rPr>
          <w:rFonts w:eastAsia="Batang"/>
          <w:i/>
          <w:iCs/>
          <w:lang w:eastAsia="ko"/>
        </w:rPr>
        <w:t>공유해야</w:t>
      </w:r>
      <w:r w:rsidRPr="00AC2F5F">
        <w:rPr>
          <w:rFonts w:eastAsia="Batang"/>
          <w:i/>
          <w:iCs/>
          <w:lang w:eastAsia="ko"/>
        </w:rPr>
        <w:t xml:space="preserve"> </w:t>
      </w:r>
      <w:r w:rsidRPr="00AC2F5F">
        <w:rPr>
          <w:rFonts w:eastAsia="Batang"/>
          <w:i/>
          <w:iCs/>
          <w:lang w:eastAsia="ko"/>
        </w:rPr>
        <w:t>합니다</w:t>
      </w:r>
      <w:r w:rsidRPr="00AC2F5F">
        <w:rPr>
          <w:rFonts w:eastAsia="Batang"/>
          <w:i/>
          <w:iCs/>
          <w:lang w:eastAsia="ko"/>
        </w:rPr>
        <w:br/>
        <w:t>(</w:t>
      </w:r>
      <w:r w:rsidRPr="00AC2F5F">
        <w:rPr>
          <w:rFonts w:eastAsia="Batang"/>
          <w:i/>
          <w:iCs/>
          <w:lang w:eastAsia="ko"/>
        </w:rPr>
        <w:t>해당되는</w:t>
      </w:r>
      <w:r w:rsidRPr="00AC2F5F">
        <w:rPr>
          <w:rFonts w:eastAsia="Batang"/>
          <w:i/>
          <w:iCs/>
          <w:lang w:eastAsia="ko"/>
        </w:rPr>
        <w:t xml:space="preserve"> </w:t>
      </w:r>
      <w:r w:rsidRPr="00AC2F5F">
        <w:rPr>
          <w:rFonts w:eastAsia="Batang"/>
          <w:i/>
          <w:iCs/>
          <w:lang w:eastAsia="ko"/>
        </w:rPr>
        <w:t>모든</w:t>
      </w:r>
      <w:r w:rsidRPr="00AC2F5F">
        <w:rPr>
          <w:rFonts w:eastAsia="Batang"/>
          <w:i/>
          <w:iCs/>
          <w:lang w:eastAsia="ko"/>
        </w:rPr>
        <w:t xml:space="preserve"> </w:t>
      </w:r>
      <w:r w:rsidRPr="00AC2F5F">
        <w:rPr>
          <w:rFonts w:eastAsia="Batang"/>
          <w:i/>
          <w:iCs/>
          <w:lang w:eastAsia="ko"/>
        </w:rPr>
        <w:t>사항에</w:t>
      </w:r>
      <w:r w:rsidRPr="00AC2F5F">
        <w:rPr>
          <w:rFonts w:eastAsia="Batang"/>
          <w:i/>
          <w:iCs/>
          <w:lang w:eastAsia="ko"/>
        </w:rPr>
        <w:t xml:space="preserve"> </w:t>
      </w:r>
      <w:r w:rsidRPr="00AC2F5F">
        <w:rPr>
          <w:rFonts w:eastAsia="Batang"/>
          <w:i/>
          <w:iCs/>
          <w:lang w:eastAsia="ko"/>
        </w:rPr>
        <w:t>체크하십시오</w:t>
      </w:r>
      <w:r w:rsidRPr="00AC2F5F">
        <w:rPr>
          <w:rFonts w:eastAsia="Batang"/>
          <w:i/>
          <w:iCs/>
          <w:lang w:eastAsia="ko"/>
        </w:rPr>
        <w:t>):</w:t>
      </w:r>
    </w:p>
    <w:tbl>
      <w:tblPr>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76"/>
        <w:gridCol w:w="1316"/>
        <w:gridCol w:w="2748"/>
        <w:gridCol w:w="2675"/>
      </w:tblGrid>
      <w:tr w:rsidR="00A2020E" w:rsidRPr="00AC2F5F" w14:paraId="47059F19" w14:textId="77777777" w:rsidTr="00B8077A">
        <w:trPr>
          <w:trHeight w:val="737"/>
        </w:trPr>
        <w:tc>
          <w:tcPr>
            <w:tcW w:w="1942" w:type="dxa"/>
            <w:shd w:val="clear" w:color="auto" w:fill="auto"/>
          </w:tcPr>
          <w:p w14:paraId="16906891" w14:textId="77777777" w:rsidR="00AB6F3D" w:rsidRPr="00AC2F5F" w:rsidRDefault="00A2020E" w:rsidP="007378FD">
            <w:pPr>
              <w:spacing w:before="60" w:after="0"/>
              <w:rPr>
                <w:rFonts w:ascii="Arial" w:eastAsia="Batang" w:hAnsi="Arial" w:cs="Arial"/>
                <w:sz w:val="22"/>
                <w:szCs w:val="22"/>
              </w:rPr>
            </w:pPr>
            <w:r w:rsidRPr="00AC2F5F">
              <w:rPr>
                <w:rFonts w:ascii="Arial" w:eastAsia="Batang" w:hAnsi="Arial" w:cs="Arial"/>
                <w:sz w:val="22"/>
                <w:szCs w:val="22"/>
              </w:rPr>
              <w:t>Type of Major Decision</w:t>
            </w:r>
          </w:p>
          <w:p w14:paraId="1A070361" w14:textId="6414F26A" w:rsidR="00A2020E" w:rsidRPr="00AC2F5F" w:rsidRDefault="00AB6F3D" w:rsidP="009439C4">
            <w:pPr>
              <w:spacing w:after="60"/>
              <w:rPr>
                <w:rFonts w:ascii="Arial" w:eastAsia="Batang" w:hAnsi="Arial" w:cs="Arial"/>
                <w:i/>
                <w:iCs/>
                <w:sz w:val="22"/>
                <w:szCs w:val="22"/>
              </w:rPr>
            </w:pPr>
            <w:r w:rsidRPr="00AC2F5F">
              <w:rPr>
                <w:rFonts w:ascii="Arial" w:eastAsia="Batang" w:hAnsi="Arial" w:cs="Arial"/>
                <w:i/>
                <w:iCs/>
                <w:sz w:val="22"/>
                <w:szCs w:val="22"/>
                <w:lang w:eastAsia="ko"/>
              </w:rPr>
              <w:t>주요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결정</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유형</w:t>
            </w:r>
          </w:p>
        </w:tc>
        <w:tc>
          <w:tcPr>
            <w:tcW w:w="1122" w:type="dxa"/>
            <w:shd w:val="clear" w:color="auto" w:fill="auto"/>
          </w:tcPr>
          <w:p w14:paraId="06FAE9E1" w14:textId="77777777" w:rsidR="00AB6F3D" w:rsidRPr="00AC2F5F" w:rsidRDefault="00A2020E" w:rsidP="007378FD">
            <w:pPr>
              <w:spacing w:before="60" w:after="0"/>
              <w:rPr>
                <w:rFonts w:ascii="Arial" w:eastAsia="Batang" w:hAnsi="Arial" w:cs="Arial"/>
                <w:sz w:val="22"/>
                <w:szCs w:val="22"/>
              </w:rPr>
            </w:pPr>
            <w:r w:rsidRPr="00AC2F5F">
              <w:rPr>
                <w:rFonts w:ascii="Arial" w:eastAsia="Batang" w:hAnsi="Arial" w:cs="Arial"/>
                <w:sz w:val="22"/>
                <w:szCs w:val="22"/>
              </w:rPr>
              <w:t>Guardian Decides</w:t>
            </w:r>
          </w:p>
          <w:p w14:paraId="1A195703" w14:textId="14333F4E" w:rsidR="00A2020E" w:rsidRPr="00AC2F5F" w:rsidRDefault="00AB6F3D" w:rsidP="009439C4">
            <w:pPr>
              <w:spacing w:after="60"/>
              <w:rPr>
                <w:rFonts w:ascii="Arial" w:eastAsia="Batang" w:hAnsi="Arial" w:cs="Arial"/>
                <w:i/>
                <w:iCs/>
                <w:sz w:val="22"/>
                <w:szCs w:val="22"/>
              </w:rPr>
            </w:pPr>
            <w:r w:rsidRPr="00AC2F5F">
              <w:rPr>
                <w:rFonts w:ascii="Arial" w:eastAsia="Batang" w:hAnsi="Arial" w:cs="Arial"/>
                <w:i/>
                <w:iCs/>
                <w:sz w:val="22"/>
                <w:szCs w:val="22"/>
                <w:lang w:eastAsia="ko"/>
              </w:rPr>
              <w:t>후견인은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다음을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결정합니다</w:t>
            </w:r>
          </w:p>
        </w:tc>
        <w:tc>
          <w:tcPr>
            <w:tcW w:w="2918" w:type="dxa"/>
            <w:shd w:val="clear" w:color="auto" w:fill="auto"/>
          </w:tcPr>
          <w:p w14:paraId="0B6D5C06" w14:textId="77777777" w:rsidR="00AB6F3D" w:rsidRPr="00AC2F5F" w:rsidRDefault="00A2020E" w:rsidP="007378FD">
            <w:pPr>
              <w:spacing w:before="60" w:after="0"/>
              <w:rPr>
                <w:rFonts w:ascii="Arial" w:eastAsia="Batang" w:hAnsi="Arial" w:cs="Arial"/>
                <w:i/>
                <w:sz w:val="22"/>
                <w:szCs w:val="22"/>
              </w:rPr>
            </w:pPr>
            <w:r w:rsidRPr="00AC2F5F">
              <w:rPr>
                <w:rFonts w:ascii="Arial" w:eastAsia="Batang" w:hAnsi="Arial" w:cs="Arial"/>
                <w:sz w:val="22"/>
                <w:szCs w:val="22"/>
              </w:rPr>
              <w:t xml:space="preserve">Parent/s Decide </w:t>
            </w:r>
            <w:r w:rsidRPr="00AC2F5F">
              <w:rPr>
                <w:rFonts w:ascii="Arial" w:eastAsia="Batang" w:hAnsi="Arial" w:cs="Arial"/>
                <w:sz w:val="22"/>
                <w:szCs w:val="22"/>
              </w:rPr>
              <w:br/>
            </w:r>
            <w:r w:rsidRPr="00AC2F5F">
              <w:rPr>
                <w:rFonts w:ascii="Arial" w:eastAsia="Batang" w:hAnsi="Arial" w:cs="Arial"/>
                <w:i/>
                <w:iCs/>
                <w:sz w:val="22"/>
                <w:szCs w:val="22"/>
              </w:rPr>
              <w:t>(write name or “both parents” )</w:t>
            </w:r>
          </w:p>
          <w:p w14:paraId="592BDF76" w14:textId="393A06CC" w:rsidR="00A90BF5" w:rsidRPr="00AC2F5F" w:rsidRDefault="00AB6F3D" w:rsidP="009439C4">
            <w:pPr>
              <w:spacing w:after="60"/>
              <w:rPr>
                <w:rFonts w:ascii="Arial" w:eastAsia="Batang" w:hAnsi="Arial" w:cs="Arial"/>
                <w:i/>
                <w:iCs/>
                <w:sz w:val="22"/>
                <w:szCs w:val="22"/>
                <w:lang w:eastAsia="ko-KR"/>
              </w:rPr>
            </w:pPr>
            <w:r w:rsidRPr="00AC2F5F">
              <w:rPr>
                <w:rFonts w:ascii="Arial" w:eastAsia="Batang" w:hAnsi="Arial" w:cs="Arial"/>
                <w:i/>
                <w:iCs/>
                <w:sz w:val="22"/>
                <w:szCs w:val="22"/>
                <w:lang w:eastAsia="ko"/>
              </w:rPr>
              <w:t>부모의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결정</w:t>
            </w:r>
            <w:r w:rsidRPr="00AC2F5F">
              <w:rPr>
                <w:rFonts w:ascii="Arial" w:eastAsia="Batang" w:hAnsi="Arial" w:cs="Arial"/>
                <w:i/>
                <w:iCs/>
                <w:sz w:val="22"/>
                <w:szCs w:val="22"/>
                <w:lang w:eastAsia="ko"/>
              </w:rPr>
              <w:br/>
              <w:t>(</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기입</w:t>
            </w:r>
            <w:r w:rsidRPr="00AC2F5F">
              <w:rPr>
                <w:rFonts w:ascii="Arial" w:eastAsia="Batang" w:hAnsi="Arial" w:cs="Arial"/>
                <w:i/>
                <w:iCs/>
                <w:sz w:val="22"/>
                <w:szCs w:val="22"/>
                <w:lang w:eastAsia="ko"/>
              </w:rPr>
              <w:t>)</w:t>
            </w:r>
          </w:p>
        </w:tc>
        <w:tc>
          <w:tcPr>
            <w:tcW w:w="2833" w:type="dxa"/>
          </w:tcPr>
          <w:p w14:paraId="3909539C" w14:textId="77777777" w:rsidR="00AB6F3D" w:rsidRPr="00AC2F5F" w:rsidRDefault="00A2020E" w:rsidP="007378FD">
            <w:pPr>
              <w:spacing w:before="60" w:after="0"/>
              <w:rPr>
                <w:rFonts w:ascii="Arial" w:eastAsia="Batang" w:hAnsi="Arial" w:cs="Arial"/>
                <w:i/>
                <w:sz w:val="22"/>
                <w:szCs w:val="22"/>
              </w:rPr>
            </w:pPr>
            <w:r w:rsidRPr="00AC2F5F">
              <w:rPr>
                <w:rFonts w:ascii="Arial" w:eastAsia="Batang" w:hAnsi="Arial" w:cs="Arial"/>
                <w:sz w:val="22"/>
                <w:szCs w:val="22"/>
              </w:rPr>
              <w:t>Child Decides</w:t>
            </w:r>
            <w:r w:rsidRPr="00AC2F5F">
              <w:rPr>
                <w:rFonts w:ascii="Arial" w:eastAsia="Batang" w:hAnsi="Arial" w:cs="Arial"/>
                <w:sz w:val="22"/>
                <w:szCs w:val="22"/>
              </w:rPr>
              <w:br/>
            </w:r>
            <w:r w:rsidRPr="00AC2F5F">
              <w:rPr>
                <w:rFonts w:ascii="Arial" w:eastAsia="Batang" w:hAnsi="Arial" w:cs="Arial"/>
                <w:i/>
                <w:iCs/>
                <w:sz w:val="22"/>
                <w:szCs w:val="22"/>
              </w:rPr>
              <w:t>(write name/s or “all children” )</w:t>
            </w:r>
          </w:p>
          <w:p w14:paraId="032895C0" w14:textId="48639F47" w:rsidR="00A2020E" w:rsidRPr="00AC2F5F" w:rsidRDefault="00AB6F3D" w:rsidP="009439C4">
            <w:pPr>
              <w:spacing w:after="60"/>
              <w:rPr>
                <w:rFonts w:ascii="Arial" w:eastAsia="Batang" w:hAnsi="Arial" w:cs="Arial"/>
                <w:i/>
                <w:iCs/>
                <w:sz w:val="22"/>
                <w:szCs w:val="22"/>
                <w:lang w:eastAsia="ko-KR"/>
              </w:rPr>
            </w:pPr>
            <w:r w:rsidRPr="00AC2F5F">
              <w:rPr>
                <w:rFonts w:ascii="Arial" w:eastAsia="Batang" w:hAnsi="Arial" w:cs="Arial"/>
                <w:i/>
                <w:iCs/>
                <w:sz w:val="22"/>
                <w:szCs w:val="22"/>
                <w:lang w:eastAsia="ko"/>
              </w:rPr>
              <w:t>아동</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결정</w:t>
            </w:r>
            <w:r w:rsidRPr="00AC2F5F">
              <w:rPr>
                <w:rFonts w:ascii="Arial" w:eastAsia="Batang" w:hAnsi="Arial" w:cs="Arial"/>
                <w:i/>
                <w:iCs/>
                <w:sz w:val="22"/>
                <w:szCs w:val="22"/>
                <w:lang w:eastAsia="ko"/>
              </w:rPr>
              <w:br/>
              <w:t>(</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모든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아동</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기입</w:t>
            </w:r>
            <w:r w:rsidRPr="00AC2F5F">
              <w:rPr>
                <w:rFonts w:ascii="Arial" w:eastAsia="Batang" w:hAnsi="Arial" w:cs="Arial"/>
                <w:i/>
                <w:iCs/>
                <w:sz w:val="22"/>
                <w:szCs w:val="22"/>
                <w:lang w:eastAsia="ko"/>
              </w:rPr>
              <w:t>)</w:t>
            </w:r>
          </w:p>
        </w:tc>
      </w:tr>
      <w:tr w:rsidR="00A2020E" w:rsidRPr="00AC2F5F" w14:paraId="1EB57FDF" w14:textId="77777777" w:rsidTr="00232DB4">
        <w:tc>
          <w:tcPr>
            <w:tcW w:w="1942" w:type="dxa"/>
            <w:shd w:val="clear" w:color="auto" w:fill="auto"/>
          </w:tcPr>
          <w:p w14:paraId="2318350B" w14:textId="77777777" w:rsidR="00AB6F3D" w:rsidRPr="00AC2F5F" w:rsidRDefault="00A2020E" w:rsidP="007378FD">
            <w:pPr>
              <w:spacing w:before="60" w:after="0"/>
              <w:rPr>
                <w:rFonts w:ascii="Arial" w:eastAsia="Batang" w:hAnsi="Arial" w:cs="Arial"/>
                <w:sz w:val="22"/>
                <w:szCs w:val="22"/>
              </w:rPr>
            </w:pPr>
            <w:r w:rsidRPr="00AC2F5F">
              <w:rPr>
                <w:rFonts w:ascii="Arial" w:eastAsia="Batang" w:hAnsi="Arial" w:cs="Arial"/>
                <w:sz w:val="22"/>
                <w:szCs w:val="22"/>
              </w:rPr>
              <w:t>School/educational</w:t>
            </w:r>
          </w:p>
          <w:p w14:paraId="3DB54C57" w14:textId="19D44C48" w:rsidR="00A2020E" w:rsidRPr="00AC2F5F" w:rsidRDefault="00AB6F3D" w:rsidP="009439C4">
            <w:pPr>
              <w:spacing w:after="60"/>
              <w:rPr>
                <w:rFonts w:ascii="Arial" w:eastAsia="Batang" w:hAnsi="Arial" w:cs="Arial"/>
                <w:i/>
                <w:iCs/>
                <w:sz w:val="22"/>
                <w:szCs w:val="22"/>
              </w:rPr>
            </w:pPr>
            <w:r w:rsidRPr="00AC2F5F">
              <w:rPr>
                <w:rFonts w:ascii="Arial" w:eastAsia="Batang" w:hAnsi="Arial" w:cs="Arial"/>
                <w:i/>
                <w:iCs/>
                <w:sz w:val="22"/>
                <w:szCs w:val="22"/>
                <w:lang w:eastAsia="ko"/>
              </w:rPr>
              <w:t>학교</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교육</w:t>
            </w:r>
          </w:p>
        </w:tc>
        <w:tc>
          <w:tcPr>
            <w:tcW w:w="1122" w:type="dxa"/>
            <w:shd w:val="clear" w:color="auto" w:fill="auto"/>
          </w:tcPr>
          <w:p w14:paraId="6F3E704E" w14:textId="645C3E3F" w:rsidR="00A2020E" w:rsidRPr="00AC2F5F" w:rsidRDefault="00A2020E" w:rsidP="00DD2932">
            <w:pPr>
              <w:spacing w:before="60" w:after="0"/>
              <w:jc w:val="center"/>
              <w:rPr>
                <w:rFonts w:ascii="Arial" w:eastAsia="Batang" w:hAnsi="Arial" w:cs="Arial"/>
                <w:sz w:val="22"/>
                <w:szCs w:val="22"/>
              </w:rPr>
            </w:pPr>
            <w:r w:rsidRPr="00AC2F5F">
              <w:rPr>
                <w:rFonts w:ascii="Arial" w:eastAsia="Batang" w:hAnsi="Arial" w:cs="Arial"/>
                <w:sz w:val="22"/>
                <w:szCs w:val="22"/>
              </w:rPr>
              <w:t>[  ]</w:t>
            </w:r>
          </w:p>
        </w:tc>
        <w:tc>
          <w:tcPr>
            <w:tcW w:w="2918" w:type="dxa"/>
            <w:shd w:val="clear" w:color="auto" w:fill="auto"/>
          </w:tcPr>
          <w:p w14:paraId="49676436" w14:textId="125102AC" w:rsidR="00A2020E" w:rsidRPr="00AC2F5F" w:rsidRDefault="00A2020E" w:rsidP="00DD2932">
            <w:pPr>
              <w:spacing w:before="60" w:after="0"/>
              <w:rPr>
                <w:rFonts w:ascii="Arial" w:eastAsia="Batang" w:hAnsi="Arial" w:cs="Arial"/>
                <w:iCs/>
                <w:sz w:val="22"/>
                <w:szCs w:val="22"/>
              </w:rPr>
            </w:pPr>
            <w:r w:rsidRPr="00AC2F5F">
              <w:rPr>
                <w:rFonts w:ascii="Arial" w:eastAsia="Batang" w:hAnsi="Arial" w:cs="Arial"/>
                <w:sz w:val="22"/>
                <w:szCs w:val="22"/>
              </w:rPr>
              <w:t>[  ]</w:t>
            </w:r>
          </w:p>
        </w:tc>
        <w:tc>
          <w:tcPr>
            <w:tcW w:w="2833" w:type="dxa"/>
          </w:tcPr>
          <w:p w14:paraId="1E7C3978" w14:textId="4DA1C511" w:rsidR="00A2020E" w:rsidRPr="00AC2F5F" w:rsidRDefault="00A2020E" w:rsidP="00DD2932">
            <w:pPr>
              <w:spacing w:before="60" w:after="0"/>
              <w:rPr>
                <w:rFonts w:ascii="Arial" w:eastAsia="Batang" w:hAnsi="Arial" w:cs="Arial"/>
                <w:iCs/>
                <w:sz w:val="22"/>
                <w:szCs w:val="22"/>
              </w:rPr>
            </w:pPr>
            <w:r w:rsidRPr="00AC2F5F">
              <w:rPr>
                <w:rFonts w:ascii="Arial" w:eastAsia="Batang" w:hAnsi="Arial" w:cs="Arial"/>
                <w:sz w:val="22"/>
                <w:szCs w:val="22"/>
              </w:rPr>
              <w:t>[  ]</w:t>
            </w:r>
          </w:p>
        </w:tc>
      </w:tr>
      <w:tr w:rsidR="00DD2932" w:rsidRPr="00AC2F5F" w14:paraId="0335C7F6" w14:textId="77777777" w:rsidTr="00232DB4">
        <w:tc>
          <w:tcPr>
            <w:tcW w:w="1942" w:type="dxa"/>
            <w:shd w:val="clear" w:color="auto" w:fill="auto"/>
          </w:tcPr>
          <w:p w14:paraId="0278C595" w14:textId="77777777" w:rsidR="00DD2932" w:rsidRPr="00AC2F5F" w:rsidRDefault="00DD2932" w:rsidP="00DD2932">
            <w:pPr>
              <w:spacing w:before="60" w:after="0"/>
              <w:rPr>
                <w:rFonts w:ascii="Arial" w:eastAsia="Batang" w:hAnsi="Arial" w:cs="Arial"/>
                <w:sz w:val="22"/>
                <w:szCs w:val="22"/>
              </w:rPr>
            </w:pPr>
            <w:r w:rsidRPr="00AC2F5F">
              <w:rPr>
                <w:rFonts w:ascii="Arial" w:eastAsia="Batang" w:hAnsi="Arial" w:cs="Arial"/>
                <w:sz w:val="22"/>
                <w:szCs w:val="22"/>
              </w:rPr>
              <w:t xml:space="preserve">Healthcare </w:t>
            </w:r>
            <w:r w:rsidRPr="00AC2F5F">
              <w:rPr>
                <w:rFonts w:ascii="Arial" w:eastAsia="Batang" w:hAnsi="Arial" w:cs="Arial"/>
                <w:sz w:val="22"/>
                <w:szCs w:val="22"/>
              </w:rPr>
              <w:br/>
              <w:t>(not emergency)</w:t>
            </w:r>
          </w:p>
          <w:p w14:paraId="33F7483B" w14:textId="561CB617" w:rsidR="00DD2932" w:rsidRPr="00AC2F5F" w:rsidRDefault="00DD2932" w:rsidP="00DD2932">
            <w:pPr>
              <w:spacing w:after="60"/>
              <w:rPr>
                <w:rFonts w:ascii="Arial" w:eastAsia="Batang" w:hAnsi="Arial" w:cs="Arial"/>
                <w:i/>
                <w:iCs/>
                <w:sz w:val="22"/>
                <w:szCs w:val="22"/>
              </w:rPr>
            </w:pPr>
            <w:r w:rsidRPr="00AC2F5F">
              <w:rPr>
                <w:rFonts w:ascii="Arial" w:eastAsia="Batang" w:hAnsi="Arial" w:cs="Arial"/>
                <w:i/>
                <w:iCs/>
                <w:sz w:val="22"/>
                <w:szCs w:val="22"/>
                <w:lang w:eastAsia="ko"/>
              </w:rPr>
              <w:t>건강관리</w:t>
            </w:r>
            <w:r w:rsidRPr="00AC2F5F">
              <w:rPr>
                <w:rFonts w:ascii="Arial" w:eastAsia="Batang" w:hAnsi="Arial" w:cs="Arial"/>
                <w:i/>
                <w:iCs/>
                <w:sz w:val="22"/>
                <w:szCs w:val="22"/>
                <w:lang w:eastAsia="ko"/>
              </w:rPr>
              <w:br/>
              <w:t>(</w:t>
            </w:r>
            <w:r w:rsidRPr="00AC2F5F">
              <w:rPr>
                <w:rFonts w:ascii="Arial" w:eastAsia="Batang" w:hAnsi="Arial" w:cs="Arial"/>
                <w:i/>
                <w:iCs/>
                <w:sz w:val="22"/>
                <w:szCs w:val="22"/>
                <w:lang w:eastAsia="ko"/>
              </w:rPr>
              <w:t>응급상황</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제외</w:t>
            </w:r>
            <w:r w:rsidRPr="00AC2F5F">
              <w:rPr>
                <w:rFonts w:ascii="Arial" w:eastAsia="Batang" w:hAnsi="Arial" w:cs="Arial"/>
                <w:i/>
                <w:iCs/>
                <w:sz w:val="22"/>
                <w:szCs w:val="22"/>
                <w:lang w:eastAsia="ko"/>
              </w:rPr>
              <w:t>)</w:t>
            </w:r>
          </w:p>
        </w:tc>
        <w:tc>
          <w:tcPr>
            <w:tcW w:w="1122" w:type="dxa"/>
            <w:shd w:val="clear" w:color="auto" w:fill="auto"/>
          </w:tcPr>
          <w:p w14:paraId="309ADE72" w14:textId="621C51A9" w:rsidR="00DD2932" w:rsidRPr="00AC2F5F" w:rsidRDefault="00DD2932" w:rsidP="00DD2932">
            <w:pPr>
              <w:spacing w:before="60" w:after="60"/>
              <w:jc w:val="center"/>
              <w:rPr>
                <w:rFonts w:ascii="Arial" w:eastAsia="Batang" w:hAnsi="Arial" w:cs="Arial"/>
                <w:sz w:val="22"/>
                <w:szCs w:val="22"/>
              </w:rPr>
            </w:pPr>
            <w:r w:rsidRPr="00AC2F5F">
              <w:rPr>
                <w:rFonts w:ascii="Arial" w:eastAsia="Batang" w:hAnsi="Arial" w:cs="Arial"/>
                <w:sz w:val="22"/>
                <w:szCs w:val="22"/>
              </w:rPr>
              <w:t>[  ]</w:t>
            </w:r>
          </w:p>
        </w:tc>
        <w:tc>
          <w:tcPr>
            <w:tcW w:w="2918" w:type="dxa"/>
            <w:shd w:val="clear" w:color="auto" w:fill="auto"/>
          </w:tcPr>
          <w:p w14:paraId="40547B2E" w14:textId="02CD1469" w:rsidR="00DD2932" w:rsidRPr="00AC2F5F" w:rsidRDefault="00DD2932" w:rsidP="00DD2932">
            <w:pPr>
              <w:spacing w:before="60" w:after="60"/>
              <w:rPr>
                <w:rFonts w:ascii="Arial" w:eastAsia="Batang" w:hAnsi="Arial" w:cs="Arial"/>
                <w:b/>
                <w:bCs/>
                <w:sz w:val="22"/>
                <w:szCs w:val="22"/>
              </w:rPr>
            </w:pPr>
            <w:r w:rsidRPr="00AC2F5F">
              <w:rPr>
                <w:rFonts w:ascii="Arial" w:eastAsia="Batang" w:hAnsi="Arial" w:cs="Arial"/>
                <w:sz w:val="22"/>
                <w:szCs w:val="22"/>
              </w:rPr>
              <w:t>[  ]</w:t>
            </w:r>
          </w:p>
        </w:tc>
        <w:tc>
          <w:tcPr>
            <w:tcW w:w="2833" w:type="dxa"/>
          </w:tcPr>
          <w:p w14:paraId="04065D4B" w14:textId="348AA320" w:rsidR="00DD2932" w:rsidRPr="00AC2F5F" w:rsidRDefault="00DD2932" w:rsidP="00DD2932">
            <w:pPr>
              <w:spacing w:before="60" w:after="60"/>
              <w:rPr>
                <w:rFonts w:ascii="Arial" w:eastAsia="Batang" w:hAnsi="Arial" w:cs="Arial"/>
                <w:sz w:val="22"/>
                <w:szCs w:val="22"/>
              </w:rPr>
            </w:pPr>
            <w:r w:rsidRPr="00AC2F5F">
              <w:rPr>
                <w:rFonts w:ascii="Arial" w:eastAsia="Batang" w:hAnsi="Arial" w:cs="Arial"/>
                <w:sz w:val="22"/>
                <w:szCs w:val="22"/>
              </w:rPr>
              <w:t>[  ]</w:t>
            </w:r>
          </w:p>
        </w:tc>
      </w:tr>
      <w:tr w:rsidR="00DD2932" w:rsidRPr="00AC2F5F" w14:paraId="799165EE" w14:textId="77777777" w:rsidTr="00232DB4">
        <w:tc>
          <w:tcPr>
            <w:tcW w:w="1942" w:type="dxa"/>
            <w:shd w:val="clear" w:color="auto" w:fill="auto"/>
          </w:tcPr>
          <w:p w14:paraId="5751E789" w14:textId="77777777" w:rsidR="00DD2932" w:rsidRPr="00AC2F5F" w:rsidRDefault="00DD2932" w:rsidP="00DD2932">
            <w:pPr>
              <w:spacing w:before="60" w:after="0"/>
              <w:rPr>
                <w:rFonts w:ascii="Arial" w:eastAsia="Batang" w:hAnsi="Arial" w:cs="Arial"/>
                <w:sz w:val="22"/>
                <w:szCs w:val="22"/>
              </w:rPr>
            </w:pPr>
            <w:r w:rsidRPr="00AC2F5F">
              <w:rPr>
                <w:rFonts w:ascii="Arial" w:eastAsia="Batang" w:hAnsi="Arial" w:cs="Arial"/>
                <w:sz w:val="22"/>
                <w:szCs w:val="22"/>
              </w:rPr>
              <w:t>Authority to apply for passport and travel internationally:</w:t>
            </w:r>
          </w:p>
          <w:p w14:paraId="4144E74F" w14:textId="2C326C78" w:rsidR="00DD2932" w:rsidRPr="00AC2F5F" w:rsidRDefault="00DD2932" w:rsidP="00DD2932">
            <w:pPr>
              <w:spacing w:after="60"/>
              <w:rPr>
                <w:rFonts w:ascii="Arial" w:eastAsia="Batang" w:hAnsi="Arial" w:cs="Arial"/>
                <w:i/>
                <w:iCs/>
                <w:sz w:val="22"/>
                <w:szCs w:val="22"/>
                <w:lang w:eastAsia="ko-KR"/>
              </w:rPr>
            </w:pPr>
            <w:r w:rsidRPr="00AC2F5F">
              <w:rPr>
                <w:rFonts w:ascii="Arial" w:eastAsia="Batang" w:hAnsi="Arial" w:cs="Arial"/>
                <w:i/>
                <w:iCs/>
                <w:sz w:val="22"/>
                <w:szCs w:val="22"/>
                <w:lang w:eastAsia="ko"/>
              </w:rPr>
              <w:t>여권</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신청</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및</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해외여행</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권리</w:t>
            </w:r>
            <w:r w:rsidRPr="00AC2F5F">
              <w:rPr>
                <w:rFonts w:ascii="Arial" w:eastAsia="Batang" w:hAnsi="Arial" w:cs="Arial"/>
                <w:i/>
                <w:iCs/>
                <w:sz w:val="22"/>
                <w:szCs w:val="22"/>
                <w:lang w:eastAsia="ko"/>
              </w:rPr>
              <w:t>:</w:t>
            </w:r>
          </w:p>
        </w:tc>
        <w:tc>
          <w:tcPr>
            <w:tcW w:w="1122" w:type="dxa"/>
            <w:shd w:val="clear" w:color="auto" w:fill="auto"/>
          </w:tcPr>
          <w:p w14:paraId="0B6A8B5C" w14:textId="6C6F348F" w:rsidR="00DD2932" w:rsidRPr="00AC2F5F" w:rsidRDefault="00DD2932" w:rsidP="00DD2932">
            <w:pPr>
              <w:spacing w:before="60" w:after="60"/>
              <w:jc w:val="center"/>
              <w:rPr>
                <w:rFonts w:ascii="Arial" w:eastAsia="Batang" w:hAnsi="Arial" w:cs="Arial"/>
                <w:sz w:val="22"/>
                <w:szCs w:val="22"/>
              </w:rPr>
            </w:pPr>
            <w:r w:rsidRPr="00AC2F5F">
              <w:rPr>
                <w:rFonts w:ascii="Arial" w:eastAsia="Batang" w:hAnsi="Arial" w:cs="Arial"/>
                <w:sz w:val="22"/>
                <w:szCs w:val="22"/>
              </w:rPr>
              <w:t>[  ]</w:t>
            </w:r>
          </w:p>
        </w:tc>
        <w:tc>
          <w:tcPr>
            <w:tcW w:w="2918" w:type="dxa"/>
            <w:shd w:val="clear" w:color="auto" w:fill="auto"/>
          </w:tcPr>
          <w:p w14:paraId="117101BF" w14:textId="199CCAF0" w:rsidR="00DD2932" w:rsidRPr="00AC2F5F" w:rsidRDefault="00DD2932" w:rsidP="00DD2932">
            <w:pPr>
              <w:spacing w:before="60" w:after="60"/>
              <w:rPr>
                <w:rFonts w:ascii="Arial" w:eastAsia="Batang" w:hAnsi="Arial" w:cs="Arial"/>
                <w:sz w:val="22"/>
                <w:szCs w:val="22"/>
              </w:rPr>
            </w:pPr>
            <w:r w:rsidRPr="00AC2F5F">
              <w:rPr>
                <w:rFonts w:ascii="Arial" w:eastAsia="Batang" w:hAnsi="Arial" w:cs="Arial"/>
                <w:sz w:val="22"/>
                <w:szCs w:val="22"/>
              </w:rPr>
              <w:t>[  ]</w:t>
            </w:r>
          </w:p>
        </w:tc>
        <w:tc>
          <w:tcPr>
            <w:tcW w:w="2833" w:type="dxa"/>
          </w:tcPr>
          <w:p w14:paraId="375CAE24" w14:textId="49F8FFA9" w:rsidR="00DD2932" w:rsidRPr="00AC2F5F" w:rsidRDefault="00DD2932" w:rsidP="00DD2932">
            <w:pPr>
              <w:spacing w:before="60" w:after="60"/>
              <w:rPr>
                <w:rFonts w:ascii="Arial" w:eastAsia="Batang" w:hAnsi="Arial" w:cs="Arial"/>
                <w:sz w:val="22"/>
                <w:szCs w:val="22"/>
              </w:rPr>
            </w:pPr>
            <w:r w:rsidRPr="00AC2F5F">
              <w:rPr>
                <w:rFonts w:ascii="Arial" w:eastAsia="Batang" w:hAnsi="Arial" w:cs="Arial"/>
                <w:sz w:val="22"/>
                <w:szCs w:val="22"/>
              </w:rPr>
              <w:t>[  ]</w:t>
            </w:r>
          </w:p>
        </w:tc>
      </w:tr>
      <w:tr w:rsidR="00DD2932" w:rsidRPr="00AC2F5F" w14:paraId="545021AE" w14:textId="77777777" w:rsidTr="00232DB4">
        <w:tc>
          <w:tcPr>
            <w:tcW w:w="1942" w:type="dxa"/>
            <w:shd w:val="clear" w:color="auto" w:fill="auto"/>
          </w:tcPr>
          <w:p w14:paraId="3ED6268A" w14:textId="77777777" w:rsidR="00DD2932" w:rsidRPr="00AC2F5F" w:rsidRDefault="00DD2932" w:rsidP="00DD2932">
            <w:pPr>
              <w:spacing w:before="60" w:after="0"/>
              <w:rPr>
                <w:rFonts w:ascii="Arial" w:eastAsia="Batang" w:hAnsi="Arial" w:cs="Arial"/>
                <w:sz w:val="22"/>
                <w:szCs w:val="22"/>
              </w:rPr>
            </w:pPr>
            <w:r w:rsidRPr="00AC2F5F">
              <w:rPr>
                <w:rFonts w:ascii="Arial" w:eastAsia="Batang" w:hAnsi="Arial" w:cs="Arial"/>
                <w:sz w:val="22"/>
                <w:szCs w:val="22"/>
              </w:rPr>
              <w:t>Driver’s license or State I.D.:</w:t>
            </w:r>
          </w:p>
          <w:p w14:paraId="5A0046E8" w14:textId="00CC452F" w:rsidR="00DD2932" w:rsidRPr="00AC2F5F" w:rsidRDefault="00DD2932" w:rsidP="00DD2932">
            <w:pPr>
              <w:spacing w:after="60"/>
              <w:rPr>
                <w:rFonts w:ascii="Arial" w:eastAsia="Batang" w:hAnsi="Arial" w:cs="Arial"/>
                <w:i/>
                <w:iCs/>
                <w:sz w:val="22"/>
                <w:szCs w:val="22"/>
                <w:lang w:eastAsia="ko-KR"/>
              </w:rPr>
            </w:pPr>
            <w:r w:rsidRPr="00AC2F5F">
              <w:rPr>
                <w:rFonts w:ascii="Arial" w:eastAsia="Batang" w:hAnsi="Arial" w:cs="Arial"/>
                <w:i/>
                <w:iCs/>
                <w:sz w:val="22"/>
                <w:szCs w:val="22"/>
                <w:lang w:eastAsia="ko"/>
              </w:rPr>
              <w:t>운전면허증</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주</w:t>
            </w:r>
            <w:r w:rsidRPr="00AC2F5F">
              <w:rPr>
                <w:rFonts w:ascii="Arial" w:eastAsia="Batang" w:hAnsi="Arial" w:cs="Arial"/>
                <w:i/>
                <w:iCs/>
                <w:sz w:val="22"/>
                <w:szCs w:val="22"/>
                <w:lang w:eastAsia="ko"/>
              </w:rPr>
              <w:t xml:space="preserve"> I.D.:</w:t>
            </w:r>
          </w:p>
        </w:tc>
        <w:tc>
          <w:tcPr>
            <w:tcW w:w="1122" w:type="dxa"/>
            <w:shd w:val="clear" w:color="auto" w:fill="auto"/>
          </w:tcPr>
          <w:p w14:paraId="57AD1E67" w14:textId="6CDC432A" w:rsidR="00DD2932" w:rsidRPr="00AC2F5F" w:rsidRDefault="00DD2932" w:rsidP="00DD2932">
            <w:pPr>
              <w:spacing w:before="60" w:after="60"/>
              <w:jc w:val="center"/>
              <w:rPr>
                <w:rFonts w:ascii="Arial" w:eastAsia="Batang" w:hAnsi="Arial" w:cs="Arial"/>
                <w:sz w:val="22"/>
                <w:szCs w:val="22"/>
              </w:rPr>
            </w:pPr>
            <w:r w:rsidRPr="00AC2F5F">
              <w:rPr>
                <w:rFonts w:ascii="Arial" w:eastAsia="Batang" w:hAnsi="Arial" w:cs="Arial"/>
                <w:sz w:val="22"/>
                <w:szCs w:val="22"/>
              </w:rPr>
              <w:t>[  ]</w:t>
            </w:r>
          </w:p>
        </w:tc>
        <w:tc>
          <w:tcPr>
            <w:tcW w:w="2918" w:type="dxa"/>
            <w:shd w:val="clear" w:color="auto" w:fill="auto"/>
          </w:tcPr>
          <w:p w14:paraId="27743361" w14:textId="5D494D0D" w:rsidR="00DD2932" w:rsidRPr="00AC2F5F" w:rsidRDefault="00DD2932" w:rsidP="00DD2932">
            <w:pPr>
              <w:spacing w:before="60" w:after="60"/>
              <w:rPr>
                <w:rFonts w:ascii="Arial" w:eastAsia="Batang" w:hAnsi="Arial" w:cs="Arial"/>
                <w:sz w:val="22"/>
                <w:szCs w:val="22"/>
              </w:rPr>
            </w:pPr>
            <w:r w:rsidRPr="00AC2F5F">
              <w:rPr>
                <w:rFonts w:ascii="Arial" w:eastAsia="Batang" w:hAnsi="Arial" w:cs="Arial"/>
                <w:sz w:val="22"/>
                <w:szCs w:val="22"/>
              </w:rPr>
              <w:t>[  ]</w:t>
            </w:r>
          </w:p>
        </w:tc>
        <w:tc>
          <w:tcPr>
            <w:tcW w:w="2833" w:type="dxa"/>
          </w:tcPr>
          <w:p w14:paraId="2FE3E189" w14:textId="718FD2B7" w:rsidR="00DD2932" w:rsidRPr="00AC2F5F" w:rsidRDefault="00DD2932" w:rsidP="00DD2932">
            <w:pPr>
              <w:spacing w:before="60" w:after="60"/>
              <w:rPr>
                <w:rFonts w:ascii="Arial" w:eastAsia="Batang" w:hAnsi="Arial" w:cs="Arial"/>
                <w:sz w:val="22"/>
                <w:szCs w:val="22"/>
              </w:rPr>
            </w:pPr>
            <w:r w:rsidRPr="00AC2F5F">
              <w:rPr>
                <w:rFonts w:ascii="Arial" w:eastAsia="Batang" w:hAnsi="Arial" w:cs="Arial"/>
                <w:sz w:val="22"/>
                <w:szCs w:val="22"/>
              </w:rPr>
              <w:t>[  ]</w:t>
            </w:r>
          </w:p>
        </w:tc>
      </w:tr>
      <w:tr w:rsidR="00DD2932" w:rsidRPr="00AC2F5F" w14:paraId="446B9297" w14:textId="77777777" w:rsidTr="00232DB4">
        <w:tc>
          <w:tcPr>
            <w:tcW w:w="1942" w:type="dxa"/>
            <w:shd w:val="clear" w:color="auto" w:fill="auto"/>
          </w:tcPr>
          <w:p w14:paraId="78D66956" w14:textId="77777777" w:rsidR="00DD2932" w:rsidRPr="00AC2F5F" w:rsidRDefault="00DD2932" w:rsidP="00DD2932">
            <w:pPr>
              <w:spacing w:before="60" w:after="0"/>
              <w:rPr>
                <w:rFonts w:ascii="Arial" w:eastAsia="Batang" w:hAnsi="Arial" w:cs="Arial"/>
                <w:sz w:val="22"/>
                <w:szCs w:val="22"/>
              </w:rPr>
            </w:pPr>
            <w:r w:rsidRPr="00AC2F5F">
              <w:rPr>
                <w:rFonts w:ascii="Arial" w:eastAsia="Batang" w:hAnsi="Arial" w:cs="Arial"/>
                <w:sz w:val="22"/>
                <w:szCs w:val="22"/>
              </w:rPr>
              <w:t>Other:</w:t>
            </w:r>
          </w:p>
          <w:p w14:paraId="2128F30B" w14:textId="2F8D2D57" w:rsidR="00DD2932" w:rsidRPr="00AC2F5F" w:rsidRDefault="00DD2932" w:rsidP="00DD2932">
            <w:pPr>
              <w:spacing w:after="60"/>
              <w:rPr>
                <w:rFonts w:ascii="Arial" w:eastAsia="Batang" w:hAnsi="Arial" w:cs="Arial"/>
                <w:i/>
                <w:iCs/>
                <w:sz w:val="22"/>
                <w:szCs w:val="22"/>
              </w:rPr>
            </w:pPr>
            <w:r w:rsidRPr="00AC2F5F">
              <w:rPr>
                <w:rFonts w:ascii="Arial" w:eastAsia="Batang" w:hAnsi="Arial" w:cs="Arial"/>
                <w:i/>
                <w:iCs/>
                <w:sz w:val="22"/>
                <w:szCs w:val="22"/>
                <w:lang w:eastAsia="ko"/>
              </w:rPr>
              <w:t>기타</w:t>
            </w:r>
            <w:r w:rsidRPr="00AC2F5F">
              <w:rPr>
                <w:rFonts w:ascii="Arial" w:eastAsia="Batang" w:hAnsi="Arial" w:cs="Arial"/>
                <w:i/>
                <w:iCs/>
                <w:sz w:val="22"/>
                <w:szCs w:val="22"/>
                <w:lang w:eastAsia="ko"/>
              </w:rPr>
              <w:t>:</w:t>
            </w:r>
          </w:p>
        </w:tc>
        <w:tc>
          <w:tcPr>
            <w:tcW w:w="1122" w:type="dxa"/>
            <w:shd w:val="clear" w:color="auto" w:fill="auto"/>
          </w:tcPr>
          <w:p w14:paraId="3B00B6E0" w14:textId="76B48329" w:rsidR="00DD2932" w:rsidRPr="00AC2F5F" w:rsidRDefault="00DD2932" w:rsidP="00DD2932">
            <w:pPr>
              <w:spacing w:before="60" w:after="60"/>
              <w:jc w:val="center"/>
              <w:rPr>
                <w:rFonts w:ascii="Arial" w:eastAsia="Batang" w:hAnsi="Arial" w:cs="Arial"/>
                <w:sz w:val="22"/>
                <w:szCs w:val="22"/>
              </w:rPr>
            </w:pPr>
            <w:r w:rsidRPr="00AC2F5F">
              <w:rPr>
                <w:rFonts w:ascii="Arial" w:eastAsia="Batang" w:hAnsi="Arial" w:cs="Arial"/>
                <w:sz w:val="22"/>
                <w:szCs w:val="22"/>
              </w:rPr>
              <w:t>[  ]</w:t>
            </w:r>
          </w:p>
        </w:tc>
        <w:tc>
          <w:tcPr>
            <w:tcW w:w="2918" w:type="dxa"/>
            <w:shd w:val="clear" w:color="auto" w:fill="auto"/>
          </w:tcPr>
          <w:p w14:paraId="25748CF6" w14:textId="7ECF52FF" w:rsidR="00DD2932" w:rsidRPr="00AC2F5F" w:rsidRDefault="00DD2932" w:rsidP="00DD2932">
            <w:pPr>
              <w:spacing w:before="60" w:after="60"/>
              <w:rPr>
                <w:rFonts w:ascii="Arial" w:eastAsia="Batang" w:hAnsi="Arial" w:cs="Arial"/>
                <w:iCs/>
                <w:sz w:val="22"/>
                <w:szCs w:val="22"/>
              </w:rPr>
            </w:pPr>
            <w:r w:rsidRPr="00AC2F5F">
              <w:rPr>
                <w:rFonts w:ascii="Arial" w:eastAsia="Batang" w:hAnsi="Arial" w:cs="Arial"/>
                <w:sz w:val="22"/>
                <w:szCs w:val="22"/>
              </w:rPr>
              <w:t>[  ]</w:t>
            </w:r>
          </w:p>
        </w:tc>
        <w:tc>
          <w:tcPr>
            <w:tcW w:w="2833" w:type="dxa"/>
          </w:tcPr>
          <w:p w14:paraId="03508E31" w14:textId="6525A98A" w:rsidR="00DD2932" w:rsidRPr="00AC2F5F" w:rsidRDefault="00DD2932" w:rsidP="00DD2932">
            <w:pPr>
              <w:spacing w:before="60" w:after="60"/>
              <w:rPr>
                <w:rFonts w:ascii="Arial" w:eastAsia="Batang" w:hAnsi="Arial" w:cs="Arial"/>
                <w:iCs/>
                <w:sz w:val="22"/>
                <w:szCs w:val="22"/>
              </w:rPr>
            </w:pPr>
            <w:r w:rsidRPr="00AC2F5F">
              <w:rPr>
                <w:rFonts w:ascii="Arial" w:eastAsia="Batang" w:hAnsi="Arial" w:cs="Arial"/>
                <w:sz w:val="22"/>
                <w:szCs w:val="22"/>
              </w:rPr>
              <w:t>[  ]</w:t>
            </w:r>
          </w:p>
        </w:tc>
      </w:tr>
      <w:tr w:rsidR="00DD2932" w:rsidRPr="00AC2F5F" w14:paraId="6AEB5C52" w14:textId="77777777" w:rsidTr="00232DB4">
        <w:tc>
          <w:tcPr>
            <w:tcW w:w="1942" w:type="dxa"/>
            <w:shd w:val="clear" w:color="auto" w:fill="auto"/>
          </w:tcPr>
          <w:p w14:paraId="0E3F919F" w14:textId="77777777" w:rsidR="00DD2932" w:rsidRPr="00AC2F5F" w:rsidRDefault="00DD2932" w:rsidP="00DD2932">
            <w:pPr>
              <w:spacing w:before="60" w:after="0"/>
              <w:rPr>
                <w:rFonts w:ascii="Arial" w:eastAsia="Batang" w:hAnsi="Arial" w:cs="Arial"/>
                <w:sz w:val="22"/>
                <w:szCs w:val="22"/>
              </w:rPr>
            </w:pPr>
            <w:r w:rsidRPr="00AC2F5F">
              <w:rPr>
                <w:rFonts w:ascii="Arial" w:eastAsia="Batang" w:hAnsi="Arial" w:cs="Arial"/>
                <w:sz w:val="22"/>
                <w:szCs w:val="22"/>
              </w:rPr>
              <w:t>Other:</w:t>
            </w:r>
          </w:p>
          <w:p w14:paraId="6DE38BD0" w14:textId="2909C0B5" w:rsidR="00DD2932" w:rsidRPr="00AC2F5F" w:rsidRDefault="00DD2932" w:rsidP="00DD2932">
            <w:pPr>
              <w:spacing w:after="60"/>
              <w:rPr>
                <w:rFonts w:ascii="Arial" w:eastAsia="Batang" w:hAnsi="Arial" w:cs="Arial"/>
                <w:i/>
                <w:iCs/>
                <w:sz w:val="22"/>
                <w:szCs w:val="22"/>
              </w:rPr>
            </w:pPr>
            <w:r w:rsidRPr="00AC2F5F">
              <w:rPr>
                <w:rFonts w:ascii="Arial" w:eastAsia="Batang" w:hAnsi="Arial" w:cs="Arial"/>
                <w:i/>
                <w:iCs/>
                <w:sz w:val="22"/>
                <w:szCs w:val="22"/>
                <w:lang w:eastAsia="ko"/>
              </w:rPr>
              <w:t>기타</w:t>
            </w:r>
            <w:r w:rsidRPr="00AC2F5F">
              <w:rPr>
                <w:rFonts w:ascii="Arial" w:eastAsia="Batang" w:hAnsi="Arial" w:cs="Arial"/>
                <w:i/>
                <w:iCs/>
                <w:sz w:val="22"/>
                <w:szCs w:val="22"/>
                <w:lang w:eastAsia="ko"/>
              </w:rPr>
              <w:t>:</w:t>
            </w:r>
          </w:p>
        </w:tc>
        <w:tc>
          <w:tcPr>
            <w:tcW w:w="1122" w:type="dxa"/>
            <w:shd w:val="clear" w:color="auto" w:fill="auto"/>
          </w:tcPr>
          <w:p w14:paraId="4D779D0D" w14:textId="44E1C65E" w:rsidR="00DD2932" w:rsidRPr="00AC2F5F" w:rsidRDefault="00DD2932" w:rsidP="00DD2932">
            <w:pPr>
              <w:spacing w:before="60" w:after="60"/>
              <w:jc w:val="center"/>
              <w:rPr>
                <w:rFonts w:ascii="Arial" w:eastAsia="Batang" w:hAnsi="Arial" w:cs="Arial"/>
                <w:sz w:val="22"/>
                <w:szCs w:val="22"/>
              </w:rPr>
            </w:pPr>
            <w:r w:rsidRPr="00AC2F5F">
              <w:rPr>
                <w:rFonts w:ascii="Arial" w:eastAsia="Batang" w:hAnsi="Arial" w:cs="Arial"/>
                <w:sz w:val="22"/>
                <w:szCs w:val="22"/>
              </w:rPr>
              <w:t>[  ]</w:t>
            </w:r>
          </w:p>
        </w:tc>
        <w:tc>
          <w:tcPr>
            <w:tcW w:w="2918" w:type="dxa"/>
            <w:shd w:val="clear" w:color="auto" w:fill="auto"/>
          </w:tcPr>
          <w:p w14:paraId="00D0EA8C" w14:textId="7329F618" w:rsidR="00DD2932" w:rsidRPr="00AC2F5F" w:rsidRDefault="00DD2932" w:rsidP="00DD2932">
            <w:pPr>
              <w:spacing w:before="60" w:after="60"/>
              <w:rPr>
                <w:rFonts w:ascii="Arial" w:eastAsia="Batang" w:hAnsi="Arial" w:cs="Arial"/>
                <w:sz w:val="22"/>
                <w:szCs w:val="22"/>
              </w:rPr>
            </w:pPr>
            <w:r w:rsidRPr="00AC2F5F">
              <w:rPr>
                <w:rFonts w:ascii="Arial" w:eastAsia="Batang" w:hAnsi="Arial" w:cs="Arial"/>
                <w:sz w:val="22"/>
                <w:szCs w:val="22"/>
              </w:rPr>
              <w:t>[  ]</w:t>
            </w:r>
          </w:p>
        </w:tc>
        <w:tc>
          <w:tcPr>
            <w:tcW w:w="2833" w:type="dxa"/>
          </w:tcPr>
          <w:p w14:paraId="69C2A2C5" w14:textId="57185053" w:rsidR="00DD2932" w:rsidRPr="00AC2F5F" w:rsidRDefault="00DD2932" w:rsidP="00DD2932">
            <w:pPr>
              <w:spacing w:before="60" w:after="60"/>
              <w:rPr>
                <w:rFonts w:ascii="Arial" w:eastAsia="Batang" w:hAnsi="Arial" w:cs="Arial"/>
                <w:sz w:val="22"/>
                <w:szCs w:val="22"/>
              </w:rPr>
            </w:pPr>
            <w:r w:rsidRPr="00AC2F5F">
              <w:rPr>
                <w:rFonts w:ascii="Arial" w:eastAsia="Batang" w:hAnsi="Arial" w:cs="Arial"/>
                <w:sz w:val="22"/>
                <w:szCs w:val="22"/>
              </w:rPr>
              <w:t>[  ]</w:t>
            </w:r>
          </w:p>
        </w:tc>
      </w:tr>
    </w:tbl>
    <w:p w14:paraId="7C74C681" w14:textId="77777777" w:rsidR="00AB6F3D" w:rsidRPr="00AC2F5F" w:rsidRDefault="00F849C9" w:rsidP="007378FD">
      <w:pPr>
        <w:pStyle w:val="WABody6above"/>
        <w:tabs>
          <w:tab w:val="left" w:pos="9270"/>
        </w:tabs>
        <w:ind w:left="1080"/>
        <w:rPr>
          <w:rFonts w:eastAsia="Batang"/>
          <w:u w:val="single"/>
        </w:rPr>
      </w:pPr>
      <w:r w:rsidRPr="00AC2F5F">
        <w:rPr>
          <w:rFonts w:eastAsia="Batang"/>
        </w:rPr>
        <w:t>[  ]</w:t>
      </w:r>
      <w:r w:rsidRPr="00AC2F5F">
        <w:rPr>
          <w:rFonts w:eastAsia="Batang"/>
        </w:rPr>
        <w:tab/>
        <w:t>Other:</w:t>
      </w:r>
      <w:r w:rsidRPr="00AC2F5F">
        <w:rPr>
          <w:rFonts w:eastAsia="Batang"/>
          <w:u w:val="single"/>
        </w:rPr>
        <w:tab/>
      </w:r>
    </w:p>
    <w:p w14:paraId="6241ABA6" w14:textId="30E067EA" w:rsidR="00F849C9" w:rsidRPr="00AC2F5F" w:rsidRDefault="00DD2932" w:rsidP="009439C4">
      <w:pPr>
        <w:pStyle w:val="WABody6above"/>
        <w:tabs>
          <w:tab w:val="left" w:pos="9270"/>
        </w:tabs>
        <w:spacing w:before="0" w:after="120"/>
        <w:ind w:left="1080"/>
        <w:rPr>
          <w:rFonts w:eastAsia="Batang"/>
          <w:i/>
          <w:iCs/>
          <w:u w:val="single"/>
        </w:rPr>
      </w:pPr>
      <w:r w:rsidRPr="00AC2F5F">
        <w:rPr>
          <w:rFonts w:eastAsia="Batang"/>
          <w:i/>
          <w:iCs/>
        </w:rPr>
        <w:tab/>
      </w:r>
      <w:r w:rsidRPr="00AC2F5F">
        <w:rPr>
          <w:rFonts w:eastAsia="Batang"/>
          <w:i/>
          <w:iCs/>
        </w:rPr>
        <w:tab/>
      </w:r>
      <w:r w:rsidRPr="00AC2F5F">
        <w:rPr>
          <w:rFonts w:eastAsia="Batang"/>
          <w:i/>
          <w:iCs/>
          <w:lang w:eastAsia="ko"/>
        </w:rPr>
        <w:t>기타</w:t>
      </w:r>
      <w:r w:rsidRPr="00AC2F5F">
        <w:rPr>
          <w:rFonts w:eastAsia="Batang"/>
          <w:i/>
          <w:iCs/>
          <w:lang w:eastAsia="ko"/>
        </w:rPr>
        <w:t>:</w:t>
      </w:r>
    </w:p>
    <w:p w14:paraId="0C62F4DF" w14:textId="63BF247B" w:rsidR="00F849C9" w:rsidRPr="00AC2F5F" w:rsidRDefault="00F849C9" w:rsidP="00DD2932">
      <w:pPr>
        <w:pStyle w:val="WAblankline"/>
        <w:spacing w:before="0" w:after="120"/>
        <w:ind w:left="1080"/>
        <w:rPr>
          <w:rFonts w:eastAsia="Batang"/>
        </w:rPr>
      </w:pPr>
      <w:r w:rsidRPr="00AC2F5F">
        <w:rPr>
          <w:rFonts w:eastAsia="Batang"/>
        </w:rPr>
        <w:tab/>
      </w:r>
    </w:p>
    <w:p w14:paraId="36CB13E2" w14:textId="77777777" w:rsidR="00AB6F3D" w:rsidRPr="00AC2F5F" w:rsidRDefault="00196679" w:rsidP="007378FD">
      <w:pPr>
        <w:pStyle w:val="WAItem"/>
        <w:tabs>
          <w:tab w:val="clear" w:pos="540"/>
        </w:tabs>
        <w:spacing w:before="0"/>
        <w:ind w:left="720" w:hanging="720"/>
        <w:rPr>
          <w:rFonts w:eastAsia="Batang"/>
          <w:sz w:val="22"/>
          <w:szCs w:val="22"/>
        </w:rPr>
      </w:pPr>
      <w:r w:rsidRPr="00AC2F5F">
        <w:rPr>
          <w:rFonts w:eastAsia="Batang"/>
          <w:bCs/>
          <w:sz w:val="22"/>
          <w:szCs w:val="22"/>
        </w:rPr>
        <w:lastRenderedPageBreak/>
        <w:t>17.</w:t>
      </w:r>
      <w:r w:rsidRPr="00AC2F5F">
        <w:rPr>
          <w:rFonts w:eastAsia="Batang"/>
          <w:bCs/>
          <w:sz w:val="22"/>
          <w:szCs w:val="22"/>
        </w:rPr>
        <w:tab/>
        <w:t>Access to Records</w:t>
      </w:r>
    </w:p>
    <w:p w14:paraId="4B58C243" w14:textId="3391B4F1" w:rsidR="007363A1" w:rsidRPr="00AC2F5F" w:rsidRDefault="00DD2932" w:rsidP="009439C4">
      <w:pPr>
        <w:pStyle w:val="WAItem"/>
        <w:tabs>
          <w:tab w:val="clear" w:pos="540"/>
        </w:tabs>
        <w:spacing w:before="0" w:after="120"/>
        <w:ind w:left="720" w:hanging="720"/>
        <w:rPr>
          <w:rFonts w:eastAsia="Batang"/>
          <w:i/>
          <w:iCs/>
          <w:sz w:val="22"/>
          <w:szCs w:val="22"/>
        </w:rPr>
      </w:pPr>
      <w:r w:rsidRPr="00AC2F5F">
        <w:rPr>
          <w:rFonts w:eastAsia="Batang"/>
          <w:bCs/>
          <w:i/>
          <w:iCs/>
          <w:sz w:val="22"/>
          <w:szCs w:val="22"/>
        </w:rPr>
        <w:tab/>
      </w:r>
      <w:r w:rsidRPr="00AC2F5F">
        <w:rPr>
          <w:rFonts w:eastAsia="Batang"/>
          <w:bCs/>
          <w:i/>
          <w:iCs/>
          <w:sz w:val="22"/>
          <w:szCs w:val="22"/>
          <w:lang w:eastAsia="ko"/>
        </w:rPr>
        <w:t>기록</w:t>
      </w:r>
      <w:r w:rsidRPr="00AC2F5F">
        <w:rPr>
          <w:rFonts w:eastAsia="Batang"/>
          <w:bCs/>
          <w:i/>
          <w:iCs/>
          <w:sz w:val="22"/>
          <w:szCs w:val="22"/>
          <w:lang w:eastAsia="ko"/>
        </w:rPr>
        <w:t xml:space="preserve"> </w:t>
      </w:r>
      <w:r w:rsidRPr="00AC2F5F">
        <w:rPr>
          <w:rFonts w:eastAsia="Batang"/>
          <w:bCs/>
          <w:i/>
          <w:iCs/>
          <w:sz w:val="22"/>
          <w:szCs w:val="22"/>
          <w:lang w:eastAsia="ko"/>
        </w:rPr>
        <w:t>접근</w:t>
      </w:r>
    </w:p>
    <w:p w14:paraId="4957D44D" w14:textId="77777777" w:rsidR="00AB6F3D" w:rsidRPr="00AC2F5F" w:rsidRDefault="00C17CE3" w:rsidP="007378FD">
      <w:pPr>
        <w:pStyle w:val="WABody38flush"/>
        <w:spacing w:before="0"/>
        <w:ind w:left="720"/>
        <w:rPr>
          <w:rFonts w:eastAsia="Batang"/>
        </w:rPr>
      </w:pPr>
      <w:r w:rsidRPr="00AC2F5F">
        <w:rPr>
          <w:rFonts w:eastAsia="Batang"/>
        </w:rPr>
        <w:t>The following people have the right to access records (children may have the right to control access to records under other laws):</w:t>
      </w:r>
    </w:p>
    <w:p w14:paraId="27216779" w14:textId="237C9986" w:rsidR="007363A1" w:rsidRPr="00AC2F5F" w:rsidRDefault="00AB6F3D" w:rsidP="009439C4">
      <w:pPr>
        <w:pStyle w:val="WABody38flush"/>
        <w:spacing w:before="0" w:after="120"/>
        <w:ind w:left="720"/>
        <w:rPr>
          <w:rFonts w:eastAsia="Batang"/>
          <w:i/>
          <w:iCs/>
          <w:lang w:eastAsia="ko-KR"/>
        </w:rPr>
      </w:pPr>
      <w:r w:rsidRPr="00AC2F5F">
        <w:rPr>
          <w:rFonts w:eastAsia="Batang"/>
          <w:i/>
          <w:iCs/>
          <w:lang w:eastAsia="ko"/>
        </w:rPr>
        <w:t>다음</w:t>
      </w:r>
      <w:r w:rsidRPr="00AC2F5F">
        <w:rPr>
          <w:rFonts w:eastAsia="Batang"/>
          <w:i/>
          <w:iCs/>
          <w:lang w:eastAsia="ko"/>
        </w:rPr>
        <w:t xml:space="preserve"> </w:t>
      </w:r>
      <w:r w:rsidRPr="00AC2F5F">
        <w:rPr>
          <w:rFonts w:eastAsia="Batang"/>
          <w:i/>
          <w:iCs/>
          <w:lang w:eastAsia="ko"/>
        </w:rPr>
        <w:t>사람들은</w:t>
      </w:r>
      <w:r w:rsidRPr="00AC2F5F">
        <w:rPr>
          <w:rFonts w:eastAsia="Batang"/>
          <w:i/>
          <w:iCs/>
          <w:lang w:eastAsia="ko"/>
        </w:rPr>
        <w:t xml:space="preserve"> </w:t>
      </w:r>
      <w:r w:rsidRPr="00AC2F5F">
        <w:rPr>
          <w:rFonts w:eastAsia="Batang"/>
          <w:i/>
          <w:iCs/>
          <w:lang w:eastAsia="ko"/>
        </w:rPr>
        <w:t>기록에</w:t>
      </w:r>
      <w:r w:rsidRPr="00AC2F5F">
        <w:rPr>
          <w:rFonts w:eastAsia="Batang"/>
          <w:i/>
          <w:iCs/>
          <w:lang w:eastAsia="ko"/>
        </w:rPr>
        <w:t xml:space="preserve"> </w:t>
      </w:r>
      <w:r w:rsidRPr="00AC2F5F">
        <w:rPr>
          <w:rFonts w:eastAsia="Batang"/>
          <w:i/>
          <w:iCs/>
          <w:lang w:eastAsia="ko"/>
        </w:rPr>
        <w:t>접근할</w:t>
      </w:r>
      <w:r w:rsidRPr="00AC2F5F">
        <w:rPr>
          <w:rFonts w:eastAsia="Batang"/>
          <w:i/>
          <w:iCs/>
          <w:lang w:eastAsia="ko"/>
        </w:rPr>
        <w:t xml:space="preserve"> </w:t>
      </w:r>
      <w:r w:rsidRPr="00AC2F5F">
        <w:rPr>
          <w:rFonts w:eastAsia="Batang"/>
          <w:i/>
          <w:iCs/>
          <w:lang w:eastAsia="ko"/>
        </w:rPr>
        <w:t>권리를</w:t>
      </w:r>
      <w:r w:rsidRPr="00AC2F5F">
        <w:rPr>
          <w:rFonts w:eastAsia="Batang"/>
          <w:i/>
          <w:iCs/>
          <w:lang w:eastAsia="ko"/>
        </w:rPr>
        <w:t xml:space="preserve"> </w:t>
      </w:r>
      <w:r w:rsidRPr="00AC2F5F">
        <w:rPr>
          <w:rFonts w:eastAsia="Batang"/>
          <w:i/>
          <w:iCs/>
          <w:lang w:eastAsia="ko"/>
        </w:rPr>
        <w:t>갖습니다</w:t>
      </w:r>
      <w:r w:rsidRPr="00AC2F5F">
        <w:rPr>
          <w:rFonts w:eastAsia="Batang"/>
          <w:i/>
          <w:iCs/>
          <w:lang w:eastAsia="ko"/>
        </w:rPr>
        <w:t>(</w:t>
      </w:r>
      <w:r w:rsidRPr="00AC2F5F">
        <w:rPr>
          <w:rFonts w:eastAsia="Batang"/>
          <w:i/>
          <w:iCs/>
          <w:lang w:eastAsia="ko"/>
        </w:rPr>
        <w:t>아동은</w:t>
      </w:r>
      <w:r w:rsidRPr="00AC2F5F">
        <w:rPr>
          <w:rFonts w:eastAsia="Batang"/>
          <w:i/>
          <w:iCs/>
          <w:lang w:eastAsia="ko"/>
        </w:rPr>
        <w:t xml:space="preserve"> </w:t>
      </w:r>
      <w:r w:rsidRPr="00AC2F5F">
        <w:rPr>
          <w:rFonts w:eastAsia="Batang"/>
          <w:i/>
          <w:iCs/>
          <w:lang w:eastAsia="ko"/>
        </w:rPr>
        <w:t>다른</w:t>
      </w:r>
      <w:r w:rsidRPr="00AC2F5F">
        <w:rPr>
          <w:rFonts w:eastAsia="Batang"/>
          <w:i/>
          <w:iCs/>
          <w:lang w:eastAsia="ko"/>
        </w:rPr>
        <w:t xml:space="preserve"> </w:t>
      </w:r>
      <w:r w:rsidRPr="00AC2F5F">
        <w:rPr>
          <w:rFonts w:eastAsia="Batang"/>
          <w:i/>
          <w:iCs/>
          <w:lang w:eastAsia="ko"/>
        </w:rPr>
        <w:t>법률에</w:t>
      </w:r>
      <w:r w:rsidRPr="00AC2F5F">
        <w:rPr>
          <w:rFonts w:eastAsia="Batang"/>
          <w:i/>
          <w:iCs/>
          <w:lang w:eastAsia="ko"/>
        </w:rPr>
        <w:t xml:space="preserve"> </w:t>
      </w:r>
      <w:r w:rsidRPr="00AC2F5F">
        <w:rPr>
          <w:rFonts w:eastAsia="Batang"/>
          <w:i/>
          <w:iCs/>
          <w:lang w:eastAsia="ko"/>
        </w:rPr>
        <w:t>따라</w:t>
      </w:r>
      <w:r w:rsidRPr="00AC2F5F">
        <w:rPr>
          <w:rFonts w:eastAsia="Batang"/>
          <w:i/>
          <w:iCs/>
          <w:lang w:eastAsia="ko"/>
        </w:rPr>
        <w:t xml:space="preserve"> </w:t>
      </w:r>
      <w:r w:rsidRPr="00AC2F5F">
        <w:rPr>
          <w:rFonts w:eastAsia="Batang"/>
          <w:i/>
          <w:iCs/>
          <w:lang w:eastAsia="ko"/>
        </w:rPr>
        <w:t>기록에</w:t>
      </w:r>
      <w:r w:rsidRPr="00AC2F5F">
        <w:rPr>
          <w:rFonts w:eastAsia="Batang"/>
          <w:i/>
          <w:iCs/>
          <w:lang w:eastAsia="ko"/>
        </w:rPr>
        <w:t xml:space="preserve"> </w:t>
      </w:r>
      <w:r w:rsidRPr="00AC2F5F">
        <w:rPr>
          <w:rFonts w:eastAsia="Batang"/>
          <w:i/>
          <w:iCs/>
          <w:lang w:eastAsia="ko"/>
        </w:rPr>
        <w:t>대한</w:t>
      </w:r>
      <w:r w:rsidRPr="00AC2F5F">
        <w:rPr>
          <w:rFonts w:eastAsia="Batang"/>
          <w:i/>
          <w:iCs/>
          <w:lang w:eastAsia="ko"/>
        </w:rPr>
        <w:t xml:space="preserve"> </w:t>
      </w:r>
      <w:r w:rsidRPr="00AC2F5F">
        <w:rPr>
          <w:rFonts w:eastAsia="Batang"/>
          <w:i/>
          <w:iCs/>
          <w:lang w:eastAsia="ko"/>
        </w:rPr>
        <w:t>접근</w:t>
      </w:r>
      <w:r w:rsidRPr="00AC2F5F">
        <w:rPr>
          <w:rFonts w:eastAsia="Batang"/>
          <w:i/>
          <w:iCs/>
          <w:lang w:eastAsia="ko"/>
        </w:rPr>
        <w:t xml:space="preserve"> </w:t>
      </w:r>
      <w:r w:rsidRPr="00AC2F5F">
        <w:rPr>
          <w:rFonts w:eastAsia="Batang"/>
          <w:i/>
          <w:iCs/>
          <w:lang w:eastAsia="ko"/>
        </w:rPr>
        <w:t>통제</w:t>
      </w:r>
      <w:r w:rsidRPr="00AC2F5F">
        <w:rPr>
          <w:rFonts w:eastAsia="Batang"/>
          <w:i/>
          <w:iCs/>
          <w:lang w:eastAsia="ko"/>
        </w:rPr>
        <w:t xml:space="preserve"> </w:t>
      </w:r>
      <w:r w:rsidRPr="00AC2F5F">
        <w:rPr>
          <w:rFonts w:eastAsia="Batang"/>
          <w:i/>
          <w:iCs/>
          <w:lang w:eastAsia="ko"/>
        </w:rPr>
        <w:t>권리를</w:t>
      </w:r>
      <w:r w:rsidRPr="00AC2F5F">
        <w:rPr>
          <w:rFonts w:eastAsia="Batang"/>
          <w:i/>
          <w:iCs/>
          <w:lang w:eastAsia="ko"/>
        </w:rPr>
        <w:t xml:space="preserve"> </w:t>
      </w:r>
      <w:r w:rsidRPr="00AC2F5F">
        <w:rPr>
          <w:rFonts w:eastAsia="Batang"/>
          <w:i/>
          <w:iCs/>
          <w:lang w:eastAsia="ko"/>
        </w:rPr>
        <w:t>가질</w:t>
      </w:r>
      <w:r w:rsidRPr="00AC2F5F">
        <w:rPr>
          <w:rFonts w:eastAsia="Batang"/>
          <w:i/>
          <w:iCs/>
          <w:lang w:eastAsia="ko"/>
        </w:rPr>
        <w:t xml:space="preserve"> </w:t>
      </w:r>
      <w:r w:rsidRPr="00AC2F5F">
        <w:rPr>
          <w:rFonts w:eastAsia="Batang"/>
          <w:i/>
          <w:iCs/>
          <w:lang w:eastAsia="ko"/>
        </w:rPr>
        <w:t>수</w:t>
      </w:r>
      <w:r w:rsidRPr="00AC2F5F">
        <w:rPr>
          <w:rFonts w:eastAsia="Batang"/>
          <w:i/>
          <w:iCs/>
          <w:lang w:eastAsia="ko"/>
        </w:rPr>
        <w:t xml:space="preserve"> </w:t>
      </w:r>
      <w:r w:rsidRPr="00AC2F5F">
        <w:rPr>
          <w:rFonts w:eastAsia="Batang"/>
          <w:i/>
          <w:iCs/>
          <w:lang w:eastAsia="ko"/>
        </w:rPr>
        <w:t>있습니다</w:t>
      </w:r>
      <w:r w:rsidRPr="00AC2F5F">
        <w:rPr>
          <w:rFonts w:eastAsia="Batang"/>
          <w:i/>
          <w:iCs/>
          <w:lang w:eastAsia="ko"/>
        </w:rPr>
        <w:t xml:space="preserve">). </w:t>
      </w:r>
    </w:p>
    <w:tbl>
      <w:tblPr>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76"/>
        <w:gridCol w:w="2378"/>
        <w:gridCol w:w="4361"/>
      </w:tblGrid>
      <w:tr w:rsidR="00C17CE3" w:rsidRPr="00AC2F5F" w14:paraId="621F0602" w14:textId="77777777" w:rsidTr="00232DB4">
        <w:tc>
          <w:tcPr>
            <w:tcW w:w="1890" w:type="dxa"/>
            <w:shd w:val="clear" w:color="auto" w:fill="auto"/>
          </w:tcPr>
          <w:p w14:paraId="5CA2CC09" w14:textId="77777777" w:rsidR="00AB6F3D" w:rsidRPr="00AC2F5F" w:rsidRDefault="00C17CE3" w:rsidP="007378FD">
            <w:pPr>
              <w:spacing w:before="60" w:after="0"/>
              <w:rPr>
                <w:rFonts w:ascii="Arial" w:eastAsia="Batang" w:hAnsi="Arial" w:cs="Arial"/>
                <w:sz w:val="22"/>
                <w:szCs w:val="22"/>
              </w:rPr>
            </w:pPr>
            <w:r w:rsidRPr="00AC2F5F">
              <w:rPr>
                <w:rFonts w:ascii="Arial" w:eastAsia="Batang" w:hAnsi="Arial" w:cs="Arial"/>
                <w:sz w:val="22"/>
                <w:szCs w:val="22"/>
              </w:rPr>
              <w:t>Type of Record</w:t>
            </w:r>
          </w:p>
          <w:p w14:paraId="478B4C59" w14:textId="288D2BFF" w:rsidR="00C17CE3" w:rsidRPr="00AC2F5F" w:rsidRDefault="00AB6F3D" w:rsidP="009439C4">
            <w:pPr>
              <w:spacing w:after="60"/>
              <w:rPr>
                <w:rFonts w:ascii="Arial" w:eastAsia="Batang" w:hAnsi="Arial" w:cs="Arial"/>
                <w:i/>
                <w:iCs/>
                <w:sz w:val="22"/>
                <w:szCs w:val="22"/>
              </w:rPr>
            </w:pPr>
            <w:r w:rsidRPr="00AC2F5F">
              <w:rPr>
                <w:rFonts w:ascii="Arial" w:eastAsia="Batang" w:hAnsi="Arial" w:cs="Arial"/>
                <w:i/>
                <w:iCs/>
                <w:sz w:val="22"/>
                <w:szCs w:val="22"/>
                <w:lang w:eastAsia="ko"/>
              </w:rPr>
              <w:t>기록</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유형</w:t>
            </w:r>
          </w:p>
        </w:tc>
        <w:tc>
          <w:tcPr>
            <w:tcW w:w="2430" w:type="dxa"/>
            <w:shd w:val="clear" w:color="auto" w:fill="auto"/>
          </w:tcPr>
          <w:p w14:paraId="4583F9DB" w14:textId="59310D2C" w:rsidR="00AB6F3D" w:rsidRPr="00AC2F5F" w:rsidRDefault="00C17CE3" w:rsidP="007378FD">
            <w:pPr>
              <w:spacing w:before="60" w:after="0"/>
              <w:rPr>
                <w:rFonts w:ascii="Arial" w:eastAsia="Batang" w:hAnsi="Arial" w:cs="Arial"/>
                <w:sz w:val="22"/>
                <w:szCs w:val="22"/>
              </w:rPr>
            </w:pPr>
            <w:r w:rsidRPr="00AC2F5F">
              <w:rPr>
                <w:rFonts w:ascii="Arial" w:eastAsia="Batang" w:hAnsi="Arial" w:cs="Arial"/>
                <w:sz w:val="22"/>
                <w:szCs w:val="22"/>
              </w:rPr>
              <w:t>Guardian Can Access</w:t>
            </w:r>
          </w:p>
          <w:p w14:paraId="45FCBF6F" w14:textId="5D2A5198" w:rsidR="00C17CE3" w:rsidRPr="00AC2F5F" w:rsidRDefault="00AB6F3D" w:rsidP="009439C4">
            <w:pPr>
              <w:spacing w:after="60"/>
              <w:rPr>
                <w:rFonts w:ascii="Arial" w:eastAsia="Batang" w:hAnsi="Arial" w:cs="Arial"/>
                <w:i/>
                <w:iCs/>
                <w:sz w:val="22"/>
                <w:szCs w:val="22"/>
              </w:rPr>
            </w:pPr>
            <w:r w:rsidRPr="00AC2F5F">
              <w:rPr>
                <w:rFonts w:ascii="Arial" w:eastAsia="Batang" w:hAnsi="Arial" w:cs="Arial"/>
                <w:i/>
                <w:iCs/>
                <w:sz w:val="22"/>
                <w:szCs w:val="22"/>
                <w:lang w:eastAsia="ko"/>
              </w:rPr>
              <w:t>후견인</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접근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가능</w:t>
            </w:r>
            <w:r w:rsidRPr="00AC2F5F">
              <w:rPr>
                <w:rFonts w:ascii="Arial" w:eastAsia="Batang" w:hAnsi="Arial" w:cs="Arial"/>
                <w:sz w:val="22"/>
                <w:szCs w:val="22"/>
                <w:lang w:eastAsia="ko"/>
              </w:rPr>
              <w:br/>
            </w:r>
          </w:p>
        </w:tc>
        <w:tc>
          <w:tcPr>
            <w:tcW w:w="4495" w:type="dxa"/>
            <w:shd w:val="clear" w:color="auto" w:fill="auto"/>
          </w:tcPr>
          <w:p w14:paraId="75A9A74A" w14:textId="77777777" w:rsidR="00AB6F3D" w:rsidRPr="00AC2F5F" w:rsidRDefault="00C17CE3" w:rsidP="007378FD">
            <w:pPr>
              <w:spacing w:before="60" w:after="0"/>
              <w:rPr>
                <w:rFonts w:ascii="Arial" w:eastAsia="Batang" w:hAnsi="Arial" w:cs="Arial"/>
                <w:i/>
                <w:sz w:val="22"/>
                <w:szCs w:val="22"/>
              </w:rPr>
            </w:pPr>
            <w:r w:rsidRPr="00AC2F5F">
              <w:rPr>
                <w:rFonts w:ascii="Arial" w:eastAsia="Batang" w:hAnsi="Arial" w:cs="Arial"/>
                <w:sz w:val="22"/>
                <w:szCs w:val="22"/>
              </w:rPr>
              <w:t>Parent/s Can Access</w:t>
            </w:r>
            <w:r w:rsidRPr="00AC2F5F">
              <w:rPr>
                <w:rFonts w:ascii="Arial" w:eastAsia="Batang" w:hAnsi="Arial" w:cs="Arial"/>
                <w:sz w:val="22"/>
                <w:szCs w:val="22"/>
              </w:rPr>
              <w:br/>
            </w:r>
            <w:r w:rsidRPr="00AC2F5F">
              <w:rPr>
                <w:rFonts w:ascii="Arial" w:eastAsia="Batang" w:hAnsi="Arial" w:cs="Arial"/>
                <w:i/>
                <w:iCs/>
                <w:sz w:val="22"/>
                <w:szCs w:val="22"/>
              </w:rPr>
              <w:t>(write name or “both parents”)</w:t>
            </w:r>
          </w:p>
          <w:p w14:paraId="0C48DBA5" w14:textId="5ADAC2B6" w:rsidR="00C17CE3" w:rsidRPr="00AC2F5F" w:rsidRDefault="00AB6F3D" w:rsidP="009439C4">
            <w:pPr>
              <w:spacing w:after="60"/>
              <w:rPr>
                <w:rFonts w:ascii="Arial" w:eastAsia="Batang" w:hAnsi="Arial" w:cs="Arial"/>
                <w:i/>
                <w:iCs/>
                <w:sz w:val="22"/>
                <w:szCs w:val="22"/>
                <w:lang w:eastAsia="ko-KR"/>
              </w:rPr>
            </w:pP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접근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가능</w:t>
            </w:r>
            <w:r w:rsidRPr="00AC2F5F">
              <w:rPr>
                <w:rFonts w:ascii="Arial" w:eastAsia="Batang" w:hAnsi="Arial" w:cs="Arial"/>
                <w:i/>
                <w:iCs/>
                <w:sz w:val="22"/>
                <w:szCs w:val="22"/>
                <w:lang w:eastAsia="ko"/>
              </w:rPr>
              <w:br/>
              <w:t>(</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기입</w:t>
            </w:r>
            <w:r w:rsidRPr="00AC2F5F">
              <w:rPr>
                <w:rFonts w:ascii="Arial" w:eastAsia="Batang" w:hAnsi="Arial" w:cs="Arial"/>
                <w:i/>
                <w:iCs/>
                <w:sz w:val="22"/>
                <w:szCs w:val="22"/>
                <w:lang w:eastAsia="ko"/>
              </w:rPr>
              <w:t>)</w:t>
            </w:r>
          </w:p>
        </w:tc>
      </w:tr>
      <w:tr w:rsidR="00C17CE3" w:rsidRPr="00AC2F5F" w14:paraId="4E7B1E49" w14:textId="77777777" w:rsidTr="00232DB4">
        <w:tc>
          <w:tcPr>
            <w:tcW w:w="1890" w:type="dxa"/>
            <w:shd w:val="clear" w:color="auto" w:fill="auto"/>
          </w:tcPr>
          <w:p w14:paraId="6D891FA8" w14:textId="77777777" w:rsidR="00AB6F3D" w:rsidRPr="00AC2F5F" w:rsidRDefault="00C17CE3" w:rsidP="007378FD">
            <w:pPr>
              <w:spacing w:before="60" w:after="0"/>
              <w:rPr>
                <w:rFonts w:ascii="Arial" w:eastAsia="Batang" w:hAnsi="Arial" w:cs="Arial"/>
                <w:sz w:val="22"/>
                <w:szCs w:val="22"/>
              </w:rPr>
            </w:pPr>
            <w:r w:rsidRPr="00AC2F5F">
              <w:rPr>
                <w:rFonts w:ascii="Arial" w:eastAsia="Batang" w:hAnsi="Arial" w:cs="Arial"/>
                <w:sz w:val="22"/>
                <w:szCs w:val="22"/>
              </w:rPr>
              <w:t>School/educational</w:t>
            </w:r>
          </w:p>
          <w:p w14:paraId="5B3655FD" w14:textId="038B5687" w:rsidR="00C17CE3" w:rsidRPr="00AC2F5F" w:rsidRDefault="00AB6F3D" w:rsidP="009439C4">
            <w:pPr>
              <w:spacing w:after="60"/>
              <w:rPr>
                <w:rFonts w:ascii="Arial" w:eastAsia="Batang" w:hAnsi="Arial" w:cs="Arial"/>
                <w:i/>
                <w:iCs/>
                <w:sz w:val="22"/>
                <w:szCs w:val="22"/>
              </w:rPr>
            </w:pPr>
            <w:r w:rsidRPr="00AC2F5F">
              <w:rPr>
                <w:rFonts w:ascii="Arial" w:eastAsia="Batang" w:hAnsi="Arial" w:cs="Arial"/>
                <w:i/>
                <w:iCs/>
                <w:sz w:val="22"/>
                <w:szCs w:val="22"/>
                <w:lang w:eastAsia="ko"/>
              </w:rPr>
              <w:t>학교</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교육</w:t>
            </w:r>
          </w:p>
        </w:tc>
        <w:tc>
          <w:tcPr>
            <w:tcW w:w="2430" w:type="dxa"/>
            <w:shd w:val="clear" w:color="auto" w:fill="auto"/>
          </w:tcPr>
          <w:p w14:paraId="4E8DADE4" w14:textId="64D4B8DD" w:rsidR="00C17CE3" w:rsidRPr="00AC2F5F" w:rsidRDefault="00C17CE3" w:rsidP="00DD2932">
            <w:pPr>
              <w:spacing w:before="60" w:after="0"/>
              <w:jc w:val="center"/>
              <w:rPr>
                <w:rFonts w:ascii="Arial" w:eastAsia="Batang" w:hAnsi="Arial" w:cs="Arial"/>
                <w:sz w:val="22"/>
                <w:szCs w:val="22"/>
              </w:rPr>
            </w:pPr>
            <w:r w:rsidRPr="00AC2F5F">
              <w:rPr>
                <w:rFonts w:ascii="Arial" w:eastAsia="Batang" w:hAnsi="Arial" w:cs="Arial"/>
                <w:sz w:val="22"/>
                <w:szCs w:val="22"/>
              </w:rPr>
              <w:t>[  ]</w:t>
            </w:r>
          </w:p>
        </w:tc>
        <w:tc>
          <w:tcPr>
            <w:tcW w:w="4495" w:type="dxa"/>
            <w:shd w:val="clear" w:color="auto" w:fill="auto"/>
          </w:tcPr>
          <w:p w14:paraId="2C54DBA5" w14:textId="201C57E8" w:rsidR="00C17CE3" w:rsidRPr="00AC2F5F" w:rsidRDefault="00C17CE3" w:rsidP="00DD2932">
            <w:pPr>
              <w:spacing w:before="60" w:after="0"/>
              <w:rPr>
                <w:rFonts w:ascii="Arial" w:eastAsia="Batang" w:hAnsi="Arial" w:cs="Arial"/>
                <w:sz w:val="22"/>
                <w:szCs w:val="22"/>
              </w:rPr>
            </w:pPr>
            <w:r w:rsidRPr="00AC2F5F">
              <w:rPr>
                <w:rFonts w:ascii="Arial" w:eastAsia="Batang" w:hAnsi="Arial" w:cs="Arial"/>
                <w:sz w:val="22"/>
                <w:szCs w:val="22"/>
              </w:rPr>
              <w:t>[  ]</w:t>
            </w:r>
          </w:p>
        </w:tc>
      </w:tr>
      <w:tr w:rsidR="00DD2932" w:rsidRPr="00AC2F5F" w14:paraId="2D27B1D7" w14:textId="77777777" w:rsidTr="00232DB4">
        <w:tc>
          <w:tcPr>
            <w:tcW w:w="1890" w:type="dxa"/>
            <w:shd w:val="clear" w:color="auto" w:fill="auto"/>
          </w:tcPr>
          <w:p w14:paraId="4B918A7A" w14:textId="77777777" w:rsidR="00DD2932" w:rsidRPr="00AC2F5F" w:rsidRDefault="00DD2932" w:rsidP="00DD2932">
            <w:pPr>
              <w:spacing w:before="60" w:after="0"/>
              <w:rPr>
                <w:rFonts w:ascii="Arial" w:eastAsia="Batang" w:hAnsi="Arial" w:cs="Arial"/>
                <w:sz w:val="22"/>
                <w:szCs w:val="22"/>
              </w:rPr>
            </w:pPr>
            <w:r w:rsidRPr="00AC2F5F">
              <w:rPr>
                <w:rFonts w:ascii="Arial" w:eastAsia="Batang" w:hAnsi="Arial" w:cs="Arial"/>
                <w:sz w:val="22"/>
                <w:szCs w:val="22"/>
              </w:rPr>
              <w:t>Healthcare</w:t>
            </w:r>
          </w:p>
          <w:p w14:paraId="6445AC16" w14:textId="79C2D41D" w:rsidR="00DD2932" w:rsidRPr="00AC2F5F" w:rsidRDefault="00DD2932" w:rsidP="00DD2932">
            <w:pPr>
              <w:spacing w:after="60"/>
              <w:rPr>
                <w:rFonts w:ascii="Arial" w:eastAsia="Batang" w:hAnsi="Arial" w:cs="Arial"/>
                <w:i/>
                <w:iCs/>
                <w:sz w:val="22"/>
                <w:szCs w:val="22"/>
              </w:rPr>
            </w:pPr>
            <w:r w:rsidRPr="00AC2F5F">
              <w:rPr>
                <w:rFonts w:ascii="Arial" w:eastAsia="Batang" w:hAnsi="Arial" w:cs="Arial"/>
                <w:i/>
                <w:iCs/>
                <w:sz w:val="22"/>
                <w:szCs w:val="22"/>
                <w:lang w:eastAsia="ko"/>
              </w:rPr>
              <w:t>건강관리</w:t>
            </w:r>
            <w:r w:rsidRPr="00AC2F5F">
              <w:rPr>
                <w:rFonts w:ascii="Arial" w:eastAsia="Batang" w:hAnsi="Arial" w:cs="Arial"/>
                <w:i/>
                <w:iCs/>
                <w:sz w:val="22"/>
                <w:szCs w:val="22"/>
                <w:lang w:eastAsia="ko"/>
              </w:rPr>
              <w:t xml:space="preserve"> </w:t>
            </w:r>
          </w:p>
        </w:tc>
        <w:tc>
          <w:tcPr>
            <w:tcW w:w="2430" w:type="dxa"/>
            <w:shd w:val="clear" w:color="auto" w:fill="auto"/>
          </w:tcPr>
          <w:p w14:paraId="5FE7B277" w14:textId="63DBFF6E" w:rsidR="00DD2932" w:rsidRPr="00AC2F5F" w:rsidRDefault="00DD2932" w:rsidP="00DD2932">
            <w:pPr>
              <w:spacing w:before="60" w:after="60"/>
              <w:jc w:val="center"/>
              <w:rPr>
                <w:rFonts w:ascii="Arial" w:eastAsia="Batang" w:hAnsi="Arial" w:cs="Arial"/>
                <w:sz w:val="22"/>
                <w:szCs w:val="22"/>
              </w:rPr>
            </w:pPr>
            <w:r w:rsidRPr="00AC2F5F">
              <w:rPr>
                <w:rFonts w:ascii="Arial" w:eastAsia="Batang" w:hAnsi="Arial" w:cs="Arial"/>
                <w:sz w:val="22"/>
                <w:szCs w:val="22"/>
              </w:rPr>
              <w:t>[  ]</w:t>
            </w:r>
          </w:p>
        </w:tc>
        <w:tc>
          <w:tcPr>
            <w:tcW w:w="4495" w:type="dxa"/>
            <w:shd w:val="clear" w:color="auto" w:fill="auto"/>
          </w:tcPr>
          <w:p w14:paraId="56B65D57" w14:textId="670498E3" w:rsidR="00DD2932" w:rsidRPr="00AC2F5F" w:rsidRDefault="00DD2932" w:rsidP="00DD2932">
            <w:pPr>
              <w:spacing w:before="60" w:after="60"/>
              <w:rPr>
                <w:rFonts w:ascii="Arial" w:eastAsia="Batang" w:hAnsi="Arial" w:cs="Arial"/>
                <w:sz w:val="22"/>
                <w:szCs w:val="22"/>
              </w:rPr>
            </w:pPr>
            <w:r w:rsidRPr="00AC2F5F">
              <w:rPr>
                <w:rFonts w:ascii="Arial" w:eastAsia="Batang" w:hAnsi="Arial" w:cs="Arial"/>
                <w:sz w:val="22"/>
                <w:szCs w:val="22"/>
              </w:rPr>
              <w:t>[  ]</w:t>
            </w:r>
          </w:p>
        </w:tc>
      </w:tr>
      <w:tr w:rsidR="00DD2932" w:rsidRPr="00AC2F5F" w14:paraId="48968856" w14:textId="77777777" w:rsidTr="00232DB4">
        <w:tc>
          <w:tcPr>
            <w:tcW w:w="1890" w:type="dxa"/>
            <w:shd w:val="clear" w:color="auto" w:fill="auto"/>
          </w:tcPr>
          <w:p w14:paraId="12477229" w14:textId="77777777" w:rsidR="00DD2932" w:rsidRPr="00AC2F5F" w:rsidRDefault="00DD2932" w:rsidP="00DD2932">
            <w:pPr>
              <w:spacing w:before="60" w:after="0"/>
              <w:rPr>
                <w:rFonts w:ascii="Arial" w:eastAsia="Batang" w:hAnsi="Arial" w:cs="Arial"/>
                <w:sz w:val="22"/>
                <w:szCs w:val="22"/>
              </w:rPr>
            </w:pPr>
            <w:r w:rsidRPr="00AC2F5F">
              <w:rPr>
                <w:rFonts w:ascii="Arial" w:eastAsia="Batang" w:hAnsi="Arial" w:cs="Arial"/>
                <w:sz w:val="22"/>
                <w:szCs w:val="22"/>
              </w:rPr>
              <w:t>Other:</w:t>
            </w:r>
          </w:p>
          <w:p w14:paraId="66DE59C6" w14:textId="3A49E546" w:rsidR="00DD2932" w:rsidRPr="00AC2F5F" w:rsidRDefault="00DD2932" w:rsidP="00DD2932">
            <w:pPr>
              <w:spacing w:after="60"/>
              <w:rPr>
                <w:rFonts w:ascii="Arial" w:eastAsia="Batang" w:hAnsi="Arial" w:cs="Arial"/>
                <w:i/>
                <w:iCs/>
                <w:sz w:val="22"/>
                <w:szCs w:val="22"/>
              </w:rPr>
            </w:pPr>
            <w:r w:rsidRPr="00AC2F5F">
              <w:rPr>
                <w:rFonts w:ascii="Arial" w:eastAsia="Batang" w:hAnsi="Arial" w:cs="Arial"/>
                <w:i/>
                <w:iCs/>
                <w:sz w:val="22"/>
                <w:szCs w:val="22"/>
                <w:lang w:eastAsia="ko"/>
              </w:rPr>
              <w:t>기타</w:t>
            </w:r>
            <w:r w:rsidRPr="00AC2F5F">
              <w:rPr>
                <w:rFonts w:ascii="Arial" w:eastAsia="Batang" w:hAnsi="Arial" w:cs="Arial"/>
                <w:i/>
                <w:iCs/>
                <w:sz w:val="22"/>
                <w:szCs w:val="22"/>
                <w:lang w:eastAsia="ko"/>
              </w:rPr>
              <w:t>:</w:t>
            </w:r>
          </w:p>
        </w:tc>
        <w:tc>
          <w:tcPr>
            <w:tcW w:w="2430" w:type="dxa"/>
            <w:shd w:val="clear" w:color="auto" w:fill="auto"/>
          </w:tcPr>
          <w:p w14:paraId="7B26E482" w14:textId="6106D674" w:rsidR="00DD2932" w:rsidRPr="00AC2F5F" w:rsidRDefault="00DD2932" w:rsidP="00DD2932">
            <w:pPr>
              <w:spacing w:before="60" w:after="60"/>
              <w:jc w:val="center"/>
              <w:rPr>
                <w:rFonts w:ascii="Arial" w:eastAsia="Batang" w:hAnsi="Arial" w:cs="Arial"/>
                <w:sz w:val="22"/>
                <w:szCs w:val="22"/>
              </w:rPr>
            </w:pPr>
            <w:r w:rsidRPr="00AC2F5F">
              <w:rPr>
                <w:rFonts w:ascii="Arial" w:eastAsia="Batang" w:hAnsi="Arial" w:cs="Arial"/>
                <w:sz w:val="22"/>
                <w:szCs w:val="22"/>
              </w:rPr>
              <w:t>[  ]</w:t>
            </w:r>
          </w:p>
        </w:tc>
        <w:tc>
          <w:tcPr>
            <w:tcW w:w="4495" w:type="dxa"/>
            <w:shd w:val="clear" w:color="auto" w:fill="auto"/>
          </w:tcPr>
          <w:p w14:paraId="1E19386E" w14:textId="56AC2F8F" w:rsidR="00DD2932" w:rsidRPr="00AC2F5F" w:rsidRDefault="00DD2932" w:rsidP="00DD2932">
            <w:pPr>
              <w:spacing w:before="60" w:after="60"/>
              <w:rPr>
                <w:rFonts w:ascii="Arial" w:eastAsia="Batang" w:hAnsi="Arial" w:cs="Arial"/>
                <w:sz w:val="22"/>
                <w:szCs w:val="22"/>
              </w:rPr>
            </w:pPr>
            <w:r w:rsidRPr="00AC2F5F">
              <w:rPr>
                <w:rFonts w:ascii="Arial" w:eastAsia="Batang" w:hAnsi="Arial" w:cs="Arial"/>
                <w:sz w:val="22"/>
                <w:szCs w:val="22"/>
              </w:rPr>
              <w:t>[  ]</w:t>
            </w:r>
          </w:p>
        </w:tc>
      </w:tr>
      <w:tr w:rsidR="00DD2932" w:rsidRPr="00AC2F5F" w14:paraId="69410990" w14:textId="77777777" w:rsidTr="00232DB4">
        <w:tc>
          <w:tcPr>
            <w:tcW w:w="1890" w:type="dxa"/>
            <w:shd w:val="clear" w:color="auto" w:fill="auto"/>
          </w:tcPr>
          <w:p w14:paraId="4CCEED9D" w14:textId="77777777" w:rsidR="00DD2932" w:rsidRPr="00AC2F5F" w:rsidRDefault="00DD2932" w:rsidP="00DD2932">
            <w:pPr>
              <w:spacing w:before="60" w:after="0"/>
              <w:rPr>
                <w:rFonts w:ascii="Arial" w:eastAsia="Batang" w:hAnsi="Arial" w:cs="Arial"/>
                <w:sz w:val="22"/>
                <w:szCs w:val="22"/>
              </w:rPr>
            </w:pPr>
            <w:r w:rsidRPr="00AC2F5F">
              <w:rPr>
                <w:rFonts w:ascii="Arial" w:eastAsia="Batang" w:hAnsi="Arial" w:cs="Arial"/>
                <w:sz w:val="22"/>
                <w:szCs w:val="22"/>
              </w:rPr>
              <w:t>Other:</w:t>
            </w:r>
          </w:p>
          <w:p w14:paraId="51F923CF" w14:textId="3D9FC97F" w:rsidR="00DD2932" w:rsidRPr="00AC2F5F" w:rsidRDefault="00DD2932" w:rsidP="00DD2932">
            <w:pPr>
              <w:spacing w:after="60"/>
              <w:rPr>
                <w:rFonts w:ascii="Arial" w:eastAsia="Batang" w:hAnsi="Arial" w:cs="Arial"/>
                <w:i/>
                <w:iCs/>
                <w:sz w:val="22"/>
                <w:szCs w:val="22"/>
              </w:rPr>
            </w:pPr>
            <w:r w:rsidRPr="00AC2F5F">
              <w:rPr>
                <w:rFonts w:ascii="Arial" w:eastAsia="Batang" w:hAnsi="Arial" w:cs="Arial"/>
                <w:i/>
                <w:iCs/>
                <w:sz w:val="22"/>
                <w:szCs w:val="22"/>
                <w:lang w:eastAsia="ko"/>
              </w:rPr>
              <w:t>기타</w:t>
            </w:r>
            <w:r w:rsidRPr="00AC2F5F">
              <w:rPr>
                <w:rFonts w:ascii="Arial" w:eastAsia="Batang" w:hAnsi="Arial" w:cs="Arial"/>
                <w:i/>
                <w:iCs/>
                <w:sz w:val="22"/>
                <w:szCs w:val="22"/>
                <w:lang w:eastAsia="ko"/>
              </w:rPr>
              <w:t>:</w:t>
            </w:r>
          </w:p>
        </w:tc>
        <w:tc>
          <w:tcPr>
            <w:tcW w:w="2430" w:type="dxa"/>
            <w:shd w:val="clear" w:color="auto" w:fill="auto"/>
          </w:tcPr>
          <w:p w14:paraId="5DDF8A7F" w14:textId="5245CA31" w:rsidR="00DD2932" w:rsidRPr="00AC2F5F" w:rsidRDefault="00DD2932" w:rsidP="00DD2932">
            <w:pPr>
              <w:spacing w:before="60" w:after="60"/>
              <w:jc w:val="center"/>
              <w:rPr>
                <w:rFonts w:ascii="Arial" w:eastAsia="Batang" w:hAnsi="Arial" w:cs="Arial"/>
                <w:sz w:val="22"/>
                <w:szCs w:val="22"/>
              </w:rPr>
            </w:pPr>
            <w:r w:rsidRPr="00AC2F5F">
              <w:rPr>
                <w:rFonts w:ascii="Arial" w:eastAsia="Batang" w:hAnsi="Arial" w:cs="Arial"/>
                <w:sz w:val="22"/>
                <w:szCs w:val="22"/>
              </w:rPr>
              <w:t>[  ]</w:t>
            </w:r>
          </w:p>
        </w:tc>
        <w:tc>
          <w:tcPr>
            <w:tcW w:w="4495" w:type="dxa"/>
            <w:shd w:val="clear" w:color="auto" w:fill="auto"/>
          </w:tcPr>
          <w:p w14:paraId="63D12338" w14:textId="497EB062" w:rsidR="00DD2932" w:rsidRPr="00AC2F5F" w:rsidRDefault="00DD2932" w:rsidP="00DD2932">
            <w:pPr>
              <w:spacing w:before="60" w:after="60"/>
              <w:rPr>
                <w:rFonts w:ascii="Arial" w:eastAsia="Batang" w:hAnsi="Arial" w:cs="Arial"/>
                <w:sz w:val="22"/>
                <w:szCs w:val="22"/>
              </w:rPr>
            </w:pPr>
            <w:r w:rsidRPr="00AC2F5F">
              <w:rPr>
                <w:rFonts w:ascii="Arial" w:eastAsia="Batang" w:hAnsi="Arial" w:cs="Arial"/>
                <w:sz w:val="22"/>
                <w:szCs w:val="22"/>
              </w:rPr>
              <w:t>[  ]</w:t>
            </w:r>
          </w:p>
        </w:tc>
      </w:tr>
      <w:tr w:rsidR="00DD2932" w:rsidRPr="00AC2F5F" w14:paraId="614A1761" w14:textId="77777777" w:rsidTr="00232DB4">
        <w:tc>
          <w:tcPr>
            <w:tcW w:w="1890" w:type="dxa"/>
            <w:shd w:val="clear" w:color="auto" w:fill="auto"/>
          </w:tcPr>
          <w:p w14:paraId="597179F5" w14:textId="77777777" w:rsidR="00DD2932" w:rsidRPr="00AC2F5F" w:rsidRDefault="00DD2932" w:rsidP="00DD2932">
            <w:pPr>
              <w:spacing w:before="60" w:after="0"/>
              <w:rPr>
                <w:rFonts w:ascii="Arial" w:eastAsia="Batang" w:hAnsi="Arial" w:cs="Arial"/>
                <w:sz w:val="22"/>
                <w:szCs w:val="22"/>
              </w:rPr>
            </w:pPr>
            <w:r w:rsidRPr="00AC2F5F">
              <w:rPr>
                <w:rFonts w:ascii="Arial" w:eastAsia="Batang" w:hAnsi="Arial" w:cs="Arial"/>
                <w:sz w:val="22"/>
                <w:szCs w:val="22"/>
              </w:rPr>
              <w:t>Other:</w:t>
            </w:r>
          </w:p>
          <w:p w14:paraId="7F18BA91" w14:textId="799A0AAF" w:rsidR="00DD2932" w:rsidRPr="00AC2F5F" w:rsidRDefault="00DD2932" w:rsidP="00DD2932">
            <w:pPr>
              <w:spacing w:after="60"/>
              <w:rPr>
                <w:rFonts w:ascii="Arial" w:eastAsia="Batang" w:hAnsi="Arial" w:cs="Arial"/>
                <w:i/>
                <w:iCs/>
                <w:sz w:val="22"/>
                <w:szCs w:val="22"/>
              </w:rPr>
            </w:pPr>
            <w:r w:rsidRPr="00AC2F5F">
              <w:rPr>
                <w:rFonts w:ascii="Arial" w:eastAsia="Batang" w:hAnsi="Arial" w:cs="Arial"/>
                <w:i/>
                <w:iCs/>
                <w:sz w:val="22"/>
                <w:szCs w:val="22"/>
                <w:lang w:eastAsia="ko"/>
              </w:rPr>
              <w:t>기타</w:t>
            </w:r>
            <w:r w:rsidRPr="00AC2F5F">
              <w:rPr>
                <w:rFonts w:ascii="Arial" w:eastAsia="Batang" w:hAnsi="Arial" w:cs="Arial"/>
                <w:i/>
                <w:iCs/>
                <w:sz w:val="22"/>
                <w:szCs w:val="22"/>
                <w:lang w:eastAsia="ko"/>
              </w:rPr>
              <w:t>:</w:t>
            </w:r>
          </w:p>
        </w:tc>
        <w:tc>
          <w:tcPr>
            <w:tcW w:w="2430" w:type="dxa"/>
            <w:shd w:val="clear" w:color="auto" w:fill="auto"/>
          </w:tcPr>
          <w:p w14:paraId="72BA4409" w14:textId="58938DB7" w:rsidR="00DD2932" w:rsidRPr="00AC2F5F" w:rsidRDefault="00DD2932" w:rsidP="00DD2932">
            <w:pPr>
              <w:spacing w:before="60" w:after="60"/>
              <w:jc w:val="center"/>
              <w:rPr>
                <w:rFonts w:ascii="Arial" w:eastAsia="Batang" w:hAnsi="Arial" w:cs="Arial"/>
                <w:sz w:val="22"/>
                <w:szCs w:val="22"/>
              </w:rPr>
            </w:pPr>
            <w:r w:rsidRPr="00AC2F5F">
              <w:rPr>
                <w:rFonts w:ascii="Arial" w:eastAsia="Batang" w:hAnsi="Arial" w:cs="Arial"/>
                <w:sz w:val="22"/>
                <w:szCs w:val="22"/>
              </w:rPr>
              <w:t>[  ]</w:t>
            </w:r>
          </w:p>
        </w:tc>
        <w:tc>
          <w:tcPr>
            <w:tcW w:w="4495" w:type="dxa"/>
            <w:shd w:val="clear" w:color="auto" w:fill="auto"/>
          </w:tcPr>
          <w:p w14:paraId="6ED0F4BE" w14:textId="21C93630" w:rsidR="00DD2932" w:rsidRPr="00AC2F5F" w:rsidRDefault="00DD2932" w:rsidP="00DD2932">
            <w:pPr>
              <w:spacing w:before="60" w:after="60"/>
              <w:rPr>
                <w:rFonts w:ascii="Arial" w:eastAsia="Batang" w:hAnsi="Arial" w:cs="Arial"/>
                <w:sz w:val="22"/>
                <w:szCs w:val="22"/>
              </w:rPr>
            </w:pPr>
            <w:r w:rsidRPr="00AC2F5F">
              <w:rPr>
                <w:rFonts w:ascii="Arial" w:eastAsia="Batang" w:hAnsi="Arial" w:cs="Arial"/>
                <w:sz w:val="22"/>
                <w:szCs w:val="22"/>
              </w:rPr>
              <w:t>[  ]</w:t>
            </w:r>
          </w:p>
        </w:tc>
      </w:tr>
    </w:tbl>
    <w:p w14:paraId="0DFA75C8" w14:textId="77777777" w:rsidR="00AB6F3D" w:rsidRPr="00AC2F5F" w:rsidRDefault="00786BE0" w:rsidP="007378FD">
      <w:pPr>
        <w:pStyle w:val="WABody6above"/>
        <w:tabs>
          <w:tab w:val="left" w:pos="9270"/>
        </w:tabs>
        <w:ind w:left="1080"/>
        <w:rPr>
          <w:rFonts w:eastAsia="Batang"/>
          <w:u w:val="single"/>
        </w:rPr>
      </w:pPr>
      <w:r w:rsidRPr="00AC2F5F">
        <w:rPr>
          <w:rFonts w:eastAsia="Batang"/>
        </w:rPr>
        <w:t>[  ]</w:t>
      </w:r>
      <w:r w:rsidRPr="00AC2F5F">
        <w:rPr>
          <w:rFonts w:eastAsia="Batang"/>
        </w:rPr>
        <w:tab/>
        <w:t>Other:</w:t>
      </w:r>
      <w:r w:rsidRPr="00AC2F5F">
        <w:rPr>
          <w:rFonts w:eastAsia="Batang"/>
          <w:u w:val="single"/>
        </w:rPr>
        <w:tab/>
      </w:r>
    </w:p>
    <w:p w14:paraId="726FD5E7" w14:textId="53AF5E75" w:rsidR="00786BE0" w:rsidRPr="00AC2F5F" w:rsidRDefault="00DD2932" w:rsidP="009439C4">
      <w:pPr>
        <w:pStyle w:val="WABody6above"/>
        <w:tabs>
          <w:tab w:val="left" w:pos="9270"/>
        </w:tabs>
        <w:spacing w:before="0" w:after="120"/>
        <w:ind w:left="1080"/>
        <w:rPr>
          <w:rFonts w:eastAsia="Batang"/>
          <w:i/>
          <w:iCs/>
          <w:u w:val="single"/>
        </w:rPr>
      </w:pPr>
      <w:r w:rsidRPr="00AC2F5F">
        <w:rPr>
          <w:rFonts w:eastAsia="Batang"/>
          <w:i/>
          <w:iCs/>
        </w:rPr>
        <w:tab/>
      </w:r>
      <w:r w:rsidRPr="00AC2F5F">
        <w:rPr>
          <w:rFonts w:eastAsia="Batang"/>
          <w:i/>
          <w:iCs/>
        </w:rPr>
        <w:tab/>
      </w:r>
      <w:r w:rsidRPr="00AC2F5F">
        <w:rPr>
          <w:rFonts w:eastAsia="Batang"/>
          <w:i/>
          <w:iCs/>
          <w:lang w:eastAsia="ko"/>
        </w:rPr>
        <w:t>기타</w:t>
      </w:r>
      <w:r w:rsidRPr="00AC2F5F">
        <w:rPr>
          <w:rFonts w:eastAsia="Batang"/>
          <w:i/>
          <w:iCs/>
          <w:lang w:eastAsia="ko"/>
        </w:rPr>
        <w:t>:</w:t>
      </w:r>
    </w:p>
    <w:p w14:paraId="476DEDD0" w14:textId="5C22C97C" w:rsidR="00786BE0" w:rsidRPr="00AC2F5F" w:rsidRDefault="00786BE0" w:rsidP="008B6B81">
      <w:pPr>
        <w:pStyle w:val="WAblankline"/>
        <w:spacing w:before="0" w:after="120"/>
        <w:ind w:left="1080"/>
        <w:rPr>
          <w:rFonts w:eastAsia="Batang"/>
        </w:rPr>
      </w:pPr>
      <w:r w:rsidRPr="00AC2F5F">
        <w:rPr>
          <w:rFonts w:eastAsia="Batang"/>
        </w:rPr>
        <w:tab/>
      </w:r>
    </w:p>
    <w:p w14:paraId="0C7EF7E3" w14:textId="77777777" w:rsidR="00AB6F3D" w:rsidRPr="00AC2F5F" w:rsidRDefault="0088420B" w:rsidP="007378FD">
      <w:pPr>
        <w:pStyle w:val="WAItem"/>
        <w:tabs>
          <w:tab w:val="clear" w:pos="540"/>
        </w:tabs>
        <w:spacing w:before="0"/>
        <w:ind w:left="720" w:hanging="720"/>
        <w:rPr>
          <w:rFonts w:eastAsia="Batang"/>
          <w:sz w:val="22"/>
          <w:szCs w:val="22"/>
        </w:rPr>
      </w:pPr>
      <w:r w:rsidRPr="00AC2F5F">
        <w:rPr>
          <w:rFonts w:eastAsia="Batang"/>
          <w:bCs/>
          <w:sz w:val="22"/>
          <w:szCs w:val="22"/>
        </w:rPr>
        <w:t>18.</w:t>
      </w:r>
      <w:r w:rsidRPr="00AC2F5F">
        <w:rPr>
          <w:rFonts w:eastAsia="Batang"/>
          <w:bCs/>
          <w:sz w:val="22"/>
          <w:szCs w:val="22"/>
        </w:rPr>
        <w:tab/>
        <w:t>Parents’ Visitation</w:t>
      </w:r>
    </w:p>
    <w:p w14:paraId="5F4917CE" w14:textId="3FC3253C" w:rsidR="005B1AA3" w:rsidRPr="00AC2F5F" w:rsidRDefault="00DD2932" w:rsidP="009439C4">
      <w:pPr>
        <w:pStyle w:val="WAItem"/>
        <w:tabs>
          <w:tab w:val="clear" w:pos="540"/>
        </w:tabs>
        <w:spacing w:before="0" w:after="120"/>
        <w:ind w:left="720" w:hanging="720"/>
        <w:rPr>
          <w:rFonts w:eastAsia="Batang"/>
          <w:i/>
          <w:iCs/>
          <w:sz w:val="22"/>
          <w:szCs w:val="22"/>
          <w:u w:val="single"/>
        </w:rPr>
      </w:pPr>
      <w:r w:rsidRPr="00AC2F5F">
        <w:rPr>
          <w:rFonts w:eastAsia="Batang"/>
          <w:bCs/>
          <w:i/>
          <w:iCs/>
          <w:sz w:val="22"/>
          <w:szCs w:val="22"/>
        </w:rPr>
        <w:tab/>
      </w:r>
      <w:r w:rsidRPr="00AC2F5F">
        <w:rPr>
          <w:rFonts w:eastAsia="Batang"/>
          <w:bCs/>
          <w:i/>
          <w:iCs/>
          <w:sz w:val="22"/>
          <w:szCs w:val="22"/>
          <w:lang w:eastAsia="ko"/>
        </w:rPr>
        <w:t>부모의</w:t>
      </w:r>
      <w:r w:rsidRPr="00AC2F5F">
        <w:rPr>
          <w:rFonts w:eastAsia="Batang"/>
          <w:bCs/>
          <w:i/>
          <w:iCs/>
          <w:sz w:val="22"/>
          <w:szCs w:val="22"/>
          <w:lang w:eastAsia="ko"/>
        </w:rPr>
        <w:t xml:space="preserve"> </w:t>
      </w:r>
      <w:r w:rsidRPr="00AC2F5F">
        <w:rPr>
          <w:rFonts w:eastAsia="Batang"/>
          <w:bCs/>
          <w:i/>
          <w:iCs/>
          <w:sz w:val="22"/>
          <w:szCs w:val="22"/>
          <w:lang w:eastAsia="ko"/>
        </w:rPr>
        <w:t>방문</w:t>
      </w:r>
    </w:p>
    <w:p w14:paraId="47CC9BCA" w14:textId="77777777" w:rsidR="00AB6F3D" w:rsidRPr="00AC2F5F" w:rsidRDefault="008B3201" w:rsidP="007378FD">
      <w:pPr>
        <w:pStyle w:val="WABody38flush"/>
        <w:spacing w:before="0"/>
        <w:ind w:left="720"/>
        <w:rPr>
          <w:rFonts w:eastAsia="Batang"/>
        </w:rPr>
      </w:pPr>
      <w:r w:rsidRPr="00AC2F5F">
        <w:rPr>
          <w:rFonts w:eastAsia="Batang"/>
        </w:rPr>
        <w:t>The parents’ visitation shall be as follows:</w:t>
      </w:r>
    </w:p>
    <w:p w14:paraId="12233279" w14:textId="511A38AF" w:rsidR="008B3201" w:rsidRPr="00AC2F5F" w:rsidRDefault="00AB6F3D" w:rsidP="009439C4">
      <w:pPr>
        <w:pStyle w:val="WABody38flush"/>
        <w:spacing w:before="0" w:after="120"/>
        <w:ind w:left="720"/>
        <w:rPr>
          <w:rFonts w:eastAsia="Batang"/>
          <w:i/>
          <w:iCs/>
          <w:u w:val="single"/>
          <w:lang w:eastAsia="ko-KR"/>
        </w:rPr>
      </w:pPr>
      <w:r w:rsidRPr="00AC2F5F">
        <w:rPr>
          <w:rFonts w:eastAsia="Batang"/>
          <w:i/>
          <w:iCs/>
          <w:lang w:eastAsia="ko"/>
        </w:rPr>
        <w:t>부모의</w:t>
      </w:r>
      <w:r w:rsidRPr="00AC2F5F">
        <w:rPr>
          <w:rFonts w:eastAsia="Batang"/>
          <w:i/>
          <w:iCs/>
          <w:lang w:eastAsia="ko"/>
        </w:rPr>
        <w:t xml:space="preserve"> </w:t>
      </w:r>
      <w:r w:rsidRPr="00AC2F5F">
        <w:rPr>
          <w:rFonts w:eastAsia="Batang"/>
          <w:i/>
          <w:iCs/>
          <w:lang w:eastAsia="ko"/>
        </w:rPr>
        <w:t>방문은</w:t>
      </w:r>
      <w:r w:rsidRPr="00AC2F5F">
        <w:rPr>
          <w:rFonts w:eastAsia="Batang"/>
          <w:i/>
          <w:iCs/>
          <w:lang w:eastAsia="ko"/>
        </w:rPr>
        <w:t xml:space="preserve"> </w:t>
      </w:r>
      <w:r w:rsidRPr="00AC2F5F">
        <w:rPr>
          <w:rFonts w:eastAsia="Batang"/>
          <w:i/>
          <w:iCs/>
          <w:lang w:eastAsia="ko"/>
        </w:rPr>
        <w:t>다음과</w:t>
      </w:r>
      <w:r w:rsidRPr="00AC2F5F">
        <w:rPr>
          <w:rFonts w:eastAsia="Batang"/>
          <w:i/>
          <w:iCs/>
          <w:lang w:eastAsia="ko"/>
        </w:rPr>
        <w:t xml:space="preserve"> </w:t>
      </w:r>
      <w:r w:rsidRPr="00AC2F5F">
        <w:rPr>
          <w:rFonts w:eastAsia="Batang"/>
          <w:i/>
          <w:iCs/>
          <w:lang w:eastAsia="ko"/>
        </w:rPr>
        <w:t>같이</w:t>
      </w:r>
      <w:r w:rsidRPr="00AC2F5F">
        <w:rPr>
          <w:rFonts w:eastAsia="Batang"/>
          <w:i/>
          <w:iCs/>
          <w:lang w:eastAsia="ko"/>
        </w:rPr>
        <w:t xml:space="preserve"> </w:t>
      </w:r>
      <w:r w:rsidRPr="00AC2F5F">
        <w:rPr>
          <w:rFonts w:eastAsia="Batang"/>
          <w:i/>
          <w:iCs/>
          <w:lang w:eastAsia="ko"/>
        </w:rPr>
        <w:t>이루어져야</w:t>
      </w:r>
      <w:r w:rsidRPr="00AC2F5F">
        <w:rPr>
          <w:rFonts w:eastAsia="Batang"/>
          <w:i/>
          <w:iCs/>
          <w:lang w:eastAsia="ko"/>
        </w:rPr>
        <w:t xml:space="preserve"> </w:t>
      </w:r>
      <w:r w:rsidRPr="00AC2F5F">
        <w:rPr>
          <w:rFonts w:eastAsia="Batang"/>
          <w:i/>
          <w:iCs/>
          <w:lang w:eastAsia="ko"/>
        </w:rPr>
        <w:t>합니다</w:t>
      </w:r>
      <w:r w:rsidRPr="00AC2F5F">
        <w:rPr>
          <w:rFonts w:eastAsia="Batang"/>
          <w:i/>
          <w:iCs/>
          <w:lang w:eastAsia="ko"/>
        </w:rPr>
        <w:t>.</w:t>
      </w:r>
    </w:p>
    <w:p w14:paraId="75A1E80C" w14:textId="77777777" w:rsidR="00AB6F3D" w:rsidRPr="00AC2F5F" w:rsidRDefault="008B3201" w:rsidP="007378FD">
      <w:pPr>
        <w:pStyle w:val="WABody6above"/>
        <w:tabs>
          <w:tab w:val="left" w:pos="5760"/>
          <w:tab w:val="left" w:pos="9180"/>
        </w:tabs>
        <w:spacing w:before="0"/>
        <w:ind w:left="1080"/>
        <w:rPr>
          <w:rFonts w:eastAsia="Batang"/>
        </w:rPr>
      </w:pPr>
      <w:r w:rsidRPr="00AC2F5F">
        <w:rPr>
          <w:rFonts w:eastAsia="Batang"/>
        </w:rPr>
        <w:t>[  ]</w:t>
      </w:r>
      <w:r w:rsidRPr="00AC2F5F">
        <w:rPr>
          <w:rFonts w:eastAsia="Batang"/>
        </w:rPr>
        <w:tab/>
        <w:t>The children will have no visitation with one or both parents (</w:t>
      </w:r>
      <w:r w:rsidRPr="00AC2F5F">
        <w:rPr>
          <w:rFonts w:eastAsia="Batang"/>
          <w:i/>
          <w:iCs/>
        </w:rPr>
        <w:t xml:space="preserve">name/s) </w:t>
      </w:r>
      <w:r w:rsidRPr="00AC2F5F">
        <w:rPr>
          <w:rFonts w:eastAsia="Batang"/>
          <w:u w:val="single"/>
        </w:rPr>
        <w:tab/>
      </w:r>
      <w:r w:rsidRPr="00AC2F5F">
        <w:rPr>
          <w:rFonts w:eastAsia="Batang"/>
          <w:u w:val="single"/>
        </w:rPr>
        <w:tab/>
      </w:r>
      <w:r w:rsidRPr="00AC2F5F">
        <w:rPr>
          <w:rFonts w:eastAsia="Batang"/>
          <w:u w:val="single"/>
        </w:rPr>
        <w:tab/>
      </w:r>
      <w:r w:rsidRPr="00AC2F5F">
        <w:rPr>
          <w:rFonts w:eastAsia="Batang"/>
        </w:rPr>
        <w:t xml:space="preserve"> because of RCW 26.09.191 limiting factors found in section </w:t>
      </w:r>
      <w:r w:rsidRPr="00AC2F5F">
        <w:rPr>
          <w:rFonts w:eastAsia="Batang"/>
          <w:b/>
          <w:bCs/>
        </w:rPr>
        <w:t>12</w:t>
      </w:r>
      <w:r w:rsidRPr="00AC2F5F">
        <w:rPr>
          <w:rFonts w:eastAsia="Batang"/>
        </w:rPr>
        <w:t>.</w:t>
      </w:r>
    </w:p>
    <w:p w14:paraId="6B54105D" w14:textId="52FB6CF3" w:rsidR="00786BE0" w:rsidRPr="00AC2F5F" w:rsidRDefault="008B6B81" w:rsidP="009439C4">
      <w:pPr>
        <w:pStyle w:val="WABody6above"/>
        <w:tabs>
          <w:tab w:val="left" w:pos="5760"/>
          <w:tab w:val="left" w:pos="9180"/>
        </w:tabs>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아동은</w:t>
      </w:r>
      <w:r w:rsidRPr="00AC2F5F">
        <w:rPr>
          <w:rFonts w:eastAsia="Batang"/>
          <w:i/>
          <w:iCs/>
          <w:lang w:eastAsia="ko"/>
        </w:rPr>
        <w:t xml:space="preserve"> </w:t>
      </w:r>
      <w:r w:rsidRPr="00AC2F5F">
        <w:rPr>
          <w:rFonts w:eastAsia="Batang"/>
          <w:i/>
          <w:iCs/>
          <w:lang w:eastAsia="ko"/>
        </w:rPr>
        <w:t>한쪽</w:t>
      </w:r>
      <w:r w:rsidRPr="00AC2F5F">
        <w:rPr>
          <w:rFonts w:eastAsia="Batang"/>
          <w:i/>
          <w:iCs/>
          <w:lang w:eastAsia="ko"/>
        </w:rPr>
        <w:t xml:space="preserve"> </w:t>
      </w:r>
      <w:r w:rsidRPr="00AC2F5F">
        <w:rPr>
          <w:rFonts w:eastAsia="Batang"/>
          <w:i/>
          <w:iCs/>
          <w:lang w:eastAsia="ko"/>
        </w:rPr>
        <w:t>부모</w:t>
      </w:r>
      <w:r w:rsidRPr="00AC2F5F">
        <w:rPr>
          <w:rFonts w:eastAsia="Batang"/>
          <w:i/>
          <w:iCs/>
          <w:lang w:eastAsia="ko"/>
        </w:rPr>
        <w:t xml:space="preserve"> </w:t>
      </w:r>
      <w:r w:rsidRPr="00AC2F5F">
        <w:rPr>
          <w:rFonts w:eastAsia="Batang"/>
          <w:i/>
          <w:iCs/>
          <w:lang w:eastAsia="ko"/>
        </w:rPr>
        <w:t>또는</w:t>
      </w:r>
      <w:r w:rsidRPr="00AC2F5F">
        <w:rPr>
          <w:rFonts w:eastAsia="Batang"/>
          <w:i/>
          <w:iCs/>
          <w:lang w:eastAsia="ko"/>
        </w:rPr>
        <w:t xml:space="preserve"> </w:t>
      </w:r>
      <w:r w:rsidRPr="00AC2F5F">
        <w:rPr>
          <w:rFonts w:eastAsia="Batang"/>
          <w:i/>
          <w:iCs/>
          <w:lang w:eastAsia="ko"/>
        </w:rPr>
        <w:t>두</w:t>
      </w:r>
      <w:r w:rsidRPr="00AC2F5F">
        <w:rPr>
          <w:rFonts w:eastAsia="Batang"/>
          <w:i/>
          <w:iCs/>
          <w:lang w:eastAsia="ko"/>
        </w:rPr>
        <w:t xml:space="preserve"> </w:t>
      </w:r>
      <w:r w:rsidRPr="00AC2F5F">
        <w:rPr>
          <w:rFonts w:eastAsia="Batang"/>
          <w:i/>
          <w:iCs/>
          <w:lang w:eastAsia="ko"/>
        </w:rPr>
        <w:t>부모의</w:t>
      </w:r>
      <w:r w:rsidRPr="00AC2F5F">
        <w:rPr>
          <w:rFonts w:eastAsia="Batang"/>
          <w:i/>
          <w:iCs/>
          <w:lang w:eastAsia="ko"/>
        </w:rPr>
        <w:t xml:space="preserve"> </w:t>
      </w:r>
      <w:r w:rsidRPr="00AC2F5F">
        <w:rPr>
          <w:rFonts w:eastAsia="Batang"/>
          <w:i/>
          <w:iCs/>
          <w:lang w:eastAsia="ko"/>
        </w:rPr>
        <w:t>방문을</w:t>
      </w:r>
      <w:r w:rsidRPr="00AC2F5F">
        <w:rPr>
          <w:rFonts w:eastAsia="Batang"/>
          <w:i/>
          <w:iCs/>
          <w:lang w:eastAsia="ko"/>
        </w:rPr>
        <w:t xml:space="preserve"> </w:t>
      </w:r>
      <w:r w:rsidRPr="00AC2F5F">
        <w:rPr>
          <w:rFonts w:eastAsia="Batang"/>
          <w:i/>
          <w:iCs/>
          <w:lang w:eastAsia="ko"/>
        </w:rPr>
        <w:t>받지</w:t>
      </w:r>
      <w:r w:rsidRPr="00AC2F5F">
        <w:rPr>
          <w:rFonts w:eastAsia="Batang"/>
          <w:i/>
          <w:iCs/>
          <w:lang w:eastAsia="ko"/>
        </w:rPr>
        <w:t xml:space="preserve"> </w:t>
      </w:r>
      <w:r w:rsidRPr="00AC2F5F">
        <w:rPr>
          <w:rFonts w:eastAsia="Batang"/>
          <w:i/>
          <w:iCs/>
          <w:lang w:eastAsia="ko"/>
        </w:rPr>
        <w:t>않습니다</w:t>
      </w:r>
      <w:r w:rsidRPr="00AC2F5F">
        <w:rPr>
          <w:rFonts w:eastAsia="Batang"/>
          <w:i/>
          <w:iCs/>
          <w:lang w:eastAsia="ko"/>
        </w:rPr>
        <w:t xml:space="preserve"> (</w:t>
      </w:r>
      <w:r w:rsidRPr="00AC2F5F">
        <w:rPr>
          <w:rFonts w:eastAsia="Batang"/>
          <w:i/>
          <w:iCs/>
          <w:lang w:eastAsia="ko"/>
        </w:rPr>
        <w:t>이름</w:t>
      </w:r>
      <w:r w:rsidRPr="00AC2F5F">
        <w:rPr>
          <w:rFonts w:eastAsia="Batang"/>
          <w:i/>
          <w:iCs/>
          <w:lang w:eastAsia="ko"/>
        </w:rPr>
        <w:t xml:space="preserve">) </w:t>
      </w:r>
      <w:r w:rsidRPr="00AC2F5F">
        <w:rPr>
          <w:rFonts w:eastAsia="Batang"/>
          <w:lang w:eastAsia="ko"/>
        </w:rPr>
        <w:tab/>
      </w:r>
      <w:r w:rsidRPr="00AC2F5F">
        <w:rPr>
          <w:rFonts w:eastAsia="Batang"/>
          <w:lang w:eastAsia="ko"/>
        </w:rPr>
        <w:tab/>
      </w:r>
      <w:r w:rsidRPr="00AC2F5F">
        <w:rPr>
          <w:rFonts w:eastAsia="Batang"/>
          <w:lang w:eastAsia="ko"/>
        </w:rPr>
        <w:tab/>
      </w:r>
      <w:r w:rsidRPr="00AC2F5F">
        <w:rPr>
          <w:rFonts w:eastAsia="Batang"/>
          <w:i/>
          <w:iCs/>
          <w:lang w:eastAsia="ko"/>
        </w:rPr>
        <w:t xml:space="preserve"> </w:t>
      </w:r>
      <w:r w:rsidRPr="00AC2F5F">
        <w:rPr>
          <w:rFonts w:eastAsia="Batang"/>
          <w:i/>
          <w:iCs/>
          <w:lang w:eastAsia="ko"/>
        </w:rPr>
        <w:t>섹션</w:t>
      </w:r>
      <w:r w:rsidRPr="00AC2F5F">
        <w:rPr>
          <w:rFonts w:eastAsia="Batang"/>
          <w:i/>
          <w:iCs/>
          <w:lang w:eastAsia="ko"/>
        </w:rPr>
        <w:t xml:space="preserve"> </w:t>
      </w:r>
      <w:r w:rsidRPr="00AC2F5F">
        <w:rPr>
          <w:rFonts w:eastAsia="Batang"/>
          <w:b/>
          <w:bCs/>
          <w:i/>
          <w:iCs/>
          <w:lang w:eastAsia="ko"/>
        </w:rPr>
        <w:t>12</w:t>
      </w:r>
      <w:r w:rsidRPr="00AC2F5F">
        <w:rPr>
          <w:rFonts w:eastAsia="Batang"/>
          <w:i/>
          <w:iCs/>
          <w:lang w:eastAsia="ko"/>
        </w:rPr>
        <w:t>에서</w:t>
      </w:r>
      <w:r w:rsidRPr="00AC2F5F">
        <w:rPr>
          <w:rFonts w:eastAsia="Batang"/>
          <w:i/>
          <w:iCs/>
          <w:lang w:eastAsia="ko"/>
        </w:rPr>
        <w:t xml:space="preserve"> </w:t>
      </w:r>
      <w:r w:rsidRPr="00AC2F5F">
        <w:rPr>
          <w:rFonts w:eastAsia="Batang"/>
          <w:i/>
          <w:iCs/>
          <w:lang w:eastAsia="ko"/>
        </w:rPr>
        <w:t>확인할</w:t>
      </w:r>
      <w:r w:rsidRPr="00AC2F5F">
        <w:rPr>
          <w:rFonts w:eastAsia="Batang"/>
          <w:i/>
          <w:iCs/>
          <w:lang w:eastAsia="ko"/>
        </w:rPr>
        <w:t xml:space="preserve"> </w:t>
      </w:r>
      <w:r w:rsidRPr="00AC2F5F">
        <w:rPr>
          <w:rFonts w:eastAsia="Batang"/>
          <w:i/>
          <w:iCs/>
          <w:lang w:eastAsia="ko"/>
        </w:rPr>
        <w:t>수</w:t>
      </w:r>
      <w:r w:rsidRPr="00AC2F5F">
        <w:rPr>
          <w:rFonts w:eastAsia="Batang"/>
          <w:i/>
          <w:iCs/>
          <w:lang w:eastAsia="ko"/>
        </w:rPr>
        <w:t xml:space="preserve"> </w:t>
      </w:r>
      <w:r w:rsidRPr="00AC2F5F">
        <w:rPr>
          <w:rFonts w:eastAsia="Batang"/>
          <w:i/>
          <w:iCs/>
          <w:lang w:eastAsia="ko"/>
        </w:rPr>
        <w:t>있는</w:t>
      </w:r>
      <w:r w:rsidRPr="00AC2F5F">
        <w:rPr>
          <w:rFonts w:eastAsia="Batang"/>
          <w:i/>
          <w:iCs/>
          <w:lang w:eastAsia="ko"/>
        </w:rPr>
        <w:t xml:space="preserve"> RCW 26.09.191</w:t>
      </w:r>
      <w:r w:rsidRPr="00AC2F5F">
        <w:rPr>
          <w:rFonts w:eastAsia="Batang"/>
          <w:i/>
          <w:iCs/>
          <w:lang w:eastAsia="ko"/>
        </w:rPr>
        <w:t>의</w:t>
      </w:r>
      <w:r w:rsidRPr="00AC2F5F">
        <w:rPr>
          <w:rFonts w:eastAsia="Batang"/>
          <w:i/>
          <w:iCs/>
          <w:lang w:eastAsia="ko"/>
        </w:rPr>
        <w:t xml:space="preserve"> </w:t>
      </w:r>
      <w:r w:rsidRPr="00AC2F5F">
        <w:rPr>
          <w:rFonts w:eastAsia="Batang"/>
          <w:i/>
          <w:iCs/>
          <w:lang w:eastAsia="ko"/>
        </w:rPr>
        <w:t>제한</w:t>
      </w:r>
      <w:r w:rsidRPr="00AC2F5F">
        <w:rPr>
          <w:rFonts w:eastAsia="Batang"/>
          <w:i/>
          <w:iCs/>
          <w:lang w:eastAsia="ko"/>
        </w:rPr>
        <w:t xml:space="preserve"> </w:t>
      </w:r>
      <w:r w:rsidRPr="00AC2F5F">
        <w:rPr>
          <w:rFonts w:eastAsia="Batang"/>
          <w:i/>
          <w:iCs/>
          <w:lang w:eastAsia="ko"/>
        </w:rPr>
        <w:t>요인</w:t>
      </w:r>
      <w:r w:rsidRPr="00AC2F5F">
        <w:rPr>
          <w:rFonts w:eastAsia="Batang"/>
          <w:i/>
          <w:iCs/>
          <w:lang w:eastAsia="ko"/>
        </w:rPr>
        <w:t xml:space="preserve"> </w:t>
      </w:r>
      <w:r w:rsidRPr="00AC2F5F">
        <w:rPr>
          <w:rFonts w:eastAsia="Batang"/>
          <w:i/>
          <w:iCs/>
          <w:lang w:eastAsia="ko"/>
        </w:rPr>
        <w:t>때문입니다</w:t>
      </w:r>
      <w:r w:rsidRPr="00AC2F5F">
        <w:rPr>
          <w:rFonts w:eastAsia="Batang"/>
          <w:i/>
          <w:iCs/>
          <w:lang w:eastAsia="ko"/>
        </w:rPr>
        <w:t>.</w:t>
      </w:r>
    </w:p>
    <w:p w14:paraId="1D26D073" w14:textId="77777777" w:rsidR="00AB6F3D" w:rsidRPr="00AC2F5F" w:rsidRDefault="00786BE0" w:rsidP="007378FD">
      <w:pPr>
        <w:pStyle w:val="WABody6above"/>
        <w:spacing w:before="0"/>
        <w:ind w:left="1080"/>
        <w:rPr>
          <w:rFonts w:eastAsia="Batang"/>
        </w:rPr>
      </w:pPr>
      <w:r w:rsidRPr="00AC2F5F">
        <w:rPr>
          <w:rFonts w:eastAsia="Batang"/>
        </w:rPr>
        <w:t>[  ]</w:t>
      </w:r>
      <w:r w:rsidRPr="00AC2F5F">
        <w:rPr>
          <w:rFonts w:eastAsia="Batang"/>
        </w:rPr>
        <w:tab/>
        <w:t xml:space="preserve">The visitation for both parents is listed in the </w:t>
      </w:r>
      <w:r w:rsidRPr="00AC2F5F">
        <w:rPr>
          <w:rFonts w:eastAsia="Batang"/>
          <w:i/>
          <w:iCs/>
        </w:rPr>
        <w:t>Residential Schedule</w:t>
      </w:r>
      <w:r w:rsidRPr="00AC2F5F">
        <w:rPr>
          <w:rFonts w:eastAsia="Batang"/>
        </w:rPr>
        <w:t xml:space="preserve"> (form GDN M 408).</w:t>
      </w:r>
    </w:p>
    <w:p w14:paraId="1304B9C5" w14:textId="2167DC62" w:rsidR="008B3201" w:rsidRPr="00AC2F5F" w:rsidRDefault="00D837F5" w:rsidP="009439C4">
      <w:pPr>
        <w:pStyle w:val="WABody6above"/>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두</w:t>
      </w:r>
      <w:r w:rsidRPr="00AC2F5F">
        <w:rPr>
          <w:rFonts w:eastAsia="Batang"/>
          <w:i/>
          <w:iCs/>
          <w:lang w:eastAsia="ko"/>
        </w:rPr>
        <w:t xml:space="preserve"> </w:t>
      </w:r>
      <w:r w:rsidRPr="00AC2F5F">
        <w:rPr>
          <w:rFonts w:eastAsia="Batang"/>
          <w:i/>
          <w:iCs/>
          <w:lang w:eastAsia="ko"/>
        </w:rPr>
        <w:t>부모의</w:t>
      </w:r>
      <w:r w:rsidRPr="00AC2F5F">
        <w:rPr>
          <w:rFonts w:eastAsia="Batang"/>
          <w:i/>
          <w:iCs/>
          <w:lang w:eastAsia="ko"/>
        </w:rPr>
        <w:t xml:space="preserve"> </w:t>
      </w:r>
      <w:r w:rsidRPr="00AC2F5F">
        <w:rPr>
          <w:rFonts w:eastAsia="Batang"/>
          <w:i/>
          <w:iCs/>
          <w:lang w:eastAsia="ko"/>
        </w:rPr>
        <w:t>방문은</w:t>
      </w:r>
      <w:r w:rsidRPr="00AC2F5F">
        <w:rPr>
          <w:rFonts w:eastAsia="Batang"/>
          <w:i/>
          <w:iCs/>
          <w:lang w:eastAsia="ko"/>
        </w:rPr>
        <w:t xml:space="preserve"> </w:t>
      </w:r>
      <w:r w:rsidRPr="00AC2F5F">
        <w:rPr>
          <w:rFonts w:eastAsia="Batang"/>
          <w:i/>
          <w:iCs/>
          <w:lang w:eastAsia="ko"/>
        </w:rPr>
        <w:t>주거</w:t>
      </w:r>
      <w:r w:rsidRPr="00AC2F5F">
        <w:rPr>
          <w:rFonts w:eastAsia="Batang"/>
          <w:i/>
          <w:iCs/>
          <w:lang w:eastAsia="ko"/>
        </w:rPr>
        <w:t xml:space="preserve"> </w:t>
      </w:r>
      <w:r w:rsidRPr="00AC2F5F">
        <w:rPr>
          <w:rFonts w:eastAsia="Batang"/>
          <w:i/>
          <w:iCs/>
          <w:lang w:eastAsia="ko"/>
        </w:rPr>
        <w:t>계획</w:t>
      </w:r>
      <w:r w:rsidRPr="00AC2F5F">
        <w:rPr>
          <w:rFonts w:eastAsia="Batang"/>
          <w:i/>
          <w:iCs/>
          <w:lang w:eastAsia="ko"/>
        </w:rPr>
        <w:t>(</w:t>
      </w:r>
      <w:r w:rsidRPr="00AC2F5F">
        <w:rPr>
          <w:rFonts w:eastAsia="Batang"/>
          <w:i/>
          <w:iCs/>
          <w:lang w:eastAsia="ko"/>
        </w:rPr>
        <w:t>양식</w:t>
      </w:r>
      <w:r w:rsidRPr="00AC2F5F">
        <w:rPr>
          <w:rFonts w:eastAsia="Batang"/>
          <w:i/>
          <w:iCs/>
          <w:lang w:eastAsia="ko"/>
        </w:rPr>
        <w:t xml:space="preserve"> GDN M 408)</w:t>
      </w:r>
      <w:r w:rsidRPr="00AC2F5F">
        <w:rPr>
          <w:rFonts w:eastAsia="Batang"/>
          <w:i/>
          <w:iCs/>
          <w:lang w:eastAsia="ko"/>
        </w:rPr>
        <w:t>에</w:t>
      </w:r>
      <w:r w:rsidRPr="00AC2F5F">
        <w:rPr>
          <w:rFonts w:eastAsia="Batang"/>
          <w:i/>
          <w:iCs/>
          <w:lang w:eastAsia="ko"/>
        </w:rPr>
        <w:t xml:space="preserve"> </w:t>
      </w:r>
      <w:r w:rsidRPr="00AC2F5F">
        <w:rPr>
          <w:rFonts w:eastAsia="Batang"/>
          <w:i/>
          <w:iCs/>
          <w:lang w:eastAsia="ko"/>
        </w:rPr>
        <w:t>명시되어</w:t>
      </w:r>
      <w:r w:rsidRPr="00AC2F5F">
        <w:rPr>
          <w:rFonts w:eastAsia="Batang"/>
          <w:i/>
          <w:iCs/>
          <w:lang w:eastAsia="ko"/>
        </w:rPr>
        <w:t xml:space="preserve"> </w:t>
      </w:r>
      <w:r w:rsidRPr="00AC2F5F">
        <w:rPr>
          <w:rFonts w:eastAsia="Batang"/>
          <w:i/>
          <w:iCs/>
          <w:lang w:eastAsia="ko"/>
        </w:rPr>
        <w:t>있습니다</w:t>
      </w:r>
      <w:r w:rsidRPr="00AC2F5F">
        <w:rPr>
          <w:rFonts w:eastAsia="Batang"/>
          <w:i/>
          <w:iCs/>
          <w:lang w:eastAsia="ko"/>
        </w:rPr>
        <w:t>.</w:t>
      </w:r>
    </w:p>
    <w:p w14:paraId="18782E1B" w14:textId="77777777" w:rsidR="00AB6F3D" w:rsidRPr="00AC2F5F" w:rsidRDefault="000A19ED" w:rsidP="007378FD">
      <w:pPr>
        <w:pStyle w:val="WABody6above"/>
        <w:spacing w:before="0"/>
        <w:ind w:left="1080"/>
        <w:rPr>
          <w:rFonts w:eastAsia="Batang"/>
          <w:b/>
          <w:bCs/>
        </w:rPr>
      </w:pPr>
      <w:r w:rsidRPr="00AC2F5F">
        <w:rPr>
          <w:rFonts w:eastAsia="Batang"/>
        </w:rPr>
        <w:t>[  ]</w:t>
      </w:r>
      <w:r w:rsidRPr="00AC2F5F">
        <w:rPr>
          <w:rFonts w:eastAsia="Batang"/>
        </w:rPr>
        <w:tab/>
      </w:r>
      <w:r w:rsidRPr="00AC2F5F">
        <w:rPr>
          <w:rFonts w:eastAsia="Batang"/>
          <w:b/>
          <w:bCs/>
        </w:rPr>
        <w:t>Parent 1’s visitation</w:t>
      </w:r>
    </w:p>
    <w:p w14:paraId="37578951" w14:textId="74DCB3D6" w:rsidR="000A19ED" w:rsidRPr="00AC2F5F" w:rsidRDefault="00D837F5" w:rsidP="009439C4">
      <w:pPr>
        <w:pStyle w:val="WABody6above"/>
        <w:spacing w:before="0" w:after="120"/>
        <w:ind w:left="1080"/>
        <w:rPr>
          <w:rFonts w:eastAsia="Batang"/>
          <w:b/>
          <w:bCs/>
          <w:i/>
          <w:iCs/>
        </w:rPr>
      </w:pPr>
      <w:r w:rsidRPr="00AC2F5F">
        <w:rPr>
          <w:rFonts w:eastAsia="Batang"/>
          <w:i/>
          <w:iCs/>
        </w:rPr>
        <w:tab/>
      </w:r>
      <w:r w:rsidRPr="00AC2F5F">
        <w:rPr>
          <w:rFonts w:eastAsia="Batang"/>
          <w:i/>
          <w:iCs/>
        </w:rPr>
        <w:tab/>
      </w:r>
      <w:r w:rsidRPr="00AC2F5F">
        <w:rPr>
          <w:rFonts w:eastAsia="Batang"/>
          <w:b/>
          <w:bCs/>
          <w:i/>
          <w:iCs/>
          <w:lang w:eastAsia="ko"/>
        </w:rPr>
        <w:t>부모</w:t>
      </w:r>
      <w:r w:rsidRPr="00AC2F5F">
        <w:rPr>
          <w:rFonts w:eastAsia="Batang"/>
          <w:b/>
          <w:bCs/>
          <w:i/>
          <w:iCs/>
          <w:lang w:eastAsia="ko"/>
        </w:rPr>
        <w:t xml:space="preserve"> 1</w:t>
      </w:r>
      <w:r w:rsidRPr="00AC2F5F">
        <w:rPr>
          <w:rFonts w:eastAsia="Batang"/>
          <w:b/>
          <w:bCs/>
          <w:i/>
          <w:iCs/>
          <w:lang w:eastAsia="ko"/>
        </w:rPr>
        <w:t>의</w:t>
      </w:r>
      <w:r w:rsidRPr="00AC2F5F">
        <w:rPr>
          <w:rFonts w:eastAsia="Batang"/>
          <w:b/>
          <w:bCs/>
          <w:i/>
          <w:iCs/>
          <w:lang w:eastAsia="ko"/>
        </w:rPr>
        <w:t xml:space="preserve"> </w:t>
      </w:r>
      <w:r w:rsidRPr="00AC2F5F">
        <w:rPr>
          <w:rFonts w:eastAsia="Batang"/>
          <w:b/>
          <w:bCs/>
          <w:i/>
          <w:iCs/>
          <w:lang w:eastAsia="ko"/>
        </w:rPr>
        <w:t>방문</w:t>
      </w:r>
    </w:p>
    <w:p w14:paraId="628D482D" w14:textId="77777777" w:rsidR="00AB6F3D" w:rsidRPr="00AC2F5F" w:rsidRDefault="00F849C9" w:rsidP="007378FD">
      <w:pPr>
        <w:pStyle w:val="WAblankline"/>
        <w:tabs>
          <w:tab w:val="clear" w:pos="9270"/>
          <w:tab w:val="left" w:pos="8910"/>
        </w:tabs>
        <w:spacing w:before="0"/>
        <w:ind w:left="1073"/>
        <w:rPr>
          <w:rFonts w:eastAsia="Batang"/>
          <w:u w:val="none"/>
        </w:rPr>
      </w:pPr>
      <w:r w:rsidRPr="00AC2F5F">
        <w:rPr>
          <w:rFonts w:eastAsia="Batang"/>
          <w:u w:val="none"/>
        </w:rPr>
        <w:t xml:space="preserve">The visitation schedule for </w:t>
      </w:r>
      <w:r w:rsidRPr="00AC2F5F">
        <w:rPr>
          <w:rFonts w:eastAsia="Batang"/>
          <w:i/>
          <w:iCs/>
          <w:u w:val="none"/>
        </w:rPr>
        <w:t xml:space="preserve">(name) </w:t>
      </w:r>
      <w:r w:rsidRPr="00AC2F5F">
        <w:rPr>
          <w:rFonts w:eastAsia="Batang"/>
        </w:rPr>
        <w:tab/>
      </w:r>
      <w:r w:rsidRPr="00AC2F5F">
        <w:rPr>
          <w:rFonts w:eastAsia="Batang"/>
          <w:u w:val="none"/>
        </w:rPr>
        <w:t xml:space="preserve"> is:</w:t>
      </w:r>
    </w:p>
    <w:p w14:paraId="343BBE98" w14:textId="15EB3808" w:rsidR="00F849C9" w:rsidRPr="00AC2F5F" w:rsidRDefault="00AB6F3D" w:rsidP="00E9339B">
      <w:pPr>
        <w:pStyle w:val="WAblankline"/>
        <w:tabs>
          <w:tab w:val="clear" w:pos="9270"/>
          <w:tab w:val="left" w:pos="7380"/>
        </w:tabs>
        <w:spacing w:before="0" w:after="120"/>
        <w:ind w:left="1073"/>
        <w:rPr>
          <w:rFonts w:eastAsia="Batang"/>
          <w:i/>
          <w:iCs/>
        </w:rPr>
      </w:pPr>
      <w:r w:rsidRPr="00AC2F5F">
        <w:rPr>
          <w:rFonts w:eastAsia="Batang"/>
          <w:i/>
          <w:iCs/>
          <w:u w:val="none"/>
          <w:lang w:eastAsia="ko"/>
        </w:rPr>
        <w:t>(</w:t>
      </w:r>
      <w:r w:rsidRPr="00AC2F5F">
        <w:rPr>
          <w:rFonts w:eastAsia="Batang"/>
          <w:i/>
          <w:iCs/>
          <w:u w:val="none"/>
          <w:lang w:eastAsia="ko"/>
        </w:rPr>
        <w:t>이름</w:t>
      </w:r>
      <w:r w:rsidRPr="00AC2F5F">
        <w:rPr>
          <w:rFonts w:eastAsia="Batang"/>
          <w:i/>
          <w:iCs/>
          <w:u w:val="none"/>
          <w:lang w:eastAsia="ko"/>
        </w:rPr>
        <w:t>)</w:t>
      </w:r>
      <w:r w:rsidRPr="00AC2F5F">
        <w:rPr>
          <w:rFonts w:eastAsia="Batang"/>
          <w:i/>
          <w:iCs/>
          <w:u w:val="none"/>
          <w:lang w:eastAsia="ko"/>
        </w:rPr>
        <w:t>에</w:t>
      </w:r>
      <w:r w:rsidRPr="00AC2F5F">
        <w:rPr>
          <w:rFonts w:eastAsia="Batang"/>
          <w:i/>
          <w:iCs/>
          <w:u w:val="none"/>
          <w:lang w:eastAsia="ko"/>
        </w:rPr>
        <w:t xml:space="preserve"> </w:t>
      </w:r>
      <w:r w:rsidRPr="00AC2F5F">
        <w:rPr>
          <w:rFonts w:eastAsia="Batang"/>
          <w:i/>
          <w:iCs/>
          <w:u w:val="none"/>
          <w:lang w:eastAsia="ko"/>
        </w:rPr>
        <w:t>대한</w:t>
      </w:r>
      <w:r w:rsidRPr="00AC2F5F">
        <w:rPr>
          <w:rFonts w:eastAsia="Batang"/>
          <w:i/>
          <w:iCs/>
          <w:u w:val="none"/>
          <w:lang w:eastAsia="ko"/>
        </w:rPr>
        <w:t xml:space="preserve"> </w:t>
      </w:r>
      <w:r w:rsidRPr="00AC2F5F">
        <w:rPr>
          <w:rFonts w:eastAsia="Batang"/>
          <w:i/>
          <w:iCs/>
          <w:u w:val="none"/>
          <w:lang w:eastAsia="ko"/>
        </w:rPr>
        <w:t>방문</w:t>
      </w:r>
      <w:r w:rsidRPr="00AC2F5F">
        <w:rPr>
          <w:rFonts w:eastAsia="Batang"/>
          <w:i/>
          <w:iCs/>
          <w:u w:val="none"/>
          <w:lang w:eastAsia="ko"/>
        </w:rPr>
        <w:t xml:space="preserve"> </w:t>
      </w:r>
      <w:r w:rsidRPr="00AC2F5F">
        <w:rPr>
          <w:rFonts w:eastAsia="Batang"/>
          <w:i/>
          <w:iCs/>
          <w:u w:val="none"/>
          <w:lang w:eastAsia="ko"/>
        </w:rPr>
        <w:t>계획</w:t>
      </w:r>
      <w:r w:rsidRPr="00AC2F5F">
        <w:rPr>
          <w:rFonts w:eastAsia="Batang"/>
          <w:i/>
          <w:iCs/>
          <w:u w:val="none"/>
          <w:lang w:eastAsia="ko"/>
        </w:rPr>
        <w:t xml:space="preserve"> </w:t>
      </w:r>
      <w:r w:rsidRPr="00AC2F5F">
        <w:rPr>
          <w:rFonts w:eastAsia="Batang"/>
          <w:u w:val="none"/>
          <w:lang w:eastAsia="ko"/>
        </w:rPr>
        <w:tab/>
      </w:r>
      <w:r w:rsidRPr="00AC2F5F">
        <w:rPr>
          <w:rFonts w:eastAsia="Batang"/>
          <w:i/>
          <w:iCs/>
          <w:u w:val="none"/>
          <w:lang w:eastAsia="ko"/>
        </w:rPr>
        <w:t xml:space="preserve"> </w:t>
      </w:r>
      <w:r w:rsidRPr="00AC2F5F">
        <w:rPr>
          <w:rFonts w:eastAsia="Batang"/>
          <w:i/>
          <w:iCs/>
          <w:u w:val="none"/>
          <w:lang w:eastAsia="ko"/>
        </w:rPr>
        <w:t>다음에</w:t>
      </w:r>
      <w:r w:rsidRPr="00AC2F5F">
        <w:rPr>
          <w:rFonts w:eastAsia="Batang"/>
          <w:i/>
          <w:iCs/>
          <w:u w:val="none"/>
          <w:lang w:eastAsia="ko"/>
        </w:rPr>
        <w:t xml:space="preserve"> </w:t>
      </w:r>
      <w:r w:rsidRPr="00AC2F5F">
        <w:rPr>
          <w:rFonts w:eastAsia="Batang"/>
          <w:i/>
          <w:iCs/>
          <w:u w:val="none"/>
          <w:lang w:eastAsia="ko"/>
        </w:rPr>
        <w:t>해당합니다</w:t>
      </w:r>
      <w:r w:rsidRPr="00AC2F5F">
        <w:rPr>
          <w:rFonts w:eastAsia="Batang"/>
          <w:i/>
          <w:iCs/>
          <w:u w:val="none"/>
          <w:lang w:eastAsia="ko"/>
        </w:rPr>
        <w:t>.</w:t>
      </w:r>
    </w:p>
    <w:p w14:paraId="730BA2B6" w14:textId="57BF2F29" w:rsidR="00F849C9" w:rsidRPr="00AC2F5F" w:rsidRDefault="00F849C9" w:rsidP="00D837F5">
      <w:pPr>
        <w:pStyle w:val="WAblankline"/>
        <w:spacing w:before="0" w:after="120"/>
        <w:ind w:left="1080"/>
        <w:rPr>
          <w:rFonts w:eastAsia="Batang"/>
        </w:rPr>
      </w:pPr>
      <w:r w:rsidRPr="00AC2F5F">
        <w:rPr>
          <w:rFonts w:eastAsia="Batang"/>
        </w:rPr>
        <w:lastRenderedPageBreak/>
        <w:tab/>
      </w:r>
    </w:p>
    <w:p w14:paraId="206E03A0" w14:textId="70DC4705" w:rsidR="00F849C9" w:rsidRPr="00AC2F5F" w:rsidRDefault="00F849C9" w:rsidP="00D837F5">
      <w:pPr>
        <w:pStyle w:val="WAblankline"/>
        <w:spacing w:before="0" w:after="120"/>
        <w:ind w:left="1080"/>
        <w:rPr>
          <w:rFonts w:eastAsia="Batang"/>
        </w:rPr>
      </w:pPr>
      <w:r w:rsidRPr="00AC2F5F">
        <w:rPr>
          <w:rFonts w:eastAsia="Batang"/>
        </w:rPr>
        <w:tab/>
      </w:r>
    </w:p>
    <w:p w14:paraId="378DCCFE" w14:textId="1D92FE3C" w:rsidR="00F849C9" w:rsidRPr="00AC2F5F" w:rsidRDefault="00F849C9" w:rsidP="00D837F5">
      <w:pPr>
        <w:pStyle w:val="WAblankline"/>
        <w:spacing w:before="0" w:after="120"/>
        <w:ind w:left="1080"/>
        <w:rPr>
          <w:rFonts w:eastAsia="Batang"/>
        </w:rPr>
      </w:pPr>
      <w:r w:rsidRPr="00AC2F5F">
        <w:rPr>
          <w:rFonts w:eastAsia="Batang"/>
        </w:rPr>
        <w:tab/>
      </w:r>
    </w:p>
    <w:p w14:paraId="71EEBE5A" w14:textId="77777777" w:rsidR="00AB6F3D" w:rsidRPr="00AC2F5F" w:rsidRDefault="00F849C9" w:rsidP="007378FD">
      <w:pPr>
        <w:pStyle w:val="WABody63Hang"/>
        <w:tabs>
          <w:tab w:val="left" w:pos="9270"/>
        </w:tabs>
        <w:spacing w:before="0"/>
        <w:ind w:left="1440"/>
        <w:rPr>
          <w:rFonts w:eastAsia="Batang"/>
          <w:u w:val="single"/>
        </w:rPr>
      </w:pPr>
      <w:r w:rsidRPr="00AC2F5F">
        <w:rPr>
          <w:rFonts w:eastAsia="Batang"/>
        </w:rPr>
        <w:t>[  ]</w:t>
      </w:r>
      <w:r w:rsidRPr="00AC2F5F">
        <w:rPr>
          <w:rFonts w:eastAsia="Batang"/>
        </w:rPr>
        <w:tab/>
        <w:t>The restrictions on visitation are:</w:t>
      </w:r>
      <w:r w:rsidRPr="00AC2F5F">
        <w:rPr>
          <w:rFonts w:eastAsia="Batang"/>
          <w:u w:val="single"/>
        </w:rPr>
        <w:tab/>
      </w:r>
    </w:p>
    <w:p w14:paraId="55FE0B22" w14:textId="556089C2" w:rsidR="00F849C9" w:rsidRPr="00AC2F5F" w:rsidRDefault="00D837F5" w:rsidP="009439C4">
      <w:pPr>
        <w:pStyle w:val="WABody63Hang"/>
        <w:tabs>
          <w:tab w:val="left" w:pos="9270"/>
        </w:tabs>
        <w:spacing w:before="0" w:after="120"/>
        <w:ind w:left="1440"/>
        <w:rPr>
          <w:rFonts w:eastAsia="Batang"/>
          <w:i/>
          <w:iCs/>
          <w:u w:val="single"/>
        </w:rPr>
      </w:pPr>
      <w:r w:rsidRPr="00AC2F5F">
        <w:rPr>
          <w:rFonts w:eastAsia="Batang"/>
          <w:i/>
          <w:iCs/>
        </w:rPr>
        <w:tab/>
      </w:r>
      <w:r w:rsidRPr="00AC2F5F">
        <w:rPr>
          <w:rFonts w:eastAsia="Batang"/>
          <w:i/>
          <w:iCs/>
          <w:lang w:eastAsia="ko"/>
        </w:rPr>
        <w:t>방문</w:t>
      </w:r>
      <w:r w:rsidRPr="00AC2F5F">
        <w:rPr>
          <w:rFonts w:eastAsia="Batang"/>
          <w:i/>
          <w:iCs/>
          <w:lang w:eastAsia="ko"/>
        </w:rPr>
        <w:t xml:space="preserve"> </w:t>
      </w:r>
      <w:r w:rsidRPr="00AC2F5F">
        <w:rPr>
          <w:rFonts w:eastAsia="Batang"/>
          <w:i/>
          <w:iCs/>
          <w:lang w:eastAsia="ko"/>
        </w:rPr>
        <w:t>제한</w:t>
      </w:r>
      <w:r w:rsidRPr="00AC2F5F">
        <w:rPr>
          <w:rFonts w:eastAsia="Batang"/>
          <w:i/>
          <w:iCs/>
          <w:lang w:eastAsia="ko"/>
        </w:rPr>
        <w:t>:</w:t>
      </w:r>
    </w:p>
    <w:p w14:paraId="0DFDEF8C" w14:textId="6C25361D" w:rsidR="00F849C9" w:rsidRPr="00AC2F5F" w:rsidRDefault="00F849C9" w:rsidP="00D837F5">
      <w:pPr>
        <w:pStyle w:val="WAblankline"/>
        <w:spacing w:before="0" w:after="120"/>
        <w:ind w:left="1440"/>
        <w:rPr>
          <w:rFonts w:eastAsia="Batang"/>
        </w:rPr>
      </w:pPr>
      <w:r w:rsidRPr="00AC2F5F">
        <w:rPr>
          <w:rFonts w:eastAsia="Batang"/>
        </w:rPr>
        <w:tab/>
      </w:r>
    </w:p>
    <w:p w14:paraId="61DB7951" w14:textId="69ABF2DC" w:rsidR="00F849C9" w:rsidRPr="00AC2F5F" w:rsidRDefault="00F849C9" w:rsidP="00D837F5">
      <w:pPr>
        <w:pStyle w:val="WAblankline"/>
        <w:spacing w:before="0" w:after="120"/>
        <w:ind w:left="1440"/>
        <w:rPr>
          <w:rFonts w:eastAsia="Batang"/>
        </w:rPr>
      </w:pPr>
      <w:r w:rsidRPr="00AC2F5F">
        <w:rPr>
          <w:rFonts w:eastAsia="Batang"/>
        </w:rPr>
        <w:tab/>
      </w:r>
    </w:p>
    <w:p w14:paraId="3BC9FFC1" w14:textId="72E2E0D8" w:rsidR="00F849C9" w:rsidRPr="00AC2F5F" w:rsidRDefault="00F849C9" w:rsidP="00D837F5">
      <w:pPr>
        <w:pStyle w:val="WAblankline"/>
        <w:spacing w:before="0" w:after="120"/>
        <w:ind w:left="1440"/>
        <w:rPr>
          <w:rFonts w:eastAsia="Batang"/>
        </w:rPr>
      </w:pPr>
      <w:r w:rsidRPr="00AC2F5F">
        <w:rPr>
          <w:rFonts w:eastAsia="Batang"/>
        </w:rPr>
        <w:tab/>
      </w:r>
    </w:p>
    <w:p w14:paraId="49BBA971" w14:textId="77777777" w:rsidR="00AB6F3D" w:rsidRPr="00AC2F5F" w:rsidRDefault="00F849C9" w:rsidP="007378FD">
      <w:pPr>
        <w:pStyle w:val="WABody63Hang"/>
        <w:tabs>
          <w:tab w:val="left" w:pos="9270"/>
        </w:tabs>
        <w:spacing w:before="0"/>
        <w:ind w:left="1440"/>
        <w:rPr>
          <w:rFonts w:eastAsia="Batang"/>
          <w:u w:val="single"/>
        </w:rPr>
      </w:pPr>
      <w:r w:rsidRPr="00AC2F5F">
        <w:rPr>
          <w:rFonts w:eastAsia="Batang"/>
        </w:rPr>
        <w:t>[  ]</w:t>
      </w:r>
      <w:r w:rsidRPr="00AC2F5F">
        <w:rPr>
          <w:rFonts w:eastAsia="Batang"/>
        </w:rPr>
        <w:tab/>
        <w:t>The holiday schedule is:</w:t>
      </w:r>
      <w:r w:rsidRPr="00AC2F5F">
        <w:rPr>
          <w:rFonts w:eastAsia="Batang"/>
          <w:u w:val="single"/>
        </w:rPr>
        <w:tab/>
      </w:r>
    </w:p>
    <w:p w14:paraId="4F655518" w14:textId="4C7CB62E" w:rsidR="00F849C9" w:rsidRPr="00AC2F5F" w:rsidRDefault="00D837F5" w:rsidP="009439C4">
      <w:pPr>
        <w:pStyle w:val="WABody63Hang"/>
        <w:tabs>
          <w:tab w:val="left" w:pos="9270"/>
        </w:tabs>
        <w:spacing w:before="0" w:after="120"/>
        <w:ind w:left="1440"/>
        <w:rPr>
          <w:rFonts w:eastAsia="Batang"/>
          <w:i/>
          <w:iCs/>
          <w:u w:val="single"/>
        </w:rPr>
      </w:pPr>
      <w:r w:rsidRPr="00AC2F5F">
        <w:rPr>
          <w:rFonts w:eastAsia="Batang"/>
          <w:i/>
          <w:iCs/>
        </w:rPr>
        <w:tab/>
      </w:r>
      <w:r w:rsidRPr="00AC2F5F">
        <w:rPr>
          <w:rFonts w:eastAsia="Batang"/>
          <w:i/>
          <w:iCs/>
          <w:lang w:eastAsia="ko"/>
        </w:rPr>
        <w:t>공휴일</w:t>
      </w:r>
      <w:r w:rsidRPr="00AC2F5F">
        <w:rPr>
          <w:rFonts w:eastAsia="Batang"/>
          <w:i/>
          <w:iCs/>
          <w:lang w:eastAsia="ko"/>
        </w:rPr>
        <w:t xml:space="preserve"> </w:t>
      </w:r>
      <w:r w:rsidRPr="00AC2F5F">
        <w:rPr>
          <w:rFonts w:eastAsia="Batang"/>
          <w:i/>
          <w:iCs/>
          <w:lang w:eastAsia="ko"/>
        </w:rPr>
        <w:t>계획</w:t>
      </w:r>
      <w:r w:rsidRPr="00AC2F5F">
        <w:rPr>
          <w:rFonts w:eastAsia="Batang"/>
          <w:i/>
          <w:iCs/>
          <w:lang w:eastAsia="ko"/>
        </w:rPr>
        <w:t>:</w:t>
      </w:r>
    </w:p>
    <w:p w14:paraId="7D7E6C95" w14:textId="5A3BB39C" w:rsidR="00F849C9" w:rsidRPr="00AC2F5F" w:rsidRDefault="00F849C9" w:rsidP="00D837F5">
      <w:pPr>
        <w:pStyle w:val="WAblankline"/>
        <w:spacing w:before="0" w:after="120"/>
        <w:ind w:left="1440"/>
        <w:rPr>
          <w:rFonts w:eastAsia="Batang"/>
        </w:rPr>
      </w:pPr>
      <w:r w:rsidRPr="00AC2F5F">
        <w:rPr>
          <w:rFonts w:eastAsia="Batang"/>
        </w:rPr>
        <w:tab/>
      </w:r>
    </w:p>
    <w:p w14:paraId="76187B6C" w14:textId="426CE36D" w:rsidR="00F849C9" w:rsidRPr="00AC2F5F" w:rsidRDefault="00F849C9" w:rsidP="00D837F5">
      <w:pPr>
        <w:pStyle w:val="WAblankline"/>
        <w:spacing w:before="0" w:after="120"/>
        <w:ind w:left="1440"/>
        <w:rPr>
          <w:rFonts w:eastAsia="Batang"/>
        </w:rPr>
      </w:pPr>
      <w:r w:rsidRPr="00AC2F5F">
        <w:rPr>
          <w:rFonts w:eastAsia="Batang"/>
        </w:rPr>
        <w:tab/>
      </w:r>
    </w:p>
    <w:p w14:paraId="2443E2A2" w14:textId="0249ABDC" w:rsidR="00F849C9" w:rsidRPr="00AC2F5F" w:rsidRDefault="00F849C9" w:rsidP="00D837F5">
      <w:pPr>
        <w:pStyle w:val="WAblankline"/>
        <w:spacing w:before="0" w:after="120"/>
        <w:ind w:left="1440"/>
        <w:rPr>
          <w:rFonts w:eastAsia="Batang"/>
        </w:rPr>
      </w:pPr>
      <w:r w:rsidRPr="00AC2F5F">
        <w:rPr>
          <w:rFonts w:eastAsia="Batang"/>
        </w:rPr>
        <w:tab/>
      </w:r>
    </w:p>
    <w:p w14:paraId="684DC3A4" w14:textId="77777777" w:rsidR="00AB6F3D" w:rsidRPr="00AC2F5F" w:rsidRDefault="004C7A22" w:rsidP="007378FD">
      <w:pPr>
        <w:pStyle w:val="WABody6above"/>
        <w:spacing w:before="0"/>
        <w:ind w:left="1080"/>
        <w:rPr>
          <w:rFonts w:eastAsia="Batang"/>
          <w:b/>
          <w:bCs/>
        </w:rPr>
      </w:pPr>
      <w:r w:rsidRPr="00AC2F5F">
        <w:rPr>
          <w:rFonts w:eastAsia="Batang"/>
        </w:rPr>
        <w:t>[  ]</w:t>
      </w:r>
      <w:r w:rsidRPr="00AC2F5F">
        <w:rPr>
          <w:rFonts w:eastAsia="Batang"/>
        </w:rPr>
        <w:tab/>
      </w:r>
      <w:r w:rsidRPr="00AC2F5F">
        <w:rPr>
          <w:rFonts w:eastAsia="Batang"/>
          <w:b/>
          <w:bCs/>
        </w:rPr>
        <w:t>Parent 2’s visitation</w:t>
      </w:r>
    </w:p>
    <w:p w14:paraId="5B5A3931" w14:textId="5FF720B9" w:rsidR="000A19ED" w:rsidRPr="00AC2F5F" w:rsidRDefault="00BF0FB7" w:rsidP="009439C4">
      <w:pPr>
        <w:pStyle w:val="WABody6above"/>
        <w:spacing w:before="0" w:after="120"/>
        <w:ind w:left="1080"/>
        <w:rPr>
          <w:rFonts w:eastAsia="Batang"/>
          <w:b/>
          <w:bCs/>
          <w:i/>
          <w:iCs/>
        </w:rPr>
      </w:pPr>
      <w:r w:rsidRPr="00AC2F5F">
        <w:rPr>
          <w:rFonts w:eastAsia="Batang"/>
          <w:i/>
          <w:iCs/>
        </w:rPr>
        <w:tab/>
      </w:r>
      <w:r w:rsidRPr="00AC2F5F">
        <w:rPr>
          <w:rFonts w:eastAsia="Batang"/>
          <w:i/>
          <w:iCs/>
        </w:rPr>
        <w:tab/>
      </w:r>
      <w:r w:rsidRPr="00AC2F5F">
        <w:rPr>
          <w:rFonts w:eastAsia="Batang"/>
          <w:b/>
          <w:bCs/>
          <w:i/>
          <w:iCs/>
          <w:lang w:eastAsia="ko"/>
        </w:rPr>
        <w:t>부모</w:t>
      </w:r>
      <w:r w:rsidRPr="00AC2F5F">
        <w:rPr>
          <w:rFonts w:eastAsia="Batang"/>
          <w:b/>
          <w:bCs/>
          <w:i/>
          <w:iCs/>
          <w:lang w:eastAsia="ko"/>
        </w:rPr>
        <w:t xml:space="preserve"> 2</w:t>
      </w:r>
      <w:r w:rsidRPr="00AC2F5F">
        <w:rPr>
          <w:rFonts w:eastAsia="Batang"/>
          <w:b/>
          <w:bCs/>
          <w:i/>
          <w:iCs/>
          <w:lang w:eastAsia="ko"/>
        </w:rPr>
        <w:t>의</w:t>
      </w:r>
      <w:r w:rsidRPr="00AC2F5F">
        <w:rPr>
          <w:rFonts w:eastAsia="Batang"/>
          <w:b/>
          <w:bCs/>
          <w:i/>
          <w:iCs/>
          <w:lang w:eastAsia="ko"/>
        </w:rPr>
        <w:t xml:space="preserve"> </w:t>
      </w:r>
      <w:r w:rsidRPr="00AC2F5F">
        <w:rPr>
          <w:rFonts w:eastAsia="Batang"/>
          <w:b/>
          <w:bCs/>
          <w:i/>
          <w:iCs/>
          <w:lang w:eastAsia="ko"/>
        </w:rPr>
        <w:t>방문</w:t>
      </w:r>
    </w:p>
    <w:p w14:paraId="512D9D43" w14:textId="77777777" w:rsidR="00AB6F3D" w:rsidRPr="00AC2F5F" w:rsidRDefault="00C700D7" w:rsidP="007378FD">
      <w:pPr>
        <w:pStyle w:val="WABody6above"/>
        <w:spacing w:before="0"/>
        <w:ind w:left="1433"/>
        <w:rPr>
          <w:rFonts w:eastAsia="Batang"/>
        </w:rPr>
      </w:pPr>
      <w:r w:rsidRPr="00AC2F5F">
        <w:rPr>
          <w:rFonts w:eastAsia="Batang"/>
        </w:rPr>
        <w:t>[  ]</w:t>
      </w:r>
      <w:r w:rsidRPr="00AC2F5F">
        <w:rPr>
          <w:rFonts w:eastAsia="Batang"/>
        </w:rPr>
        <w:tab/>
        <w:t xml:space="preserve">The visitation schedule for </w:t>
      </w:r>
      <w:r w:rsidRPr="00AC2F5F">
        <w:rPr>
          <w:rFonts w:eastAsia="Batang"/>
          <w:b/>
          <w:bCs/>
        </w:rPr>
        <w:t>Parent 2</w:t>
      </w:r>
      <w:r w:rsidRPr="00AC2F5F">
        <w:rPr>
          <w:rFonts w:eastAsia="Batang"/>
        </w:rPr>
        <w:t xml:space="preserve"> is the same as </w:t>
      </w:r>
      <w:r w:rsidRPr="00AC2F5F">
        <w:rPr>
          <w:rFonts w:eastAsia="Batang"/>
          <w:b/>
          <w:bCs/>
        </w:rPr>
        <w:t>Parent 1</w:t>
      </w:r>
      <w:r w:rsidRPr="00AC2F5F">
        <w:rPr>
          <w:rFonts w:eastAsia="Batang"/>
        </w:rPr>
        <w:t>.</w:t>
      </w:r>
    </w:p>
    <w:p w14:paraId="2F50EC8F" w14:textId="2C5C4076" w:rsidR="00C700D7" w:rsidRPr="00AC2F5F" w:rsidRDefault="00BF0FB7" w:rsidP="009439C4">
      <w:pPr>
        <w:pStyle w:val="WABody6above"/>
        <w:spacing w:before="0" w:after="120"/>
        <w:ind w:left="1433"/>
        <w:rPr>
          <w:rFonts w:eastAsia="Batang"/>
          <w:i/>
          <w:iCs/>
          <w:lang w:eastAsia="ko-KR"/>
        </w:rPr>
      </w:pPr>
      <w:r w:rsidRPr="00AC2F5F">
        <w:rPr>
          <w:rFonts w:eastAsia="Batang"/>
          <w:i/>
          <w:iCs/>
        </w:rPr>
        <w:tab/>
      </w:r>
      <w:r w:rsidRPr="00AC2F5F">
        <w:rPr>
          <w:rFonts w:eastAsia="Batang"/>
          <w:b/>
          <w:bCs/>
          <w:i/>
          <w:iCs/>
          <w:lang w:eastAsia="ko"/>
        </w:rPr>
        <w:t>부모</w:t>
      </w:r>
      <w:r w:rsidRPr="00AC2F5F">
        <w:rPr>
          <w:rFonts w:eastAsia="Batang"/>
          <w:b/>
          <w:bCs/>
          <w:i/>
          <w:iCs/>
          <w:lang w:eastAsia="ko"/>
        </w:rPr>
        <w:t xml:space="preserve"> 2</w:t>
      </w:r>
      <w:r w:rsidRPr="00AC2F5F">
        <w:rPr>
          <w:rFonts w:eastAsia="Batang"/>
          <w:i/>
          <w:iCs/>
          <w:lang w:eastAsia="ko"/>
        </w:rPr>
        <w:t>의</w:t>
      </w:r>
      <w:r w:rsidRPr="00AC2F5F">
        <w:rPr>
          <w:rFonts w:eastAsia="Batang"/>
          <w:i/>
          <w:iCs/>
          <w:lang w:eastAsia="ko"/>
        </w:rPr>
        <w:t xml:space="preserve"> </w:t>
      </w:r>
      <w:r w:rsidRPr="00AC2F5F">
        <w:rPr>
          <w:rFonts w:eastAsia="Batang"/>
          <w:i/>
          <w:iCs/>
          <w:lang w:eastAsia="ko"/>
        </w:rPr>
        <w:t>방문</w:t>
      </w:r>
      <w:r w:rsidRPr="00AC2F5F">
        <w:rPr>
          <w:rFonts w:eastAsia="Batang"/>
          <w:i/>
          <w:iCs/>
          <w:lang w:eastAsia="ko"/>
        </w:rPr>
        <w:t xml:space="preserve"> </w:t>
      </w:r>
      <w:r w:rsidRPr="00AC2F5F">
        <w:rPr>
          <w:rFonts w:eastAsia="Batang"/>
          <w:i/>
          <w:iCs/>
          <w:lang w:eastAsia="ko"/>
        </w:rPr>
        <w:t>계획은</w:t>
      </w:r>
      <w:r w:rsidRPr="00AC2F5F">
        <w:rPr>
          <w:rFonts w:eastAsia="Batang"/>
          <w:i/>
          <w:iCs/>
          <w:lang w:eastAsia="ko"/>
        </w:rPr>
        <w:t xml:space="preserve"> </w:t>
      </w:r>
      <w:r w:rsidRPr="00AC2F5F">
        <w:rPr>
          <w:rFonts w:eastAsia="Batang"/>
          <w:b/>
          <w:bCs/>
          <w:i/>
          <w:iCs/>
          <w:lang w:eastAsia="ko"/>
        </w:rPr>
        <w:t>부모</w:t>
      </w:r>
      <w:r w:rsidRPr="00AC2F5F">
        <w:rPr>
          <w:rFonts w:eastAsia="Batang"/>
          <w:b/>
          <w:bCs/>
          <w:i/>
          <w:iCs/>
          <w:lang w:eastAsia="ko"/>
        </w:rPr>
        <w:t xml:space="preserve"> 1</w:t>
      </w:r>
      <w:r w:rsidRPr="00AC2F5F">
        <w:rPr>
          <w:rFonts w:eastAsia="Batang"/>
          <w:i/>
          <w:iCs/>
          <w:lang w:eastAsia="ko"/>
        </w:rPr>
        <w:t>과</w:t>
      </w:r>
      <w:r w:rsidRPr="00AC2F5F">
        <w:rPr>
          <w:rFonts w:eastAsia="Batang"/>
          <w:i/>
          <w:iCs/>
          <w:lang w:eastAsia="ko"/>
        </w:rPr>
        <w:t xml:space="preserve"> </w:t>
      </w:r>
      <w:r w:rsidRPr="00AC2F5F">
        <w:rPr>
          <w:rFonts w:eastAsia="Batang"/>
          <w:i/>
          <w:iCs/>
          <w:lang w:eastAsia="ko"/>
        </w:rPr>
        <w:t>동일합니다</w:t>
      </w:r>
      <w:r w:rsidRPr="00AC2F5F">
        <w:rPr>
          <w:rFonts w:eastAsia="Batang"/>
          <w:i/>
          <w:iCs/>
          <w:lang w:eastAsia="ko"/>
        </w:rPr>
        <w:t>.</w:t>
      </w:r>
    </w:p>
    <w:p w14:paraId="338F90F6" w14:textId="77777777" w:rsidR="00AB6F3D" w:rsidRPr="00AC2F5F" w:rsidRDefault="002E6239" w:rsidP="007378FD">
      <w:pPr>
        <w:pStyle w:val="WAblankline"/>
        <w:tabs>
          <w:tab w:val="clear" w:pos="9270"/>
          <w:tab w:val="left" w:pos="8910"/>
        </w:tabs>
        <w:spacing w:before="0"/>
        <w:ind w:left="1073"/>
        <w:rPr>
          <w:rFonts w:eastAsia="Batang"/>
          <w:u w:val="none"/>
        </w:rPr>
      </w:pPr>
      <w:r w:rsidRPr="00AC2F5F">
        <w:rPr>
          <w:rFonts w:eastAsia="Batang"/>
          <w:u w:val="none"/>
        </w:rPr>
        <w:t xml:space="preserve">The visitation schedule for </w:t>
      </w:r>
      <w:r w:rsidRPr="00AC2F5F">
        <w:rPr>
          <w:rFonts w:eastAsia="Batang"/>
          <w:i/>
          <w:iCs/>
          <w:u w:val="none"/>
        </w:rPr>
        <w:t>(name)</w:t>
      </w:r>
      <w:r w:rsidRPr="00AC2F5F">
        <w:rPr>
          <w:rFonts w:eastAsia="Batang"/>
          <w:u w:val="none"/>
        </w:rPr>
        <w:t xml:space="preserve"> </w:t>
      </w:r>
      <w:r w:rsidRPr="00AC2F5F">
        <w:rPr>
          <w:rFonts w:eastAsia="Batang"/>
        </w:rPr>
        <w:tab/>
      </w:r>
      <w:r w:rsidRPr="00AC2F5F">
        <w:rPr>
          <w:rFonts w:eastAsia="Batang"/>
          <w:u w:val="none"/>
        </w:rPr>
        <w:t xml:space="preserve"> is:</w:t>
      </w:r>
    </w:p>
    <w:p w14:paraId="4E900908" w14:textId="681BE7ED" w:rsidR="002E6239" w:rsidRPr="00AC2F5F" w:rsidRDefault="00AB6F3D" w:rsidP="00E9339B">
      <w:pPr>
        <w:pStyle w:val="WAblankline"/>
        <w:tabs>
          <w:tab w:val="clear" w:pos="9270"/>
          <w:tab w:val="left" w:pos="7290"/>
          <w:tab w:val="left" w:pos="8910"/>
        </w:tabs>
        <w:spacing w:before="0" w:after="120"/>
        <w:ind w:left="1073"/>
        <w:rPr>
          <w:rFonts w:eastAsia="Batang"/>
          <w:i/>
          <w:iCs/>
          <w:lang w:eastAsia="ko-KR"/>
        </w:rPr>
      </w:pPr>
      <w:r w:rsidRPr="00AC2F5F">
        <w:rPr>
          <w:rFonts w:eastAsia="Batang"/>
          <w:i/>
          <w:iCs/>
          <w:u w:val="none"/>
          <w:lang w:eastAsia="ko"/>
        </w:rPr>
        <w:t>(</w:t>
      </w:r>
      <w:r w:rsidRPr="00AC2F5F">
        <w:rPr>
          <w:rFonts w:eastAsia="Batang"/>
          <w:i/>
          <w:iCs/>
          <w:u w:val="none"/>
          <w:lang w:eastAsia="ko"/>
        </w:rPr>
        <w:t>이름</w:t>
      </w:r>
      <w:r w:rsidRPr="00AC2F5F">
        <w:rPr>
          <w:rFonts w:eastAsia="Batang"/>
          <w:i/>
          <w:iCs/>
          <w:u w:val="none"/>
          <w:lang w:eastAsia="ko"/>
        </w:rPr>
        <w:t>)</w:t>
      </w:r>
      <w:r w:rsidRPr="00AC2F5F">
        <w:rPr>
          <w:rFonts w:eastAsia="Batang"/>
          <w:i/>
          <w:iCs/>
          <w:u w:val="none"/>
          <w:lang w:eastAsia="ko"/>
        </w:rPr>
        <w:t>에</w:t>
      </w:r>
      <w:r w:rsidRPr="00AC2F5F">
        <w:rPr>
          <w:rFonts w:eastAsia="Batang"/>
          <w:i/>
          <w:iCs/>
          <w:u w:val="none"/>
          <w:lang w:eastAsia="ko"/>
        </w:rPr>
        <w:t xml:space="preserve"> </w:t>
      </w:r>
      <w:r w:rsidRPr="00AC2F5F">
        <w:rPr>
          <w:rFonts w:eastAsia="Batang"/>
          <w:i/>
          <w:iCs/>
          <w:u w:val="none"/>
          <w:lang w:eastAsia="ko"/>
        </w:rPr>
        <w:t>대한</w:t>
      </w:r>
      <w:r w:rsidRPr="00AC2F5F">
        <w:rPr>
          <w:rFonts w:eastAsia="Batang"/>
          <w:i/>
          <w:iCs/>
          <w:u w:val="none"/>
          <w:lang w:eastAsia="ko"/>
        </w:rPr>
        <w:t xml:space="preserve"> </w:t>
      </w:r>
      <w:r w:rsidRPr="00AC2F5F">
        <w:rPr>
          <w:rFonts w:eastAsia="Batang"/>
          <w:i/>
          <w:iCs/>
          <w:u w:val="none"/>
          <w:lang w:eastAsia="ko"/>
        </w:rPr>
        <w:t>방문</w:t>
      </w:r>
      <w:r w:rsidRPr="00AC2F5F">
        <w:rPr>
          <w:rFonts w:eastAsia="Batang"/>
          <w:i/>
          <w:iCs/>
          <w:u w:val="none"/>
          <w:lang w:eastAsia="ko"/>
        </w:rPr>
        <w:t xml:space="preserve"> </w:t>
      </w:r>
      <w:r w:rsidRPr="00AC2F5F">
        <w:rPr>
          <w:rFonts w:eastAsia="Batang"/>
          <w:i/>
          <w:iCs/>
          <w:u w:val="none"/>
          <w:lang w:eastAsia="ko"/>
        </w:rPr>
        <w:t>계획</w:t>
      </w:r>
      <w:r w:rsidRPr="00AC2F5F">
        <w:rPr>
          <w:rFonts w:eastAsia="Batang"/>
          <w:i/>
          <w:iCs/>
          <w:u w:val="none"/>
          <w:lang w:eastAsia="ko"/>
        </w:rPr>
        <w:t xml:space="preserve"> </w:t>
      </w:r>
      <w:r w:rsidRPr="00AC2F5F">
        <w:rPr>
          <w:rFonts w:eastAsia="Batang"/>
          <w:u w:val="none"/>
          <w:lang w:eastAsia="ko"/>
        </w:rPr>
        <w:tab/>
      </w:r>
      <w:r w:rsidRPr="00AC2F5F">
        <w:rPr>
          <w:rFonts w:eastAsia="Batang"/>
          <w:i/>
          <w:iCs/>
          <w:u w:val="none"/>
          <w:lang w:eastAsia="ko"/>
        </w:rPr>
        <w:t xml:space="preserve"> </w:t>
      </w:r>
      <w:r w:rsidRPr="00AC2F5F">
        <w:rPr>
          <w:rFonts w:eastAsia="Batang"/>
          <w:i/>
          <w:iCs/>
          <w:u w:val="none"/>
          <w:lang w:eastAsia="ko"/>
        </w:rPr>
        <w:t>다음에</w:t>
      </w:r>
      <w:r w:rsidRPr="00AC2F5F">
        <w:rPr>
          <w:rFonts w:eastAsia="Batang"/>
          <w:i/>
          <w:iCs/>
          <w:u w:val="none"/>
          <w:lang w:eastAsia="ko"/>
        </w:rPr>
        <w:t xml:space="preserve"> </w:t>
      </w:r>
      <w:r w:rsidRPr="00AC2F5F">
        <w:rPr>
          <w:rFonts w:eastAsia="Batang"/>
          <w:i/>
          <w:iCs/>
          <w:u w:val="none"/>
          <w:lang w:eastAsia="ko"/>
        </w:rPr>
        <w:t>해당합니다</w:t>
      </w:r>
      <w:r w:rsidRPr="00AC2F5F">
        <w:rPr>
          <w:rFonts w:eastAsia="Batang"/>
          <w:i/>
          <w:iCs/>
          <w:u w:val="none"/>
          <w:lang w:eastAsia="ko"/>
        </w:rPr>
        <w:t>.</w:t>
      </w:r>
    </w:p>
    <w:p w14:paraId="06B76501" w14:textId="114577F4" w:rsidR="002E6239" w:rsidRPr="00AC2F5F" w:rsidRDefault="002E6239" w:rsidP="00BF0FB7">
      <w:pPr>
        <w:pStyle w:val="WAblankline"/>
        <w:spacing w:before="0" w:after="120"/>
        <w:ind w:left="1080"/>
        <w:rPr>
          <w:rFonts w:eastAsia="Batang"/>
          <w:lang w:eastAsia="ko-KR"/>
        </w:rPr>
      </w:pPr>
      <w:r w:rsidRPr="00AC2F5F">
        <w:rPr>
          <w:rFonts w:eastAsia="Batang"/>
          <w:lang w:eastAsia="ko-KR"/>
        </w:rPr>
        <w:tab/>
      </w:r>
    </w:p>
    <w:p w14:paraId="44AA9CD2" w14:textId="08D19512" w:rsidR="002E6239" w:rsidRPr="00AC2F5F" w:rsidRDefault="002E6239" w:rsidP="00BF0FB7">
      <w:pPr>
        <w:pStyle w:val="WAblankline"/>
        <w:spacing w:before="0" w:after="120"/>
        <w:ind w:left="1080"/>
        <w:rPr>
          <w:rFonts w:eastAsia="Batang"/>
          <w:lang w:eastAsia="ko-KR"/>
        </w:rPr>
      </w:pPr>
      <w:r w:rsidRPr="00AC2F5F">
        <w:rPr>
          <w:rFonts w:eastAsia="Batang"/>
          <w:lang w:eastAsia="ko-KR"/>
        </w:rPr>
        <w:tab/>
      </w:r>
    </w:p>
    <w:p w14:paraId="604F0CBD" w14:textId="3B69D7B2" w:rsidR="002E6239" w:rsidRPr="00AC2F5F" w:rsidRDefault="002E6239" w:rsidP="00BF0FB7">
      <w:pPr>
        <w:pStyle w:val="WAblankline"/>
        <w:spacing w:before="0" w:after="120"/>
        <w:ind w:left="1080"/>
        <w:rPr>
          <w:rFonts w:eastAsia="Batang"/>
          <w:lang w:eastAsia="ko-KR"/>
        </w:rPr>
      </w:pPr>
      <w:r w:rsidRPr="00AC2F5F">
        <w:rPr>
          <w:rFonts w:eastAsia="Batang"/>
          <w:lang w:eastAsia="ko-KR"/>
        </w:rPr>
        <w:tab/>
      </w:r>
    </w:p>
    <w:p w14:paraId="5875C588" w14:textId="77777777" w:rsidR="00AB6F3D" w:rsidRPr="00AC2F5F" w:rsidRDefault="002E6239" w:rsidP="007378FD">
      <w:pPr>
        <w:pStyle w:val="WABody63Hang"/>
        <w:tabs>
          <w:tab w:val="left" w:pos="9270"/>
        </w:tabs>
        <w:spacing w:before="0"/>
        <w:ind w:left="1440"/>
        <w:rPr>
          <w:rFonts w:eastAsia="Batang"/>
          <w:u w:val="single"/>
        </w:rPr>
      </w:pPr>
      <w:r w:rsidRPr="00AC2F5F">
        <w:rPr>
          <w:rFonts w:eastAsia="Batang"/>
        </w:rPr>
        <w:t>[  ]</w:t>
      </w:r>
      <w:r w:rsidRPr="00AC2F5F">
        <w:rPr>
          <w:rFonts w:eastAsia="Batang"/>
        </w:rPr>
        <w:tab/>
        <w:t>The restrictions on visitation are:</w:t>
      </w:r>
      <w:r w:rsidRPr="00AC2F5F">
        <w:rPr>
          <w:rFonts w:eastAsia="Batang"/>
          <w:u w:val="single"/>
        </w:rPr>
        <w:tab/>
      </w:r>
    </w:p>
    <w:p w14:paraId="53A89071" w14:textId="092C78AD" w:rsidR="002E6239" w:rsidRPr="00AC2F5F" w:rsidRDefault="00BF0FB7" w:rsidP="009439C4">
      <w:pPr>
        <w:pStyle w:val="WABody63Hang"/>
        <w:tabs>
          <w:tab w:val="left" w:pos="9270"/>
        </w:tabs>
        <w:spacing w:before="0" w:after="120"/>
        <w:ind w:left="1440"/>
        <w:rPr>
          <w:rFonts w:eastAsia="Batang"/>
          <w:i/>
          <w:iCs/>
          <w:u w:val="single"/>
        </w:rPr>
      </w:pPr>
      <w:r w:rsidRPr="00AC2F5F">
        <w:rPr>
          <w:rFonts w:eastAsia="Batang"/>
          <w:i/>
          <w:iCs/>
        </w:rPr>
        <w:tab/>
      </w:r>
      <w:r w:rsidRPr="00AC2F5F">
        <w:rPr>
          <w:rFonts w:eastAsia="Batang"/>
          <w:i/>
          <w:iCs/>
          <w:lang w:eastAsia="ko"/>
        </w:rPr>
        <w:t>방문</w:t>
      </w:r>
      <w:r w:rsidRPr="00AC2F5F">
        <w:rPr>
          <w:rFonts w:eastAsia="Batang"/>
          <w:i/>
          <w:iCs/>
          <w:lang w:eastAsia="ko"/>
        </w:rPr>
        <w:t xml:space="preserve"> </w:t>
      </w:r>
      <w:r w:rsidRPr="00AC2F5F">
        <w:rPr>
          <w:rFonts w:eastAsia="Batang"/>
          <w:i/>
          <w:iCs/>
          <w:lang w:eastAsia="ko"/>
        </w:rPr>
        <w:t>제한</w:t>
      </w:r>
      <w:r w:rsidRPr="00AC2F5F">
        <w:rPr>
          <w:rFonts w:eastAsia="Batang"/>
          <w:i/>
          <w:iCs/>
          <w:lang w:eastAsia="ko"/>
        </w:rPr>
        <w:t>:</w:t>
      </w:r>
    </w:p>
    <w:p w14:paraId="04BA1A78" w14:textId="67A7B6FB" w:rsidR="002E6239" w:rsidRPr="00AC2F5F" w:rsidRDefault="002E6239" w:rsidP="00BF0FB7">
      <w:pPr>
        <w:pStyle w:val="WAblankline"/>
        <w:spacing w:before="0" w:after="120"/>
        <w:ind w:left="1440"/>
        <w:rPr>
          <w:rFonts w:eastAsia="Batang"/>
        </w:rPr>
      </w:pPr>
      <w:r w:rsidRPr="00AC2F5F">
        <w:rPr>
          <w:rFonts w:eastAsia="Batang"/>
        </w:rPr>
        <w:tab/>
      </w:r>
    </w:p>
    <w:p w14:paraId="729611C8" w14:textId="7A3C40EE" w:rsidR="002E6239" w:rsidRPr="00AC2F5F" w:rsidRDefault="002E6239" w:rsidP="00BF0FB7">
      <w:pPr>
        <w:pStyle w:val="WAblankline"/>
        <w:spacing w:before="0" w:after="120"/>
        <w:ind w:left="1440"/>
        <w:rPr>
          <w:rFonts w:eastAsia="Batang"/>
        </w:rPr>
      </w:pPr>
      <w:r w:rsidRPr="00AC2F5F">
        <w:rPr>
          <w:rFonts w:eastAsia="Batang"/>
        </w:rPr>
        <w:tab/>
      </w:r>
    </w:p>
    <w:p w14:paraId="02351B99" w14:textId="2D5D7EF1" w:rsidR="002E6239" w:rsidRPr="00AC2F5F" w:rsidRDefault="002E6239" w:rsidP="00BF0FB7">
      <w:pPr>
        <w:pStyle w:val="WAblankline"/>
        <w:spacing w:before="0" w:after="120"/>
        <w:ind w:left="1440"/>
        <w:rPr>
          <w:rFonts w:eastAsia="Batang"/>
        </w:rPr>
      </w:pPr>
      <w:r w:rsidRPr="00AC2F5F">
        <w:rPr>
          <w:rFonts w:eastAsia="Batang"/>
        </w:rPr>
        <w:tab/>
      </w:r>
    </w:p>
    <w:p w14:paraId="27B01BA2" w14:textId="77777777" w:rsidR="00AB6F3D" w:rsidRPr="00AC2F5F" w:rsidRDefault="002E6239" w:rsidP="007378FD">
      <w:pPr>
        <w:pStyle w:val="WABody63Hang"/>
        <w:tabs>
          <w:tab w:val="left" w:pos="9270"/>
        </w:tabs>
        <w:spacing w:before="0"/>
        <w:ind w:left="1440"/>
        <w:rPr>
          <w:rFonts w:eastAsia="Batang"/>
          <w:u w:val="single"/>
        </w:rPr>
      </w:pPr>
      <w:r w:rsidRPr="00AC2F5F">
        <w:rPr>
          <w:rFonts w:eastAsia="Batang"/>
        </w:rPr>
        <w:t>[  ]</w:t>
      </w:r>
      <w:r w:rsidRPr="00AC2F5F">
        <w:rPr>
          <w:rFonts w:eastAsia="Batang"/>
        </w:rPr>
        <w:tab/>
        <w:t>The holiday schedule is:</w:t>
      </w:r>
      <w:r w:rsidRPr="00AC2F5F">
        <w:rPr>
          <w:rFonts w:eastAsia="Batang"/>
          <w:u w:val="single"/>
        </w:rPr>
        <w:tab/>
      </w:r>
    </w:p>
    <w:p w14:paraId="4A706C76" w14:textId="75241F7B" w:rsidR="002E6239" w:rsidRPr="00AC2F5F" w:rsidRDefault="00BF0FB7" w:rsidP="009439C4">
      <w:pPr>
        <w:pStyle w:val="WABody63Hang"/>
        <w:tabs>
          <w:tab w:val="left" w:pos="9270"/>
        </w:tabs>
        <w:spacing w:before="0" w:after="120"/>
        <w:ind w:left="1440"/>
        <w:rPr>
          <w:rFonts w:eastAsia="Batang"/>
          <w:i/>
          <w:iCs/>
          <w:u w:val="single"/>
        </w:rPr>
      </w:pPr>
      <w:r w:rsidRPr="00AC2F5F">
        <w:rPr>
          <w:rFonts w:eastAsia="Batang"/>
          <w:i/>
          <w:iCs/>
        </w:rPr>
        <w:tab/>
      </w:r>
      <w:r w:rsidRPr="00AC2F5F">
        <w:rPr>
          <w:rFonts w:eastAsia="Batang"/>
          <w:i/>
          <w:iCs/>
          <w:lang w:eastAsia="ko"/>
        </w:rPr>
        <w:t>공휴일</w:t>
      </w:r>
      <w:r w:rsidRPr="00AC2F5F">
        <w:rPr>
          <w:rFonts w:eastAsia="Batang"/>
          <w:i/>
          <w:iCs/>
          <w:lang w:eastAsia="ko"/>
        </w:rPr>
        <w:t xml:space="preserve"> </w:t>
      </w:r>
      <w:r w:rsidRPr="00AC2F5F">
        <w:rPr>
          <w:rFonts w:eastAsia="Batang"/>
          <w:i/>
          <w:iCs/>
          <w:lang w:eastAsia="ko"/>
        </w:rPr>
        <w:t>계획</w:t>
      </w:r>
      <w:r w:rsidRPr="00AC2F5F">
        <w:rPr>
          <w:rFonts w:eastAsia="Batang"/>
          <w:i/>
          <w:iCs/>
          <w:lang w:eastAsia="ko"/>
        </w:rPr>
        <w:t>:</w:t>
      </w:r>
    </w:p>
    <w:p w14:paraId="55FDC754" w14:textId="1EA88431" w:rsidR="002E6239" w:rsidRPr="00AC2F5F" w:rsidRDefault="002E6239" w:rsidP="00BF0FB7">
      <w:pPr>
        <w:pStyle w:val="WAblankline"/>
        <w:spacing w:before="0" w:after="120"/>
        <w:ind w:left="1440"/>
        <w:rPr>
          <w:rFonts w:eastAsia="Batang"/>
        </w:rPr>
      </w:pPr>
      <w:r w:rsidRPr="00AC2F5F">
        <w:rPr>
          <w:rFonts w:eastAsia="Batang"/>
        </w:rPr>
        <w:tab/>
      </w:r>
    </w:p>
    <w:p w14:paraId="03D4D7E8" w14:textId="50FB0BF8" w:rsidR="002E6239" w:rsidRPr="00AC2F5F" w:rsidRDefault="002E6239" w:rsidP="00BF0FB7">
      <w:pPr>
        <w:pStyle w:val="WAblankline"/>
        <w:spacing w:before="0" w:after="120"/>
        <w:ind w:left="1440"/>
        <w:rPr>
          <w:rFonts w:eastAsia="Batang"/>
        </w:rPr>
      </w:pPr>
      <w:r w:rsidRPr="00AC2F5F">
        <w:rPr>
          <w:rFonts w:eastAsia="Batang"/>
        </w:rPr>
        <w:tab/>
      </w:r>
    </w:p>
    <w:p w14:paraId="176B9276" w14:textId="01F4CCA4" w:rsidR="002E6239" w:rsidRPr="00AC2F5F" w:rsidRDefault="002E6239" w:rsidP="00BF0FB7">
      <w:pPr>
        <w:pStyle w:val="WAblankline"/>
        <w:spacing w:before="0" w:after="120"/>
        <w:ind w:left="1440"/>
        <w:rPr>
          <w:rFonts w:eastAsia="Batang"/>
        </w:rPr>
      </w:pPr>
      <w:r w:rsidRPr="00AC2F5F">
        <w:rPr>
          <w:rFonts w:eastAsia="Batang"/>
        </w:rPr>
        <w:tab/>
      </w:r>
    </w:p>
    <w:p w14:paraId="0C3CD3DC" w14:textId="77777777" w:rsidR="00AB6F3D" w:rsidRPr="00AC2F5F" w:rsidRDefault="00C47C5B" w:rsidP="007378FD">
      <w:pPr>
        <w:pStyle w:val="WABody6above"/>
        <w:tabs>
          <w:tab w:val="left" w:pos="9270"/>
        </w:tabs>
        <w:spacing w:before="0"/>
        <w:ind w:left="1080"/>
        <w:rPr>
          <w:rFonts w:eastAsia="Batang"/>
          <w:u w:val="single"/>
        </w:rPr>
      </w:pPr>
      <w:r w:rsidRPr="00AC2F5F">
        <w:rPr>
          <w:rFonts w:eastAsia="Batang"/>
        </w:rPr>
        <w:t>[  ]</w:t>
      </w:r>
      <w:r w:rsidRPr="00AC2F5F">
        <w:rPr>
          <w:rFonts w:eastAsia="Batang"/>
        </w:rPr>
        <w:tab/>
        <w:t>Other:</w:t>
      </w:r>
      <w:r w:rsidRPr="00AC2F5F">
        <w:rPr>
          <w:rFonts w:eastAsia="Batang"/>
          <w:u w:val="single"/>
        </w:rPr>
        <w:tab/>
      </w:r>
    </w:p>
    <w:p w14:paraId="14DE6EAB" w14:textId="26202848" w:rsidR="00C47C5B" w:rsidRPr="00AC2F5F" w:rsidRDefault="00BF0FB7" w:rsidP="009439C4">
      <w:pPr>
        <w:pStyle w:val="WABody6above"/>
        <w:tabs>
          <w:tab w:val="left" w:pos="9270"/>
        </w:tabs>
        <w:spacing w:before="0" w:after="120"/>
        <w:ind w:left="1080"/>
        <w:rPr>
          <w:rFonts w:eastAsia="Batang"/>
          <w:i/>
          <w:iCs/>
          <w:u w:val="single"/>
        </w:rPr>
      </w:pPr>
      <w:r w:rsidRPr="00AC2F5F">
        <w:rPr>
          <w:rFonts w:eastAsia="Batang"/>
          <w:i/>
          <w:iCs/>
        </w:rPr>
        <w:tab/>
      </w:r>
      <w:r w:rsidRPr="00AC2F5F">
        <w:rPr>
          <w:rFonts w:eastAsia="Batang"/>
          <w:i/>
          <w:iCs/>
        </w:rPr>
        <w:tab/>
      </w:r>
      <w:r w:rsidRPr="00AC2F5F">
        <w:rPr>
          <w:rFonts w:eastAsia="Batang"/>
          <w:i/>
          <w:iCs/>
          <w:lang w:eastAsia="ko"/>
        </w:rPr>
        <w:t>기타</w:t>
      </w:r>
      <w:r w:rsidRPr="00AC2F5F">
        <w:rPr>
          <w:rFonts w:eastAsia="Batang"/>
          <w:i/>
          <w:iCs/>
          <w:lang w:eastAsia="ko"/>
        </w:rPr>
        <w:t>:</w:t>
      </w:r>
    </w:p>
    <w:p w14:paraId="344859A2" w14:textId="2313D688" w:rsidR="00C47C5B" w:rsidRPr="00AC2F5F" w:rsidRDefault="00C47C5B" w:rsidP="00BF0FB7">
      <w:pPr>
        <w:pStyle w:val="WAblankline"/>
        <w:spacing w:before="0" w:after="120"/>
        <w:ind w:left="1080"/>
        <w:rPr>
          <w:rFonts w:eastAsia="Batang"/>
        </w:rPr>
      </w:pPr>
      <w:r w:rsidRPr="00AC2F5F">
        <w:rPr>
          <w:rFonts w:eastAsia="Batang"/>
        </w:rPr>
        <w:tab/>
      </w:r>
    </w:p>
    <w:p w14:paraId="56A36894" w14:textId="487398B6" w:rsidR="00C47C5B" w:rsidRPr="00AC2F5F" w:rsidRDefault="00C47C5B" w:rsidP="00BF0FB7">
      <w:pPr>
        <w:pStyle w:val="WAblankline"/>
        <w:spacing w:before="0" w:after="120"/>
        <w:ind w:left="1080"/>
        <w:rPr>
          <w:rFonts w:eastAsia="Batang"/>
        </w:rPr>
      </w:pPr>
      <w:r w:rsidRPr="00AC2F5F">
        <w:rPr>
          <w:rFonts w:eastAsia="Batang"/>
        </w:rPr>
        <w:tab/>
      </w:r>
    </w:p>
    <w:p w14:paraId="6C22C797" w14:textId="77777777" w:rsidR="00AB6F3D" w:rsidRPr="00AC2F5F" w:rsidRDefault="0088420B" w:rsidP="007378FD">
      <w:pPr>
        <w:pStyle w:val="WAItem"/>
        <w:tabs>
          <w:tab w:val="clear" w:pos="540"/>
        </w:tabs>
        <w:spacing w:before="0"/>
        <w:ind w:left="720" w:hanging="720"/>
        <w:rPr>
          <w:rFonts w:eastAsia="Batang"/>
          <w:sz w:val="22"/>
          <w:szCs w:val="22"/>
        </w:rPr>
      </w:pPr>
      <w:r w:rsidRPr="00AC2F5F">
        <w:rPr>
          <w:rFonts w:eastAsia="Batang"/>
          <w:bCs/>
          <w:sz w:val="22"/>
          <w:szCs w:val="22"/>
        </w:rPr>
        <w:lastRenderedPageBreak/>
        <w:t>19.</w:t>
      </w:r>
      <w:r w:rsidRPr="00AC2F5F">
        <w:rPr>
          <w:rFonts w:eastAsia="Batang"/>
          <w:bCs/>
          <w:sz w:val="22"/>
          <w:szCs w:val="22"/>
        </w:rPr>
        <w:tab/>
        <w:t>Moving with Children (Relocation)</w:t>
      </w:r>
    </w:p>
    <w:p w14:paraId="55EFCF9B" w14:textId="5ABBBBE5" w:rsidR="00E0733A" w:rsidRPr="00AC2F5F" w:rsidRDefault="004C6192" w:rsidP="009439C4">
      <w:pPr>
        <w:pStyle w:val="WAItem"/>
        <w:tabs>
          <w:tab w:val="clear" w:pos="540"/>
        </w:tabs>
        <w:spacing w:before="0" w:after="120"/>
        <w:ind w:left="720" w:hanging="720"/>
        <w:rPr>
          <w:rFonts w:eastAsia="Batang"/>
          <w:i/>
          <w:iCs/>
          <w:sz w:val="22"/>
          <w:szCs w:val="22"/>
        </w:rPr>
      </w:pPr>
      <w:r w:rsidRPr="00AC2F5F">
        <w:rPr>
          <w:rFonts w:eastAsia="Batang"/>
          <w:bCs/>
          <w:i/>
          <w:iCs/>
          <w:sz w:val="22"/>
          <w:szCs w:val="22"/>
        </w:rPr>
        <w:tab/>
      </w:r>
      <w:r w:rsidRPr="00AC2F5F">
        <w:rPr>
          <w:rFonts w:eastAsia="Batang"/>
          <w:bCs/>
          <w:i/>
          <w:iCs/>
          <w:sz w:val="22"/>
          <w:szCs w:val="22"/>
          <w:lang w:eastAsia="ko"/>
        </w:rPr>
        <w:t>아동과</w:t>
      </w:r>
      <w:r w:rsidRPr="00AC2F5F">
        <w:rPr>
          <w:rFonts w:eastAsia="Batang"/>
          <w:bCs/>
          <w:i/>
          <w:iCs/>
          <w:sz w:val="22"/>
          <w:szCs w:val="22"/>
          <w:lang w:eastAsia="ko"/>
        </w:rPr>
        <w:t xml:space="preserve"> </w:t>
      </w:r>
      <w:r w:rsidRPr="00AC2F5F">
        <w:rPr>
          <w:rFonts w:eastAsia="Batang"/>
          <w:bCs/>
          <w:i/>
          <w:iCs/>
          <w:sz w:val="22"/>
          <w:szCs w:val="22"/>
          <w:lang w:eastAsia="ko"/>
        </w:rPr>
        <w:t>함께</w:t>
      </w:r>
      <w:r w:rsidRPr="00AC2F5F">
        <w:rPr>
          <w:rFonts w:eastAsia="Batang"/>
          <w:bCs/>
          <w:i/>
          <w:iCs/>
          <w:sz w:val="22"/>
          <w:szCs w:val="22"/>
          <w:lang w:eastAsia="ko"/>
        </w:rPr>
        <w:t xml:space="preserve"> </w:t>
      </w:r>
      <w:r w:rsidRPr="00AC2F5F">
        <w:rPr>
          <w:rFonts w:eastAsia="Batang"/>
          <w:bCs/>
          <w:i/>
          <w:iCs/>
          <w:sz w:val="22"/>
          <w:szCs w:val="22"/>
          <w:lang w:eastAsia="ko"/>
        </w:rPr>
        <w:t>이사</w:t>
      </w:r>
      <w:r w:rsidRPr="00AC2F5F">
        <w:rPr>
          <w:rFonts w:eastAsia="Batang"/>
          <w:bCs/>
          <w:i/>
          <w:iCs/>
          <w:sz w:val="22"/>
          <w:szCs w:val="22"/>
          <w:lang w:eastAsia="ko"/>
        </w:rPr>
        <w:t>(</w:t>
      </w:r>
      <w:r w:rsidRPr="00AC2F5F">
        <w:rPr>
          <w:rFonts w:eastAsia="Batang"/>
          <w:bCs/>
          <w:i/>
          <w:iCs/>
          <w:sz w:val="22"/>
          <w:szCs w:val="22"/>
          <w:lang w:eastAsia="ko"/>
        </w:rPr>
        <w:t>이주</w:t>
      </w:r>
      <w:r w:rsidRPr="00AC2F5F">
        <w:rPr>
          <w:rFonts w:eastAsia="Batang"/>
          <w:bCs/>
          <w:i/>
          <w:iCs/>
          <w:sz w:val="22"/>
          <w:szCs w:val="22"/>
          <w:lang w:eastAsia="ko"/>
        </w:rPr>
        <w:t>)</w:t>
      </w:r>
    </w:p>
    <w:p w14:paraId="3A77E54C" w14:textId="77777777" w:rsidR="00AB6F3D" w:rsidRPr="00AC2F5F" w:rsidRDefault="00E0733A" w:rsidP="007378FD">
      <w:pPr>
        <w:pStyle w:val="WABody38flush"/>
        <w:spacing w:before="0"/>
        <w:ind w:left="720"/>
        <w:rPr>
          <w:rFonts w:eastAsia="Batang"/>
        </w:rPr>
      </w:pPr>
      <w:r w:rsidRPr="00AC2F5F">
        <w:rPr>
          <w:rFonts w:eastAsia="Batang"/>
        </w:rPr>
        <w:t>Guardians must follow the requirements of RCW 26.09.430 through RCW 26.09.490 when moving with the children.</w:t>
      </w:r>
    </w:p>
    <w:p w14:paraId="6BFC3EFA" w14:textId="20037BAB" w:rsidR="00F25BA2" w:rsidRPr="00AC2F5F" w:rsidRDefault="00AB6F3D" w:rsidP="009439C4">
      <w:pPr>
        <w:pStyle w:val="WABody38flush"/>
        <w:spacing w:before="0" w:after="120"/>
        <w:ind w:left="720"/>
        <w:rPr>
          <w:rFonts w:eastAsia="Batang"/>
          <w:i/>
          <w:iCs/>
          <w:lang w:eastAsia="ko-KR"/>
        </w:rPr>
      </w:pPr>
      <w:r w:rsidRPr="00AC2F5F">
        <w:rPr>
          <w:rFonts w:eastAsia="Batang"/>
          <w:i/>
          <w:iCs/>
          <w:lang w:eastAsia="ko"/>
        </w:rPr>
        <w:t>후견인은</w:t>
      </w:r>
      <w:r w:rsidRPr="00AC2F5F">
        <w:rPr>
          <w:rFonts w:eastAsia="Batang"/>
          <w:i/>
          <w:iCs/>
          <w:lang w:eastAsia="ko"/>
        </w:rPr>
        <w:t xml:space="preserve"> </w:t>
      </w:r>
      <w:r w:rsidRPr="00AC2F5F">
        <w:rPr>
          <w:rFonts w:eastAsia="Batang"/>
          <w:i/>
          <w:iCs/>
          <w:lang w:eastAsia="ko"/>
        </w:rPr>
        <w:t>아동과</w:t>
      </w:r>
      <w:r w:rsidRPr="00AC2F5F">
        <w:rPr>
          <w:rFonts w:eastAsia="Batang"/>
          <w:i/>
          <w:iCs/>
          <w:lang w:eastAsia="ko"/>
        </w:rPr>
        <w:t xml:space="preserve"> </w:t>
      </w:r>
      <w:r w:rsidRPr="00AC2F5F">
        <w:rPr>
          <w:rFonts w:eastAsia="Batang"/>
          <w:i/>
          <w:iCs/>
          <w:lang w:eastAsia="ko"/>
        </w:rPr>
        <w:t>함께</w:t>
      </w:r>
      <w:r w:rsidRPr="00AC2F5F">
        <w:rPr>
          <w:rFonts w:eastAsia="Batang"/>
          <w:i/>
          <w:iCs/>
          <w:lang w:eastAsia="ko"/>
        </w:rPr>
        <w:t xml:space="preserve"> </w:t>
      </w:r>
      <w:r w:rsidRPr="00AC2F5F">
        <w:rPr>
          <w:rFonts w:eastAsia="Batang"/>
          <w:i/>
          <w:iCs/>
          <w:lang w:eastAsia="ko"/>
        </w:rPr>
        <w:t>이사할</w:t>
      </w:r>
      <w:r w:rsidRPr="00AC2F5F">
        <w:rPr>
          <w:rFonts w:eastAsia="Batang"/>
          <w:i/>
          <w:iCs/>
          <w:lang w:eastAsia="ko"/>
        </w:rPr>
        <w:t xml:space="preserve"> </w:t>
      </w:r>
      <w:r w:rsidRPr="00AC2F5F">
        <w:rPr>
          <w:rFonts w:eastAsia="Batang"/>
          <w:i/>
          <w:iCs/>
          <w:lang w:eastAsia="ko"/>
        </w:rPr>
        <w:t>때</w:t>
      </w:r>
      <w:r w:rsidRPr="00AC2F5F">
        <w:rPr>
          <w:rFonts w:eastAsia="Batang"/>
          <w:i/>
          <w:iCs/>
          <w:lang w:eastAsia="ko"/>
        </w:rPr>
        <w:t xml:space="preserve"> RCW 26.09.430</w:t>
      </w:r>
      <w:r w:rsidRPr="00AC2F5F">
        <w:rPr>
          <w:rFonts w:eastAsia="Batang"/>
          <w:i/>
          <w:iCs/>
          <w:lang w:eastAsia="ko"/>
        </w:rPr>
        <w:t>부터</w:t>
      </w:r>
      <w:r w:rsidRPr="00AC2F5F">
        <w:rPr>
          <w:rFonts w:eastAsia="Batang"/>
          <w:i/>
          <w:iCs/>
          <w:lang w:eastAsia="ko"/>
        </w:rPr>
        <w:t xml:space="preserve"> RCW 26.09.490 </w:t>
      </w:r>
      <w:r w:rsidRPr="00AC2F5F">
        <w:rPr>
          <w:rFonts w:eastAsia="Batang"/>
          <w:i/>
          <w:iCs/>
          <w:lang w:eastAsia="ko"/>
        </w:rPr>
        <w:t>까지의</w:t>
      </w:r>
      <w:r w:rsidRPr="00AC2F5F">
        <w:rPr>
          <w:rFonts w:eastAsia="Batang"/>
          <w:i/>
          <w:iCs/>
          <w:lang w:eastAsia="ko"/>
        </w:rPr>
        <w:t xml:space="preserve"> </w:t>
      </w:r>
      <w:r w:rsidRPr="00AC2F5F">
        <w:rPr>
          <w:rFonts w:eastAsia="Batang"/>
          <w:i/>
          <w:iCs/>
          <w:lang w:eastAsia="ko"/>
        </w:rPr>
        <w:t>요건을</w:t>
      </w:r>
      <w:r w:rsidRPr="00AC2F5F">
        <w:rPr>
          <w:rFonts w:eastAsia="Batang"/>
          <w:i/>
          <w:iCs/>
          <w:lang w:eastAsia="ko"/>
        </w:rPr>
        <w:t xml:space="preserve"> </w:t>
      </w:r>
      <w:r w:rsidRPr="00AC2F5F">
        <w:rPr>
          <w:rFonts w:eastAsia="Batang"/>
          <w:i/>
          <w:iCs/>
          <w:lang w:eastAsia="ko"/>
        </w:rPr>
        <w:t>준수해야</w:t>
      </w:r>
      <w:r w:rsidRPr="00AC2F5F">
        <w:rPr>
          <w:rFonts w:eastAsia="Batang"/>
          <w:i/>
          <w:iCs/>
          <w:lang w:eastAsia="ko"/>
        </w:rPr>
        <w:t xml:space="preserve"> </w:t>
      </w:r>
      <w:r w:rsidRPr="00AC2F5F">
        <w:rPr>
          <w:rFonts w:eastAsia="Batang"/>
          <w:i/>
          <w:iCs/>
          <w:lang w:eastAsia="ko"/>
        </w:rPr>
        <w:t>합니다</w:t>
      </w:r>
      <w:r w:rsidRPr="00AC2F5F">
        <w:rPr>
          <w:rFonts w:eastAsia="Batang"/>
          <w:i/>
          <w:iCs/>
          <w:lang w:eastAsia="ko"/>
        </w:rPr>
        <w:t>.</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19512F" w:rsidRPr="00AC2F5F" w14:paraId="3ECE61B4" w14:textId="77777777" w:rsidTr="006A5632">
        <w:tc>
          <w:tcPr>
            <w:tcW w:w="9350" w:type="dxa"/>
            <w:shd w:val="clear" w:color="auto" w:fill="auto"/>
          </w:tcPr>
          <w:p w14:paraId="19ADADD5" w14:textId="77777777" w:rsidR="00AB6F3D" w:rsidRPr="00AC2F5F" w:rsidRDefault="0019512F" w:rsidP="007378FD">
            <w:pPr>
              <w:pStyle w:val="WABody38flush"/>
              <w:spacing w:before="60"/>
              <w:ind w:left="0"/>
              <w:rPr>
                <w:rFonts w:eastAsia="Batang"/>
                <w:i/>
                <w:iCs/>
              </w:rPr>
            </w:pPr>
            <w:r w:rsidRPr="00AC2F5F">
              <w:rPr>
                <w:rFonts w:eastAsia="Batang"/>
                <w:b/>
                <w:bCs/>
                <w:i/>
                <w:iCs/>
              </w:rPr>
              <w:t>Important!</w:t>
            </w:r>
            <w:r w:rsidRPr="00AC2F5F">
              <w:rPr>
                <w:rFonts w:eastAsia="Batang"/>
                <w:i/>
                <w:iCs/>
              </w:rPr>
              <w:t xml:space="preserve"> Unless a Residential Schedule is ordered, attach form FL Relocate 736 for a summary of the law about moving with the children.</w:t>
            </w:r>
          </w:p>
          <w:p w14:paraId="4708FC93" w14:textId="2A1E2A77" w:rsidR="0019512F" w:rsidRPr="00AC2F5F" w:rsidRDefault="00AB6F3D" w:rsidP="009439C4">
            <w:pPr>
              <w:pStyle w:val="WABody38flush"/>
              <w:spacing w:before="0" w:after="60"/>
              <w:ind w:left="0"/>
              <w:rPr>
                <w:rFonts w:eastAsia="Batang"/>
                <w:i/>
                <w:iCs/>
                <w:lang w:eastAsia="ko-KR"/>
              </w:rPr>
            </w:pPr>
            <w:r w:rsidRPr="00AC2F5F">
              <w:rPr>
                <w:rFonts w:eastAsia="Batang"/>
                <w:b/>
                <w:bCs/>
                <w:i/>
                <w:iCs/>
                <w:lang w:eastAsia="ko"/>
              </w:rPr>
              <w:t>주요사항</w:t>
            </w:r>
            <w:r w:rsidRPr="00AC2F5F">
              <w:rPr>
                <w:rFonts w:eastAsia="Batang"/>
                <w:b/>
                <w:bCs/>
                <w:i/>
                <w:iCs/>
                <w:lang w:eastAsia="ko"/>
              </w:rPr>
              <w:t>!</w:t>
            </w:r>
            <w:r w:rsidRPr="00AC2F5F">
              <w:rPr>
                <w:rFonts w:eastAsia="Batang"/>
                <w:i/>
                <w:iCs/>
                <w:lang w:eastAsia="ko"/>
              </w:rPr>
              <w:t xml:space="preserve"> </w:t>
            </w:r>
            <w:r w:rsidRPr="00AC2F5F">
              <w:rPr>
                <w:rFonts w:eastAsia="Batang"/>
                <w:i/>
                <w:iCs/>
                <w:lang w:eastAsia="ko"/>
              </w:rPr>
              <w:t>주거</w:t>
            </w:r>
            <w:r w:rsidRPr="00AC2F5F">
              <w:rPr>
                <w:rFonts w:eastAsia="Batang"/>
                <w:i/>
                <w:iCs/>
                <w:lang w:eastAsia="ko"/>
              </w:rPr>
              <w:t xml:space="preserve"> </w:t>
            </w:r>
            <w:r w:rsidRPr="00AC2F5F">
              <w:rPr>
                <w:rFonts w:eastAsia="Batang"/>
                <w:i/>
                <w:iCs/>
                <w:lang w:eastAsia="ko"/>
              </w:rPr>
              <w:t>계획이</w:t>
            </w:r>
            <w:r w:rsidRPr="00AC2F5F">
              <w:rPr>
                <w:rFonts w:eastAsia="Batang"/>
                <w:i/>
                <w:iCs/>
                <w:lang w:eastAsia="ko"/>
              </w:rPr>
              <w:t xml:space="preserve"> </w:t>
            </w:r>
            <w:r w:rsidRPr="00AC2F5F">
              <w:rPr>
                <w:rFonts w:eastAsia="Batang"/>
                <w:i/>
                <w:iCs/>
                <w:lang w:eastAsia="ko"/>
              </w:rPr>
              <w:t>명령되지</w:t>
            </w:r>
            <w:r w:rsidRPr="00AC2F5F">
              <w:rPr>
                <w:rFonts w:eastAsia="Batang"/>
                <w:i/>
                <w:iCs/>
                <w:lang w:eastAsia="ko"/>
              </w:rPr>
              <w:t xml:space="preserve"> </w:t>
            </w:r>
            <w:r w:rsidRPr="00AC2F5F">
              <w:rPr>
                <w:rFonts w:eastAsia="Batang"/>
                <w:i/>
                <w:iCs/>
                <w:lang w:eastAsia="ko"/>
              </w:rPr>
              <w:t>않은</w:t>
            </w:r>
            <w:r w:rsidRPr="00AC2F5F">
              <w:rPr>
                <w:rFonts w:eastAsia="Batang"/>
                <w:i/>
                <w:iCs/>
                <w:lang w:eastAsia="ko"/>
              </w:rPr>
              <w:t xml:space="preserve"> </w:t>
            </w:r>
            <w:r w:rsidRPr="00AC2F5F">
              <w:rPr>
                <w:rFonts w:eastAsia="Batang"/>
                <w:i/>
                <w:iCs/>
                <w:lang w:eastAsia="ko"/>
              </w:rPr>
              <w:t>한</w:t>
            </w:r>
            <w:r w:rsidRPr="00AC2F5F">
              <w:rPr>
                <w:rFonts w:eastAsia="Batang"/>
                <w:i/>
                <w:iCs/>
                <w:lang w:eastAsia="ko"/>
              </w:rPr>
              <w:t xml:space="preserve"> </w:t>
            </w:r>
            <w:r w:rsidRPr="00AC2F5F">
              <w:rPr>
                <w:rFonts w:eastAsia="Batang"/>
                <w:i/>
                <w:iCs/>
                <w:lang w:eastAsia="ko"/>
              </w:rPr>
              <w:t>아동과</w:t>
            </w:r>
            <w:r w:rsidRPr="00AC2F5F">
              <w:rPr>
                <w:rFonts w:eastAsia="Batang"/>
                <w:i/>
                <w:iCs/>
                <w:lang w:eastAsia="ko"/>
              </w:rPr>
              <w:t xml:space="preserve"> </w:t>
            </w:r>
            <w:r w:rsidRPr="00AC2F5F">
              <w:rPr>
                <w:rFonts w:eastAsia="Batang"/>
                <w:i/>
                <w:iCs/>
                <w:lang w:eastAsia="ko"/>
              </w:rPr>
              <w:t>함께</w:t>
            </w:r>
            <w:r w:rsidRPr="00AC2F5F">
              <w:rPr>
                <w:rFonts w:eastAsia="Batang"/>
                <w:i/>
                <w:iCs/>
                <w:lang w:eastAsia="ko"/>
              </w:rPr>
              <w:t xml:space="preserve"> </w:t>
            </w:r>
            <w:r w:rsidRPr="00AC2F5F">
              <w:rPr>
                <w:rFonts w:eastAsia="Batang"/>
                <w:i/>
                <w:iCs/>
                <w:lang w:eastAsia="ko"/>
              </w:rPr>
              <w:t>하는</w:t>
            </w:r>
            <w:r w:rsidRPr="00AC2F5F">
              <w:rPr>
                <w:rFonts w:eastAsia="Batang"/>
                <w:i/>
                <w:iCs/>
                <w:lang w:eastAsia="ko"/>
              </w:rPr>
              <w:t xml:space="preserve"> </w:t>
            </w:r>
            <w:r w:rsidRPr="00AC2F5F">
              <w:rPr>
                <w:rFonts w:eastAsia="Batang"/>
                <w:i/>
                <w:iCs/>
                <w:lang w:eastAsia="ko"/>
              </w:rPr>
              <w:t>이사에</w:t>
            </w:r>
            <w:r w:rsidRPr="00AC2F5F">
              <w:rPr>
                <w:rFonts w:eastAsia="Batang"/>
                <w:i/>
                <w:iCs/>
                <w:lang w:eastAsia="ko"/>
              </w:rPr>
              <w:t xml:space="preserve"> </w:t>
            </w:r>
            <w:r w:rsidRPr="00AC2F5F">
              <w:rPr>
                <w:rFonts w:eastAsia="Batang"/>
                <w:i/>
                <w:iCs/>
                <w:lang w:eastAsia="ko"/>
              </w:rPr>
              <w:t>관한</w:t>
            </w:r>
            <w:r w:rsidRPr="00AC2F5F">
              <w:rPr>
                <w:rFonts w:eastAsia="Batang"/>
                <w:i/>
                <w:iCs/>
                <w:lang w:eastAsia="ko"/>
              </w:rPr>
              <w:t xml:space="preserve"> </w:t>
            </w:r>
            <w:r w:rsidRPr="00AC2F5F">
              <w:rPr>
                <w:rFonts w:eastAsia="Batang"/>
                <w:i/>
                <w:iCs/>
                <w:lang w:eastAsia="ko"/>
              </w:rPr>
              <w:t>법률</w:t>
            </w:r>
            <w:r w:rsidRPr="00AC2F5F">
              <w:rPr>
                <w:rFonts w:eastAsia="Batang"/>
                <w:i/>
                <w:iCs/>
                <w:lang w:eastAsia="ko"/>
              </w:rPr>
              <w:t xml:space="preserve"> </w:t>
            </w:r>
            <w:r w:rsidRPr="00AC2F5F">
              <w:rPr>
                <w:rFonts w:eastAsia="Batang"/>
                <w:i/>
                <w:iCs/>
                <w:lang w:eastAsia="ko"/>
              </w:rPr>
              <w:t>요약을</w:t>
            </w:r>
            <w:r w:rsidRPr="00AC2F5F">
              <w:rPr>
                <w:rFonts w:eastAsia="Batang"/>
                <w:i/>
                <w:iCs/>
                <w:lang w:eastAsia="ko"/>
              </w:rPr>
              <w:t xml:space="preserve"> </w:t>
            </w:r>
            <w:r w:rsidRPr="00AC2F5F">
              <w:rPr>
                <w:rFonts w:eastAsia="Batang"/>
                <w:i/>
                <w:iCs/>
                <w:lang w:eastAsia="ko"/>
              </w:rPr>
              <w:t>위해</w:t>
            </w:r>
            <w:r w:rsidRPr="00AC2F5F">
              <w:rPr>
                <w:rFonts w:eastAsia="Batang"/>
                <w:i/>
                <w:iCs/>
                <w:lang w:eastAsia="ko"/>
              </w:rPr>
              <w:t xml:space="preserve"> </w:t>
            </w:r>
            <w:r w:rsidRPr="00AC2F5F">
              <w:rPr>
                <w:rFonts w:eastAsia="Batang"/>
                <w:i/>
                <w:iCs/>
                <w:lang w:eastAsia="ko"/>
              </w:rPr>
              <w:t>양식</w:t>
            </w:r>
            <w:r w:rsidRPr="00AC2F5F">
              <w:rPr>
                <w:rFonts w:eastAsia="Batang"/>
                <w:i/>
                <w:iCs/>
                <w:lang w:eastAsia="ko"/>
              </w:rPr>
              <w:t xml:space="preserve"> FL Relocate 736</w:t>
            </w:r>
            <w:r w:rsidRPr="00AC2F5F">
              <w:rPr>
                <w:rFonts w:eastAsia="Batang"/>
                <w:i/>
                <w:iCs/>
                <w:lang w:eastAsia="ko"/>
              </w:rPr>
              <w:t>을</w:t>
            </w:r>
            <w:r w:rsidRPr="00AC2F5F">
              <w:rPr>
                <w:rFonts w:eastAsia="Batang"/>
                <w:i/>
                <w:iCs/>
                <w:lang w:eastAsia="ko"/>
              </w:rPr>
              <w:t xml:space="preserve"> </w:t>
            </w:r>
            <w:r w:rsidRPr="00AC2F5F">
              <w:rPr>
                <w:rFonts w:eastAsia="Batang"/>
                <w:i/>
                <w:iCs/>
                <w:lang w:eastAsia="ko"/>
              </w:rPr>
              <w:t>첨부하십시오</w:t>
            </w:r>
            <w:r w:rsidRPr="00AC2F5F">
              <w:rPr>
                <w:rFonts w:eastAsia="Batang"/>
                <w:i/>
                <w:iCs/>
                <w:lang w:eastAsia="ko"/>
              </w:rPr>
              <w:t>.</w:t>
            </w:r>
          </w:p>
        </w:tc>
      </w:tr>
    </w:tbl>
    <w:p w14:paraId="666C962C" w14:textId="77777777" w:rsidR="00AB6F3D" w:rsidRPr="00AC2F5F" w:rsidRDefault="0088420B" w:rsidP="007378FD">
      <w:pPr>
        <w:pStyle w:val="WAItem"/>
        <w:tabs>
          <w:tab w:val="clear" w:pos="540"/>
        </w:tabs>
        <w:spacing w:before="120"/>
        <w:ind w:left="720" w:hanging="720"/>
        <w:rPr>
          <w:rFonts w:eastAsia="Batang"/>
          <w:sz w:val="22"/>
          <w:szCs w:val="22"/>
        </w:rPr>
      </w:pPr>
      <w:r w:rsidRPr="00AC2F5F">
        <w:rPr>
          <w:rFonts w:eastAsia="Batang"/>
          <w:bCs/>
          <w:sz w:val="22"/>
          <w:szCs w:val="22"/>
        </w:rPr>
        <w:t>20.</w:t>
      </w:r>
      <w:r w:rsidRPr="00AC2F5F">
        <w:rPr>
          <w:rFonts w:eastAsia="Batang"/>
          <w:bCs/>
          <w:sz w:val="22"/>
          <w:szCs w:val="22"/>
        </w:rPr>
        <w:tab/>
        <w:t>Lay Guardian Training</w:t>
      </w:r>
    </w:p>
    <w:p w14:paraId="5B173F2B" w14:textId="002D82ED" w:rsidR="00EC03EB" w:rsidRPr="00AC2F5F" w:rsidRDefault="004C6192" w:rsidP="009439C4">
      <w:pPr>
        <w:pStyle w:val="WAItem"/>
        <w:tabs>
          <w:tab w:val="clear" w:pos="540"/>
        </w:tabs>
        <w:spacing w:before="0" w:after="120"/>
        <w:ind w:left="720" w:hanging="720"/>
        <w:rPr>
          <w:rFonts w:eastAsia="Batang"/>
          <w:i/>
          <w:iCs/>
          <w:sz w:val="22"/>
          <w:szCs w:val="22"/>
        </w:rPr>
      </w:pPr>
      <w:r w:rsidRPr="00AC2F5F">
        <w:rPr>
          <w:rFonts w:eastAsia="Batang"/>
          <w:bCs/>
          <w:i/>
          <w:iCs/>
          <w:sz w:val="22"/>
          <w:szCs w:val="22"/>
        </w:rPr>
        <w:tab/>
      </w:r>
      <w:r w:rsidRPr="00AC2F5F">
        <w:rPr>
          <w:rFonts w:eastAsia="Batang"/>
          <w:bCs/>
          <w:i/>
          <w:iCs/>
          <w:sz w:val="22"/>
          <w:szCs w:val="22"/>
          <w:lang w:eastAsia="ko"/>
        </w:rPr>
        <w:t>일반</w:t>
      </w:r>
      <w:r w:rsidRPr="00AC2F5F">
        <w:rPr>
          <w:rFonts w:eastAsia="Batang"/>
          <w:bCs/>
          <w:i/>
          <w:iCs/>
          <w:sz w:val="22"/>
          <w:szCs w:val="22"/>
          <w:lang w:eastAsia="ko"/>
        </w:rPr>
        <w:t xml:space="preserve"> </w:t>
      </w:r>
      <w:r w:rsidRPr="00AC2F5F">
        <w:rPr>
          <w:rFonts w:eastAsia="Batang"/>
          <w:bCs/>
          <w:i/>
          <w:iCs/>
          <w:sz w:val="22"/>
          <w:szCs w:val="22"/>
          <w:lang w:eastAsia="ko"/>
        </w:rPr>
        <w:t>후견인</w:t>
      </w:r>
      <w:r w:rsidRPr="00AC2F5F">
        <w:rPr>
          <w:rFonts w:eastAsia="Batang"/>
          <w:bCs/>
          <w:i/>
          <w:iCs/>
          <w:sz w:val="22"/>
          <w:szCs w:val="22"/>
          <w:lang w:eastAsia="ko"/>
        </w:rPr>
        <w:t xml:space="preserve"> </w:t>
      </w:r>
      <w:r w:rsidRPr="00AC2F5F">
        <w:rPr>
          <w:rFonts w:eastAsia="Batang"/>
          <w:bCs/>
          <w:i/>
          <w:iCs/>
          <w:sz w:val="22"/>
          <w:szCs w:val="22"/>
          <w:lang w:eastAsia="ko"/>
        </w:rPr>
        <w:t>교육</w:t>
      </w:r>
    </w:p>
    <w:p w14:paraId="0482A638" w14:textId="77777777" w:rsidR="00AB6F3D" w:rsidRPr="00AC2F5F" w:rsidRDefault="00EC03EB" w:rsidP="007378FD">
      <w:pPr>
        <w:pStyle w:val="WABody6above"/>
        <w:spacing w:before="0"/>
        <w:ind w:left="1080"/>
        <w:rPr>
          <w:rFonts w:eastAsia="Batang"/>
          <w:i/>
        </w:rPr>
      </w:pPr>
      <w:r w:rsidRPr="00AC2F5F">
        <w:rPr>
          <w:rFonts w:eastAsia="Batang"/>
          <w:i/>
          <w:iCs/>
        </w:rPr>
        <w:t>Complete at https://www.courts.wa.gov/guardianportal/index.cfm?fa=guardianportal.title11minor</w:t>
      </w:r>
    </w:p>
    <w:p w14:paraId="25DF4DDB" w14:textId="34C1BCE5" w:rsidR="00EC03EB" w:rsidRPr="00AC2F5F" w:rsidRDefault="00AB6F3D" w:rsidP="009439C4">
      <w:pPr>
        <w:pStyle w:val="WABody6above"/>
        <w:spacing w:before="0" w:after="120"/>
        <w:ind w:left="1080"/>
        <w:rPr>
          <w:rFonts w:eastAsia="Batang"/>
          <w:i/>
          <w:iCs/>
        </w:rPr>
      </w:pPr>
      <w:r w:rsidRPr="00AC2F5F">
        <w:rPr>
          <w:rFonts w:eastAsia="Batang"/>
          <w:i/>
          <w:iCs/>
          <w:lang w:eastAsia="ko"/>
        </w:rPr>
        <w:t>다음</w:t>
      </w:r>
      <w:r w:rsidRPr="00AC2F5F">
        <w:rPr>
          <w:rFonts w:eastAsia="Batang"/>
          <w:i/>
          <w:iCs/>
          <w:lang w:eastAsia="ko"/>
        </w:rPr>
        <w:t xml:space="preserve"> </w:t>
      </w:r>
      <w:r w:rsidRPr="00AC2F5F">
        <w:rPr>
          <w:rFonts w:eastAsia="Batang"/>
          <w:i/>
          <w:iCs/>
          <w:lang w:eastAsia="ko"/>
        </w:rPr>
        <w:t>주소에서</w:t>
      </w:r>
      <w:r w:rsidRPr="00AC2F5F">
        <w:rPr>
          <w:rFonts w:eastAsia="Batang"/>
          <w:i/>
          <w:iCs/>
          <w:lang w:eastAsia="ko"/>
        </w:rPr>
        <w:t xml:space="preserve"> </w:t>
      </w:r>
      <w:r w:rsidRPr="00AC2F5F">
        <w:rPr>
          <w:rFonts w:eastAsia="Batang"/>
          <w:i/>
          <w:iCs/>
          <w:lang w:eastAsia="ko"/>
        </w:rPr>
        <w:t>교육을</w:t>
      </w:r>
      <w:r w:rsidRPr="00AC2F5F">
        <w:rPr>
          <w:rFonts w:eastAsia="Batang"/>
          <w:i/>
          <w:iCs/>
          <w:lang w:eastAsia="ko"/>
        </w:rPr>
        <w:t xml:space="preserve"> </w:t>
      </w:r>
      <w:r w:rsidRPr="00AC2F5F">
        <w:rPr>
          <w:rFonts w:eastAsia="Batang"/>
          <w:i/>
          <w:iCs/>
          <w:lang w:eastAsia="ko"/>
        </w:rPr>
        <w:t>받으십시오</w:t>
      </w:r>
      <w:r w:rsidRPr="00AC2F5F">
        <w:rPr>
          <w:rFonts w:eastAsia="Batang"/>
          <w:i/>
          <w:iCs/>
          <w:lang w:eastAsia="ko"/>
        </w:rPr>
        <w:t>. https://www.courts.wa.gov/guardianportal/index.cfm?fa=guardianportal.title11minor</w:t>
      </w:r>
    </w:p>
    <w:p w14:paraId="72FB3EA0" w14:textId="77777777" w:rsidR="00AB6F3D" w:rsidRPr="00AC2F5F" w:rsidRDefault="00EC03EB" w:rsidP="007378FD">
      <w:pPr>
        <w:pStyle w:val="WABody6above"/>
        <w:spacing w:before="0"/>
        <w:ind w:left="1080"/>
        <w:rPr>
          <w:rFonts w:eastAsia="Batang"/>
        </w:rPr>
      </w:pPr>
      <w:r w:rsidRPr="00AC2F5F">
        <w:rPr>
          <w:rFonts w:eastAsia="Batang"/>
        </w:rPr>
        <w:t>[  ]</w:t>
      </w:r>
      <w:r w:rsidRPr="00AC2F5F">
        <w:rPr>
          <w:rFonts w:eastAsia="Batang"/>
        </w:rPr>
        <w:tab/>
        <w:t>Does not apply. The guardian is a certified professional guardian.</w:t>
      </w:r>
    </w:p>
    <w:p w14:paraId="02BAA05B" w14:textId="0896B1D9" w:rsidR="00EC03EB" w:rsidRPr="00AC2F5F" w:rsidRDefault="004C6192" w:rsidP="009439C4">
      <w:pPr>
        <w:pStyle w:val="WABody6above"/>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해당사항</w:t>
      </w:r>
      <w:r w:rsidRPr="00AC2F5F">
        <w:rPr>
          <w:rFonts w:eastAsia="Batang"/>
          <w:i/>
          <w:iCs/>
          <w:lang w:eastAsia="ko"/>
        </w:rPr>
        <w:t xml:space="preserve"> </w:t>
      </w:r>
      <w:r w:rsidRPr="00AC2F5F">
        <w:rPr>
          <w:rFonts w:eastAsia="Batang"/>
          <w:i/>
          <w:iCs/>
          <w:lang w:eastAsia="ko"/>
        </w:rPr>
        <w:t>없음</w:t>
      </w:r>
      <w:r w:rsidRPr="00AC2F5F">
        <w:rPr>
          <w:rFonts w:eastAsia="Batang"/>
          <w:i/>
          <w:iCs/>
          <w:lang w:eastAsia="ko"/>
        </w:rPr>
        <w:t xml:space="preserve">. </w:t>
      </w:r>
      <w:r w:rsidRPr="00AC2F5F">
        <w:rPr>
          <w:rFonts w:eastAsia="Batang"/>
          <w:i/>
          <w:iCs/>
          <w:lang w:eastAsia="ko"/>
        </w:rPr>
        <w:t>후견인이</w:t>
      </w:r>
      <w:r w:rsidRPr="00AC2F5F">
        <w:rPr>
          <w:rFonts w:eastAsia="Batang"/>
          <w:i/>
          <w:iCs/>
          <w:lang w:eastAsia="ko"/>
        </w:rPr>
        <w:t xml:space="preserve"> </w:t>
      </w:r>
      <w:r w:rsidRPr="00AC2F5F">
        <w:rPr>
          <w:rFonts w:eastAsia="Batang"/>
          <w:i/>
          <w:iCs/>
          <w:lang w:eastAsia="ko"/>
        </w:rPr>
        <w:t>공인</w:t>
      </w:r>
      <w:r w:rsidRPr="00AC2F5F">
        <w:rPr>
          <w:rFonts w:eastAsia="Batang"/>
          <w:i/>
          <w:iCs/>
          <w:lang w:eastAsia="ko"/>
        </w:rPr>
        <w:t xml:space="preserve"> </w:t>
      </w:r>
      <w:r w:rsidRPr="00AC2F5F">
        <w:rPr>
          <w:rFonts w:eastAsia="Batang"/>
          <w:i/>
          <w:iCs/>
          <w:lang w:eastAsia="ko"/>
        </w:rPr>
        <w:t>전문</w:t>
      </w:r>
      <w:r w:rsidRPr="00AC2F5F">
        <w:rPr>
          <w:rFonts w:eastAsia="Batang"/>
          <w:i/>
          <w:iCs/>
          <w:lang w:eastAsia="ko"/>
        </w:rPr>
        <w:t xml:space="preserve"> </w:t>
      </w:r>
      <w:r w:rsidRPr="00AC2F5F">
        <w:rPr>
          <w:rFonts w:eastAsia="Batang"/>
          <w:i/>
          <w:iCs/>
          <w:lang w:eastAsia="ko"/>
        </w:rPr>
        <w:t>후견인입니다</w:t>
      </w:r>
      <w:r w:rsidRPr="00AC2F5F">
        <w:rPr>
          <w:rFonts w:eastAsia="Batang"/>
          <w:i/>
          <w:iCs/>
          <w:lang w:eastAsia="ko"/>
        </w:rPr>
        <w:t>.</w:t>
      </w:r>
    </w:p>
    <w:p w14:paraId="1C893AA8" w14:textId="77777777" w:rsidR="00AB6F3D" w:rsidRPr="00AC2F5F" w:rsidRDefault="00EC03EB" w:rsidP="007378FD">
      <w:pPr>
        <w:pStyle w:val="WABody6above"/>
        <w:spacing w:before="0"/>
        <w:ind w:left="1080"/>
        <w:rPr>
          <w:rFonts w:eastAsia="Batang"/>
        </w:rPr>
      </w:pPr>
      <w:r w:rsidRPr="00AC2F5F">
        <w:rPr>
          <w:rFonts w:eastAsia="Batang"/>
        </w:rPr>
        <w:t>[  ]</w:t>
      </w:r>
      <w:r w:rsidRPr="00AC2F5F">
        <w:rPr>
          <w:rFonts w:eastAsia="Batang"/>
        </w:rPr>
        <w:tab/>
        <w:t>The guardian provided proof of completion of lay guardian training.</w:t>
      </w:r>
    </w:p>
    <w:p w14:paraId="4CA675B6" w14:textId="6EA57FC4" w:rsidR="00EC03EB" w:rsidRPr="00AC2F5F" w:rsidRDefault="004C6192" w:rsidP="009439C4">
      <w:pPr>
        <w:pStyle w:val="WABody6above"/>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후견인이</w:t>
      </w:r>
      <w:r w:rsidRPr="00AC2F5F">
        <w:rPr>
          <w:rFonts w:eastAsia="Batang"/>
          <w:i/>
          <w:iCs/>
          <w:lang w:eastAsia="ko"/>
        </w:rPr>
        <w:t xml:space="preserve"> </w:t>
      </w:r>
      <w:r w:rsidRPr="00AC2F5F">
        <w:rPr>
          <w:rFonts w:eastAsia="Batang"/>
          <w:i/>
          <w:iCs/>
          <w:lang w:eastAsia="ko"/>
        </w:rPr>
        <w:t>일반</w:t>
      </w:r>
      <w:r w:rsidRPr="00AC2F5F">
        <w:rPr>
          <w:rFonts w:eastAsia="Batang"/>
          <w:i/>
          <w:iCs/>
          <w:lang w:eastAsia="ko"/>
        </w:rPr>
        <w:t xml:space="preserve"> </w:t>
      </w:r>
      <w:r w:rsidRPr="00AC2F5F">
        <w:rPr>
          <w:rFonts w:eastAsia="Batang"/>
          <w:i/>
          <w:iCs/>
          <w:lang w:eastAsia="ko"/>
        </w:rPr>
        <w:t>후견인</w:t>
      </w:r>
      <w:r w:rsidRPr="00AC2F5F">
        <w:rPr>
          <w:rFonts w:eastAsia="Batang"/>
          <w:i/>
          <w:iCs/>
          <w:lang w:eastAsia="ko"/>
        </w:rPr>
        <w:t xml:space="preserve"> </w:t>
      </w:r>
      <w:r w:rsidRPr="00AC2F5F">
        <w:rPr>
          <w:rFonts w:eastAsia="Batang"/>
          <w:i/>
          <w:iCs/>
          <w:lang w:eastAsia="ko"/>
        </w:rPr>
        <w:t>교육</w:t>
      </w:r>
      <w:r w:rsidRPr="00AC2F5F">
        <w:rPr>
          <w:rFonts w:eastAsia="Batang"/>
          <w:i/>
          <w:iCs/>
          <w:lang w:eastAsia="ko"/>
        </w:rPr>
        <w:t xml:space="preserve"> </w:t>
      </w:r>
      <w:r w:rsidRPr="00AC2F5F">
        <w:rPr>
          <w:rFonts w:eastAsia="Batang"/>
          <w:i/>
          <w:iCs/>
          <w:lang w:eastAsia="ko"/>
        </w:rPr>
        <w:t>이수</w:t>
      </w:r>
      <w:r w:rsidRPr="00AC2F5F">
        <w:rPr>
          <w:rFonts w:eastAsia="Batang"/>
          <w:i/>
          <w:iCs/>
          <w:lang w:eastAsia="ko"/>
        </w:rPr>
        <w:t xml:space="preserve"> </w:t>
      </w:r>
      <w:r w:rsidRPr="00AC2F5F">
        <w:rPr>
          <w:rFonts w:eastAsia="Batang"/>
          <w:i/>
          <w:iCs/>
          <w:lang w:eastAsia="ko"/>
        </w:rPr>
        <w:t>증빙자료를</w:t>
      </w:r>
      <w:r w:rsidRPr="00AC2F5F">
        <w:rPr>
          <w:rFonts w:eastAsia="Batang"/>
          <w:i/>
          <w:iCs/>
          <w:lang w:eastAsia="ko"/>
        </w:rPr>
        <w:t xml:space="preserve"> </w:t>
      </w:r>
      <w:r w:rsidRPr="00AC2F5F">
        <w:rPr>
          <w:rFonts w:eastAsia="Batang"/>
          <w:i/>
          <w:iCs/>
          <w:lang w:eastAsia="ko"/>
        </w:rPr>
        <w:t>제출했습니다</w:t>
      </w:r>
      <w:r w:rsidRPr="00AC2F5F">
        <w:rPr>
          <w:rFonts w:eastAsia="Batang"/>
          <w:i/>
          <w:iCs/>
          <w:lang w:eastAsia="ko"/>
        </w:rPr>
        <w:t>.</w:t>
      </w:r>
    </w:p>
    <w:p w14:paraId="1D8037B3" w14:textId="77777777" w:rsidR="00AB6F3D" w:rsidRPr="00AC2F5F" w:rsidRDefault="00EC03EB" w:rsidP="007378FD">
      <w:pPr>
        <w:pStyle w:val="WABody6above"/>
        <w:spacing w:before="0"/>
        <w:ind w:left="1080"/>
        <w:rPr>
          <w:rFonts w:eastAsia="Batang"/>
        </w:rPr>
      </w:pPr>
      <w:r w:rsidRPr="00AC2F5F">
        <w:rPr>
          <w:rFonts w:eastAsia="Batang"/>
        </w:rPr>
        <w:t>[  ]</w:t>
      </w:r>
      <w:r w:rsidRPr="00AC2F5F">
        <w:rPr>
          <w:rFonts w:eastAsia="Batang"/>
        </w:rPr>
        <w:tab/>
        <w:t>The guardian must file proof of completion of lay guardian training within 90 days.</w:t>
      </w:r>
    </w:p>
    <w:p w14:paraId="28FE98DE" w14:textId="2CA21842" w:rsidR="00EC03EB" w:rsidRPr="00AC2F5F" w:rsidRDefault="004C6192" w:rsidP="009439C4">
      <w:pPr>
        <w:pStyle w:val="WABody6above"/>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후견인은</w:t>
      </w:r>
      <w:r w:rsidRPr="00AC2F5F">
        <w:rPr>
          <w:rFonts w:eastAsia="Batang"/>
          <w:i/>
          <w:iCs/>
          <w:lang w:eastAsia="ko"/>
        </w:rPr>
        <w:t xml:space="preserve"> </w:t>
      </w:r>
      <w:r w:rsidRPr="00AC2F5F">
        <w:rPr>
          <w:rFonts w:eastAsia="Batang"/>
          <w:i/>
          <w:iCs/>
          <w:lang w:eastAsia="ko"/>
        </w:rPr>
        <w:t>일반</w:t>
      </w:r>
      <w:r w:rsidRPr="00AC2F5F">
        <w:rPr>
          <w:rFonts w:eastAsia="Batang"/>
          <w:i/>
          <w:iCs/>
          <w:lang w:eastAsia="ko"/>
        </w:rPr>
        <w:t xml:space="preserve"> </w:t>
      </w:r>
      <w:r w:rsidRPr="00AC2F5F">
        <w:rPr>
          <w:rFonts w:eastAsia="Batang"/>
          <w:i/>
          <w:iCs/>
          <w:lang w:eastAsia="ko"/>
        </w:rPr>
        <w:t>후견인</w:t>
      </w:r>
      <w:r w:rsidRPr="00AC2F5F">
        <w:rPr>
          <w:rFonts w:eastAsia="Batang"/>
          <w:i/>
          <w:iCs/>
          <w:lang w:eastAsia="ko"/>
        </w:rPr>
        <w:t xml:space="preserve"> </w:t>
      </w:r>
      <w:r w:rsidRPr="00AC2F5F">
        <w:rPr>
          <w:rFonts w:eastAsia="Batang"/>
          <w:i/>
          <w:iCs/>
          <w:lang w:eastAsia="ko"/>
        </w:rPr>
        <w:t>교육</w:t>
      </w:r>
      <w:r w:rsidRPr="00AC2F5F">
        <w:rPr>
          <w:rFonts w:eastAsia="Batang"/>
          <w:i/>
          <w:iCs/>
          <w:lang w:eastAsia="ko"/>
        </w:rPr>
        <w:t xml:space="preserve"> </w:t>
      </w:r>
      <w:r w:rsidRPr="00AC2F5F">
        <w:rPr>
          <w:rFonts w:eastAsia="Batang"/>
          <w:i/>
          <w:iCs/>
          <w:lang w:eastAsia="ko"/>
        </w:rPr>
        <w:t>이수</w:t>
      </w:r>
      <w:r w:rsidRPr="00AC2F5F">
        <w:rPr>
          <w:rFonts w:eastAsia="Batang"/>
          <w:i/>
          <w:iCs/>
          <w:lang w:eastAsia="ko"/>
        </w:rPr>
        <w:t xml:space="preserve"> </w:t>
      </w:r>
      <w:r w:rsidRPr="00AC2F5F">
        <w:rPr>
          <w:rFonts w:eastAsia="Batang"/>
          <w:i/>
          <w:iCs/>
          <w:lang w:eastAsia="ko"/>
        </w:rPr>
        <w:t>증빙자료를</w:t>
      </w:r>
      <w:r w:rsidRPr="00AC2F5F">
        <w:rPr>
          <w:rFonts w:eastAsia="Batang"/>
          <w:i/>
          <w:iCs/>
          <w:lang w:eastAsia="ko"/>
        </w:rPr>
        <w:t xml:space="preserve"> 90</w:t>
      </w:r>
      <w:r w:rsidRPr="00AC2F5F">
        <w:rPr>
          <w:rFonts w:eastAsia="Batang"/>
          <w:i/>
          <w:iCs/>
          <w:lang w:eastAsia="ko"/>
        </w:rPr>
        <w:t>일</w:t>
      </w:r>
      <w:r w:rsidRPr="00AC2F5F">
        <w:rPr>
          <w:rFonts w:eastAsia="Batang"/>
          <w:i/>
          <w:iCs/>
          <w:lang w:eastAsia="ko"/>
        </w:rPr>
        <w:t xml:space="preserve"> </w:t>
      </w:r>
      <w:r w:rsidRPr="00AC2F5F">
        <w:rPr>
          <w:rFonts w:eastAsia="Batang"/>
          <w:i/>
          <w:iCs/>
          <w:lang w:eastAsia="ko"/>
        </w:rPr>
        <w:t>이내에</w:t>
      </w:r>
      <w:r w:rsidRPr="00AC2F5F">
        <w:rPr>
          <w:rFonts w:eastAsia="Batang"/>
          <w:i/>
          <w:iCs/>
          <w:lang w:eastAsia="ko"/>
        </w:rPr>
        <w:t xml:space="preserve"> </w:t>
      </w:r>
      <w:r w:rsidRPr="00AC2F5F">
        <w:rPr>
          <w:rFonts w:eastAsia="Batang"/>
          <w:i/>
          <w:iCs/>
          <w:lang w:eastAsia="ko"/>
        </w:rPr>
        <w:t>제출해야</w:t>
      </w:r>
      <w:r w:rsidRPr="00AC2F5F">
        <w:rPr>
          <w:rFonts w:eastAsia="Batang"/>
          <w:i/>
          <w:iCs/>
          <w:lang w:eastAsia="ko"/>
        </w:rPr>
        <w:t xml:space="preserve"> </w:t>
      </w:r>
      <w:r w:rsidRPr="00AC2F5F">
        <w:rPr>
          <w:rFonts w:eastAsia="Batang"/>
          <w:i/>
          <w:iCs/>
          <w:lang w:eastAsia="ko"/>
        </w:rPr>
        <w:t>합니다</w:t>
      </w:r>
      <w:r w:rsidRPr="00AC2F5F">
        <w:rPr>
          <w:rFonts w:eastAsia="Batang"/>
          <w:i/>
          <w:iCs/>
          <w:lang w:eastAsia="ko"/>
        </w:rPr>
        <w:t>.</w:t>
      </w:r>
    </w:p>
    <w:p w14:paraId="5E5ED5FA" w14:textId="77777777" w:rsidR="00AB6F3D" w:rsidRPr="00AC2F5F" w:rsidRDefault="00EC03EB" w:rsidP="007378FD">
      <w:pPr>
        <w:pStyle w:val="WAItem"/>
        <w:tabs>
          <w:tab w:val="clear" w:pos="540"/>
        </w:tabs>
        <w:spacing w:before="0"/>
        <w:ind w:left="1080" w:hanging="360"/>
        <w:outlineLvl w:val="9"/>
        <w:rPr>
          <w:rFonts w:eastAsia="Batang"/>
          <w:b w:val="0"/>
          <w:sz w:val="22"/>
        </w:rPr>
      </w:pPr>
      <w:r w:rsidRPr="00AC2F5F">
        <w:rPr>
          <w:rFonts w:eastAsia="Batang"/>
          <w:b w:val="0"/>
          <w:sz w:val="22"/>
        </w:rPr>
        <w:t>[  ]</w:t>
      </w:r>
      <w:r w:rsidRPr="00AC2F5F">
        <w:rPr>
          <w:rFonts w:eastAsia="Batang"/>
          <w:b w:val="0"/>
          <w:sz w:val="22"/>
        </w:rPr>
        <w:tab/>
        <w:t>The lay guardian training is waived.</w:t>
      </w:r>
    </w:p>
    <w:p w14:paraId="77A653B5" w14:textId="5B929199" w:rsidR="0088420B" w:rsidRPr="00AC2F5F" w:rsidRDefault="004C6192" w:rsidP="009439C4">
      <w:pPr>
        <w:pStyle w:val="WAItem"/>
        <w:tabs>
          <w:tab w:val="clear" w:pos="540"/>
        </w:tabs>
        <w:spacing w:before="0" w:after="120"/>
        <w:ind w:left="1080" w:hanging="360"/>
        <w:outlineLvl w:val="9"/>
        <w:rPr>
          <w:rFonts w:eastAsia="Batang"/>
          <w:b w:val="0"/>
          <w:i/>
          <w:iCs/>
          <w:sz w:val="20"/>
          <w:szCs w:val="22"/>
          <w:lang w:eastAsia="ko-KR"/>
        </w:rPr>
      </w:pPr>
      <w:r w:rsidRPr="00AC2F5F">
        <w:rPr>
          <w:rFonts w:eastAsia="Batang"/>
          <w:b w:val="0"/>
          <w:i/>
          <w:iCs/>
          <w:sz w:val="22"/>
        </w:rPr>
        <w:tab/>
      </w:r>
      <w:r w:rsidRPr="00AC2F5F">
        <w:rPr>
          <w:rFonts w:eastAsia="Batang"/>
          <w:b w:val="0"/>
          <w:i/>
          <w:iCs/>
          <w:sz w:val="22"/>
          <w:lang w:eastAsia="ko"/>
        </w:rPr>
        <w:t>일반</w:t>
      </w:r>
      <w:r w:rsidRPr="00AC2F5F">
        <w:rPr>
          <w:rFonts w:eastAsia="Batang"/>
          <w:b w:val="0"/>
          <w:i/>
          <w:iCs/>
          <w:sz w:val="22"/>
          <w:lang w:eastAsia="ko"/>
        </w:rPr>
        <w:t xml:space="preserve"> </w:t>
      </w:r>
      <w:r w:rsidRPr="00AC2F5F">
        <w:rPr>
          <w:rFonts w:eastAsia="Batang"/>
          <w:b w:val="0"/>
          <w:i/>
          <w:iCs/>
          <w:sz w:val="22"/>
          <w:lang w:eastAsia="ko"/>
        </w:rPr>
        <w:t>후견인</w:t>
      </w:r>
      <w:r w:rsidRPr="00AC2F5F">
        <w:rPr>
          <w:rFonts w:eastAsia="Batang"/>
          <w:b w:val="0"/>
          <w:i/>
          <w:iCs/>
          <w:sz w:val="22"/>
          <w:lang w:eastAsia="ko"/>
        </w:rPr>
        <w:t xml:space="preserve"> </w:t>
      </w:r>
      <w:r w:rsidRPr="00AC2F5F">
        <w:rPr>
          <w:rFonts w:eastAsia="Batang"/>
          <w:b w:val="0"/>
          <w:i/>
          <w:iCs/>
          <w:sz w:val="22"/>
          <w:lang w:eastAsia="ko"/>
        </w:rPr>
        <w:t>교육이</w:t>
      </w:r>
      <w:r w:rsidRPr="00AC2F5F">
        <w:rPr>
          <w:rFonts w:eastAsia="Batang"/>
          <w:b w:val="0"/>
          <w:i/>
          <w:iCs/>
          <w:sz w:val="22"/>
          <w:lang w:eastAsia="ko"/>
        </w:rPr>
        <w:t xml:space="preserve"> </w:t>
      </w:r>
      <w:r w:rsidRPr="00AC2F5F">
        <w:rPr>
          <w:rFonts w:eastAsia="Batang"/>
          <w:b w:val="0"/>
          <w:i/>
          <w:iCs/>
          <w:sz w:val="22"/>
          <w:lang w:eastAsia="ko"/>
        </w:rPr>
        <w:t>면제되었습니다</w:t>
      </w:r>
      <w:r w:rsidRPr="00AC2F5F">
        <w:rPr>
          <w:rFonts w:eastAsia="Batang"/>
          <w:b w:val="0"/>
          <w:i/>
          <w:iCs/>
          <w:sz w:val="22"/>
          <w:lang w:eastAsia="ko"/>
        </w:rPr>
        <w:t>.</w:t>
      </w:r>
      <w:r w:rsidRPr="00AC2F5F">
        <w:rPr>
          <w:rFonts w:eastAsia="Batang"/>
          <w:b w:val="0"/>
          <w:i/>
          <w:iCs/>
          <w:sz w:val="20"/>
          <w:szCs w:val="22"/>
          <w:lang w:eastAsia="ko"/>
        </w:rPr>
        <w:t xml:space="preserve"> </w:t>
      </w:r>
    </w:p>
    <w:p w14:paraId="44C02725" w14:textId="77777777" w:rsidR="00AB6F3D" w:rsidRPr="00AC2F5F" w:rsidRDefault="00196679" w:rsidP="007378FD">
      <w:pPr>
        <w:pStyle w:val="WAItem"/>
        <w:tabs>
          <w:tab w:val="clear" w:pos="540"/>
        </w:tabs>
        <w:spacing w:before="0"/>
        <w:ind w:left="720" w:hanging="720"/>
        <w:rPr>
          <w:rFonts w:eastAsia="Batang"/>
          <w:sz w:val="22"/>
          <w:szCs w:val="22"/>
        </w:rPr>
      </w:pPr>
      <w:r w:rsidRPr="00AC2F5F">
        <w:rPr>
          <w:rFonts w:eastAsia="Batang"/>
          <w:bCs/>
          <w:sz w:val="22"/>
          <w:szCs w:val="22"/>
        </w:rPr>
        <w:t>21.</w:t>
      </w:r>
      <w:r w:rsidRPr="00AC2F5F">
        <w:rPr>
          <w:rFonts w:eastAsia="Batang"/>
          <w:bCs/>
          <w:sz w:val="22"/>
          <w:szCs w:val="22"/>
        </w:rPr>
        <w:tab/>
        <w:t>Guardian ad Litem or Court Visitor Fees</w:t>
      </w:r>
    </w:p>
    <w:p w14:paraId="27F98A29" w14:textId="3681D0F2" w:rsidR="00912E89" w:rsidRPr="00AC2F5F" w:rsidRDefault="004C6192" w:rsidP="009439C4">
      <w:pPr>
        <w:pStyle w:val="WAItem"/>
        <w:tabs>
          <w:tab w:val="clear" w:pos="540"/>
        </w:tabs>
        <w:spacing w:before="0" w:after="120"/>
        <w:ind w:left="720" w:hanging="720"/>
        <w:rPr>
          <w:rFonts w:eastAsia="Batang"/>
          <w:i/>
          <w:iCs/>
          <w:sz w:val="22"/>
          <w:szCs w:val="22"/>
          <w:lang w:eastAsia="ko-KR"/>
        </w:rPr>
      </w:pPr>
      <w:r w:rsidRPr="00AC2F5F">
        <w:rPr>
          <w:rFonts w:eastAsia="Batang"/>
          <w:bCs/>
          <w:i/>
          <w:iCs/>
          <w:sz w:val="22"/>
          <w:szCs w:val="22"/>
        </w:rPr>
        <w:tab/>
      </w:r>
      <w:r w:rsidRPr="00AC2F5F">
        <w:rPr>
          <w:rFonts w:eastAsia="Batang"/>
          <w:bCs/>
          <w:i/>
          <w:iCs/>
          <w:sz w:val="22"/>
          <w:szCs w:val="22"/>
          <w:lang w:eastAsia="ko"/>
        </w:rPr>
        <w:t>소송</w:t>
      </w:r>
      <w:r w:rsidRPr="00AC2F5F">
        <w:rPr>
          <w:rFonts w:eastAsia="Batang"/>
          <w:bCs/>
          <w:i/>
          <w:iCs/>
          <w:sz w:val="22"/>
          <w:szCs w:val="22"/>
          <w:lang w:eastAsia="ko"/>
        </w:rPr>
        <w:t xml:space="preserve"> </w:t>
      </w:r>
      <w:r w:rsidRPr="00AC2F5F">
        <w:rPr>
          <w:rFonts w:eastAsia="Batang"/>
          <w:bCs/>
          <w:i/>
          <w:iCs/>
          <w:sz w:val="22"/>
          <w:szCs w:val="22"/>
          <w:lang w:eastAsia="ko"/>
        </w:rPr>
        <w:t>후견인</w:t>
      </w:r>
      <w:r w:rsidRPr="00AC2F5F">
        <w:rPr>
          <w:rFonts w:eastAsia="Batang"/>
          <w:bCs/>
          <w:i/>
          <w:iCs/>
          <w:sz w:val="22"/>
          <w:szCs w:val="22"/>
          <w:lang w:eastAsia="ko"/>
        </w:rPr>
        <w:t xml:space="preserve"> </w:t>
      </w:r>
      <w:r w:rsidRPr="00AC2F5F">
        <w:rPr>
          <w:rFonts w:eastAsia="Batang"/>
          <w:bCs/>
          <w:i/>
          <w:iCs/>
          <w:sz w:val="22"/>
          <w:szCs w:val="22"/>
          <w:lang w:eastAsia="ko"/>
        </w:rPr>
        <w:t>또는</w:t>
      </w:r>
      <w:r w:rsidRPr="00AC2F5F">
        <w:rPr>
          <w:rFonts w:eastAsia="Batang"/>
          <w:bCs/>
          <w:i/>
          <w:iCs/>
          <w:sz w:val="22"/>
          <w:szCs w:val="22"/>
          <w:lang w:eastAsia="ko"/>
        </w:rPr>
        <w:t xml:space="preserve"> </w:t>
      </w:r>
      <w:r w:rsidRPr="00AC2F5F">
        <w:rPr>
          <w:rFonts w:eastAsia="Batang"/>
          <w:bCs/>
          <w:i/>
          <w:iCs/>
          <w:sz w:val="22"/>
          <w:szCs w:val="22"/>
          <w:lang w:eastAsia="ko"/>
        </w:rPr>
        <w:t>법원</w:t>
      </w:r>
      <w:r w:rsidRPr="00AC2F5F">
        <w:rPr>
          <w:rFonts w:eastAsia="Batang"/>
          <w:bCs/>
          <w:i/>
          <w:iCs/>
          <w:sz w:val="22"/>
          <w:szCs w:val="22"/>
          <w:lang w:eastAsia="ko"/>
        </w:rPr>
        <w:t xml:space="preserve"> </w:t>
      </w:r>
      <w:r w:rsidRPr="00AC2F5F">
        <w:rPr>
          <w:rFonts w:eastAsia="Batang"/>
          <w:bCs/>
          <w:i/>
          <w:iCs/>
          <w:sz w:val="22"/>
          <w:szCs w:val="22"/>
          <w:lang w:eastAsia="ko"/>
        </w:rPr>
        <w:t>방문자</w:t>
      </w:r>
      <w:r w:rsidRPr="00AC2F5F">
        <w:rPr>
          <w:rFonts w:eastAsia="Batang"/>
          <w:bCs/>
          <w:i/>
          <w:iCs/>
          <w:sz w:val="22"/>
          <w:szCs w:val="22"/>
          <w:lang w:eastAsia="ko"/>
        </w:rPr>
        <w:t xml:space="preserve"> </w:t>
      </w:r>
      <w:r w:rsidRPr="00AC2F5F">
        <w:rPr>
          <w:rFonts w:eastAsia="Batang"/>
          <w:bCs/>
          <w:i/>
          <w:iCs/>
          <w:sz w:val="22"/>
          <w:szCs w:val="22"/>
          <w:lang w:eastAsia="ko"/>
        </w:rPr>
        <w:t>수수료</w:t>
      </w:r>
    </w:p>
    <w:p w14:paraId="0AD55C03" w14:textId="77777777" w:rsidR="00AB6F3D" w:rsidRPr="00AC2F5F" w:rsidRDefault="00912E89" w:rsidP="007378FD">
      <w:pPr>
        <w:pStyle w:val="WABody6above"/>
        <w:spacing w:before="0"/>
        <w:ind w:left="1080"/>
        <w:rPr>
          <w:rFonts w:eastAsia="Batang"/>
        </w:rPr>
      </w:pPr>
      <w:r w:rsidRPr="00AC2F5F">
        <w:rPr>
          <w:rFonts w:eastAsia="Batang"/>
        </w:rPr>
        <w:t>[  ]</w:t>
      </w:r>
      <w:r w:rsidRPr="00AC2F5F">
        <w:rPr>
          <w:rFonts w:eastAsia="Batang"/>
        </w:rPr>
        <w:tab/>
        <w:t>Does not apply.</w:t>
      </w:r>
    </w:p>
    <w:p w14:paraId="2B36065C" w14:textId="00E2764D" w:rsidR="00912E89" w:rsidRPr="00AC2F5F" w:rsidRDefault="004C6192" w:rsidP="009439C4">
      <w:pPr>
        <w:pStyle w:val="WABody6above"/>
        <w:spacing w:before="0" w:after="120"/>
        <w:ind w:left="1080"/>
        <w:rPr>
          <w:rFonts w:eastAsia="Batang"/>
          <w:i/>
          <w:iCs/>
        </w:rPr>
      </w:pPr>
      <w:r w:rsidRPr="00AC2F5F">
        <w:rPr>
          <w:rFonts w:eastAsia="Batang"/>
          <w:i/>
          <w:iCs/>
        </w:rPr>
        <w:tab/>
      </w:r>
      <w:r w:rsidRPr="00AC2F5F">
        <w:rPr>
          <w:rFonts w:eastAsia="Batang"/>
          <w:i/>
          <w:iCs/>
        </w:rPr>
        <w:tab/>
      </w:r>
      <w:r w:rsidRPr="00AC2F5F">
        <w:rPr>
          <w:rFonts w:eastAsia="Batang"/>
          <w:i/>
          <w:iCs/>
          <w:lang w:eastAsia="ko"/>
        </w:rPr>
        <w:t>해당사항</w:t>
      </w:r>
      <w:r w:rsidRPr="00AC2F5F">
        <w:rPr>
          <w:rFonts w:eastAsia="Batang"/>
          <w:i/>
          <w:iCs/>
          <w:lang w:eastAsia="ko"/>
        </w:rPr>
        <w:t xml:space="preserve"> </w:t>
      </w:r>
      <w:r w:rsidRPr="00AC2F5F">
        <w:rPr>
          <w:rFonts w:eastAsia="Batang"/>
          <w:i/>
          <w:iCs/>
          <w:lang w:eastAsia="ko"/>
        </w:rPr>
        <w:t>없음</w:t>
      </w:r>
      <w:r w:rsidRPr="00AC2F5F">
        <w:rPr>
          <w:rFonts w:eastAsia="Batang"/>
          <w:i/>
          <w:iCs/>
          <w:lang w:eastAsia="ko"/>
        </w:rPr>
        <w:t>.</w:t>
      </w:r>
    </w:p>
    <w:p w14:paraId="3819E5B9" w14:textId="77777777" w:rsidR="00AB6F3D" w:rsidRPr="00AC2F5F" w:rsidRDefault="008817DB" w:rsidP="007378FD">
      <w:pPr>
        <w:pStyle w:val="WABody6above"/>
        <w:spacing w:before="0"/>
        <w:ind w:left="1080"/>
        <w:rPr>
          <w:rFonts w:eastAsia="Batang"/>
        </w:rPr>
      </w:pPr>
      <w:r w:rsidRPr="00AC2F5F">
        <w:rPr>
          <w:rFonts w:eastAsia="Batang"/>
        </w:rPr>
        <w:t>[  ]</w:t>
      </w:r>
      <w:r w:rsidRPr="00AC2F5F">
        <w:rPr>
          <w:rFonts w:eastAsia="Batang"/>
        </w:rPr>
        <w:tab/>
        <w:t>The Court Visitor (Visitor) is discharged from this case.</w:t>
      </w:r>
    </w:p>
    <w:p w14:paraId="529ECB7E" w14:textId="4EE44988" w:rsidR="00912E89" w:rsidRPr="00AC2F5F" w:rsidRDefault="004C6192" w:rsidP="009439C4">
      <w:pPr>
        <w:pStyle w:val="WABody6above"/>
        <w:spacing w:before="0" w:after="120"/>
        <w:ind w:left="1080"/>
        <w:rPr>
          <w:rFonts w:eastAsia="Batang"/>
          <w:i/>
          <w:iCs/>
        </w:rPr>
      </w:pPr>
      <w:r w:rsidRPr="00AC2F5F">
        <w:rPr>
          <w:rFonts w:eastAsia="Batang"/>
          <w:i/>
          <w:iCs/>
        </w:rPr>
        <w:tab/>
      </w:r>
      <w:r w:rsidRPr="00AC2F5F">
        <w:rPr>
          <w:rFonts w:eastAsia="Batang"/>
          <w:i/>
          <w:iCs/>
        </w:rPr>
        <w:tab/>
      </w:r>
      <w:r w:rsidRPr="00AC2F5F">
        <w:rPr>
          <w:rFonts w:eastAsia="Batang"/>
          <w:i/>
          <w:iCs/>
          <w:lang w:eastAsia="ko"/>
        </w:rPr>
        <w:t>법원</w:t>
      </w:r>
      <w:r w:rsidRPr="00AC2F5F">
        <w:rPr>
          <w:rFonts w:eastAsia="Batang"/>
          <w:i/>
          <w:iCs/>
          <w:lang w:eastAsia="ko"/>
        </w:rPr>
        <w:t xml:space="preserve"> </w:t>
      </w:r>
      <w:r w:rsidRPr="00AC2F5F">
        <w:rPr>
          <w:rFonts w:eastAsia="Batang"/>
          <w:i/>
          <w:iCs/>
          <w:lang w:eastAsia="ko"/>
        </w:rPr>
        <w:t>방문자</w:t>
      </w:r>
      <w:r w:rsidRPr="00AC2F5F">
        <w:rPr>
          <w:rFonts w:eastAsia="Batang"/>
          <w:i/>
          <w:iCs/>
          <w:lang w:eastAsia="ko"/>
        </w:rPr>
        <w:t>(</w:t>
      </w:r>
      <w:r w:rsidRPr="00AC2F5F">
        <w:rPr>
          <w:rFonts w:eastAsia="Batang"/>
          <w:i/>
          <w:iCs/>
          <w:lang w:eastAsia="ko"/>
        </w:rPr>
        <w:t>방문자</w:t>
      </w:r>
      <w:r w:rsidRPr="00AC2F5F">
        <w:rPr>
          <w:rFonts w:eastAsia="Batang"/>
          <w:i/>
          <w:iCs/>
          <w:lang w:eastAsia="ko"/>
        </w:rPr>
        <w:t>)</w:t>
      </w:r>
      <w:r w:rsidRPr="00AC2F5F">
        <w:rPr>
          <w:rFonts w:eastAsia="Batang"/>
          <w:i/>
          <w:iCs/>
          <w:lang w:eastAsia="ko"/>
        </w:rPr>
        <w:t>는</w:t>
      </w:r>
      <w:r w:rsidRPr="00AC2F5F">
        <w:rPr>
          <w:rFonts w:eastAsia="Batang"/>
          <w:i/>
          <w:iCs/>
          <w:lang w:eastAsia="ko"/>
        </w:rPr>
        <w:t xml:space="preserve"> </w:t>
      </w:r>
      <w:r w:rsidRPr="00AC2F5F">
        <w:rPr>
          <w:rFonts w:eastAsia="Batang"/>
          <w:i/>
          <w:iCs/>
          <w:lang w:eastAsia="ko"/>
        </w:rPr>
        <w:t>본</w:t>
      </w:r>
      <w:r w:rsidRPr="00AC2F5F">
        <w:rPr>
          <w:rFonts w:eastAsia="Batang"/>
          <w:i/>
          <w:iCs/>
          <w:lang w:eastAsia="ko"/>
        </w:rPr>
        <w:t xml:space="preserve"> </w:t>
      </w:r>
      <w:r w:rsidRPr="00AC2F5F">
        <w:rPr>
          <w:rFonts w:eastAsia="Batang"/>
          <w:i/>
          <w:iCs/>
          <w:lang w:eastAsia="ko"/>
        </w:rPr>
        <w:t>건에서</w:t>
      </w:r>
      <w:r w:rsidRPr="00AC2F5F">
        <w:rPr>
          <w:rFonts w:eastAsia="Batang"/>
          <w:i/>
          <w:iCs/>
          <w:lang w:eastAsia="ko"/>
        </w:rPr>
        <w:t xml:space="preserve"> </w:t>
      </w:r>
      <w:r w:rsidRPr="00AC2F5F">
        <w:rPr>
          <w:rFonts w:eastAsia="Batang"/>
          <w:i/>
          <w:iCs/>
          <w:lang w:eastAsia="ko"/>
        </w:rPr>
        <w:t>해제되었습니다</w:t>
      </w:r>
      <w:r w:rsidRPr="00AC2F5F">
        <w:rPr>
          <w:rFonts w:eastAsia="Batang"/>
          <w:i/>
          <w:iCs/>
          <w:lang w:eastAsia="ko"/>
        </w:rPr>
        <w:t>.</w:t>
      </w:r>
    </w:p>
    <w:p w14:paraId="39E2AF04" w14:textId="77777777" w:rsidR="00AB6F3D" w:rsidRPr="00AC2F5F" w:rsidRDefault="00467EBD" w:rsidP="007378FD">
      <w:pPr>
        <w:pStyle w:val="WABody6above"/>
        <w:tabs>
          <w:tab w:val="left" w:pos="2520"/>
        </w:tabs>
        <w:spacing w:before="0"/>
        <w:ind w:left="1080"/>
        <w:rPr>
          <w:rFonts w:eastAsia="Batang"/>
        </w:rPr>
      </w:pPr>
      <w:r w:rsidRPr="00AC2F5F">
        <w:rPr>
          <w:rFonts w:eastAsia="Batang"/>
        </w:rPr>
        <w:t>[  ]</w:t>
      </w:r>
      <w:r w:rsidRPr="00AC2F5F">
        <w:rPr>
          <w:rFonts w:eastAsia="Batang"/>
        </w:rPr>
        <w:tab/>
        <w:t>The Visitor fees and costs are approved as reasonable in the total amount of</w:t>
      </w:r>
    </w:p>
    <w:p w14:paraId="30F172F9" w14:textId="43612728" w:rsidR="00336B1A" w:rsidRPr="00AC2F5F" w:rsidRDefault="004C6192" w:rsidP="009439C4">
      <w:pPr>
        <w:pStyle w:val="WABody6above"/>
        <w:tabs>
          <w:tab w:val="left" w:pos="2520"/>
        </w:tabs>
        <w:spacing w:before="0" w:after="120"/>
        <w:ind w:left="1080"/>
        <w:rPr>
          <w:rFonts w:eastAsia="Batang"/>
          <w:i/>
          <w:iCs/>
          <w:lang w:eastAsia="ko-KR"/>
        </w:rPr>
      </w:pPr>
      <w:r w:rsidRPr="00AC2F5F">
        <w:rPr>
          <w:rFonts w:eastAsia="Batang"/>
          <w:i/>
          <w:iCs/>
        </w:rPr>
        <w:tab/>
      </w:r>
      <w:r w:rsidRPr="00AC2F5F">
        <w:rPr>
          <w:rFonts w:eastAsia="Batang"/>
          <w:i/>
          <w:iCs/>
        </w:rPr>
        <w:tab/>
      </w:r>
      <w:r w:rsidRPr="00AC2F5F">
        <w:rPr>
          <w:rFonts w:eastAsia="Batang"/>
          <w:i/>
          <w:iCs/>
          <w:lang w:eastAsia="ko"/>
        </w:rPr>
        <w:t>다음의</w:t>
      </w:r>
      <w:r w:rsidRPr="00AC2F5F">
        <w:rPr>
          <w:rFonts w:eastAsia="Batang"/>
          <w:i/>
          <w:iCs/>
          <w:lang w:eastAsia="ko"/>
        </w:rPr>
        <w:t xml:space="preserve"> </w:t>
      </w:r>
      <w:r w:rsidRPr="00AC2F5F">
        <w:rPr>
          <w:rFonts w:eastAsia="Batang"/>
          <w:i/>
          <w:iCs/>
          <w:lang w:eastAsia="ko"/>
        </w:rPr>
        <w:t>방문자</w:t>
      </w:r>
      <w:r w:rsidRPr="00AC2F5F">
        <w:rPr>
          <w:rFonts w:eastAsia="Batang"/>
          <w:i/>
          <w:iCs/>
          <w:lang w:eastAsia="ko"/>
        </w:rPr>
        <w:t xml:space="preserve"> </w:t>
      </w:r>
      <w:r w:rsidRPr="00AC2F5F">
        <w:rPr>
          <w:rFonts w:eastAsia="Batang"/>
          <w:i/>
          <w:iCs/>
          <w:lang w:eastAsia="ko"/>
        </w:rPr>
        <w:t>수수료</w:t>
      </w:r>
      <w:r w:rsidRPr="00AC2F5F">
        <w:rPr>
          <w:rFonts w:eastAsia="Batang"/>
          <w:i/>
          <w:iCs/>
          <w:lang w:eastAsia="ko"/>
        </w:rPr>
        <w:t xml:space="preserve"> </w:t>
      </w:r>
      <w:r w:rsidRPr="00AC2F5F">
        <w:rPr>
          <w:rFonts w:eastAsia="Batang"/>
          <w:i/>
          <w:iCs/>
          <w:lang w:eastAsia="ko"/>
        </w:rPr>
        <w:t>및</w:t>
      </w:r>
      <w:r w:rsidRPr="00AC2F5F">
        <w:rPr>
          <w:rFonts w:eastAsia="Batang"/>
          <w:i/>
          <w:iCs/>
          <w:lang w:eastAsia="ko"/>
        </w:rPr>
        <w:t xml:space="preserve"> </w:t>
      </w:r>
      <w:r w:rsidRPr="00AC2F5F">
        <w:rPr>
          <w:rFonts w:eastAsia="Batang"/>
          <w:i/>
          <w:iCs/>
          <w:lang w:eastAsia="ko"/>
        </w:rPr>
        <w:t>비용</w:t>
      </w:r>
      <w:r w:rsidRPr="00AC2F5F">
        <w:rPr>
          <w:rFonts w:eastAsia="Batang"/>
          <w:i/>
          <w:iCs/>
          <w:lang w:eastAsia="ko"/>
        </w:rPr>
        <w:t xml:space="preserve"> </w:t>
      </w:r>
      <w:r w:rsidRPr="00AC2F5F">
        <w:rPr>
          <w:rFonts w:eastAsia="Batang"/>
          <w:i/>
          <w:iCs/>
          <w:lang w:eastAsia="ko"/>
        </w:rPr>
        <w:t>총액은</w:t>
      </w:r>
      <w:r w:rsidRPr="00AC2F5F">
        <w:rPr>
          <w:rFonts w:eastAsia="Batang"/>
          <w:i/>
          <w:iCs/>
          <w:lang w:eastAsia="ko"/>
        </w:rPr>
        <w:t xml:space="preserve"> </w:t>
      </w:r>
      <w:r w:rsidRPr="00AC2F5F">
        <w:rPr>
          <w:rFonts w:eastAsia="Batang"/>
          <w:i/>
          <w:iCs/>
          <w:lang w:eastAsia="ko"/>
        </w:rPr>
        <w:t>합당한</w:t>
      </w:r>
      <w:r w:rsidRPr="00AC2F5F">
        <w:rPr>
          <w:rFonts w:eastAsia="Batang"/>
          <w:i/>
          <w:iCs/>
          <w:lang w:eastAsia="ko"/>
        </w:rPr>
        <w:t xml:space="preserve"> </w:t>
      </w:r>
      <w:r w:rsidRPr="00AC2F5F">
        <w:rPr>
          <w:rFonts w:eastAsia="Batang"/>
          <w:i/>
          <w:iCs/>
          <w:lang w:eastAsia="ko"/>
        </w:rPr>
        <w:t>것으로</w:t>
      </w:r>
      <w:r w:rsidRPr="00AC2F5F">
        <w:rPr>
          <w:rFonts w:eastAsia="Batang"/>
          <w:i/>
          <w:iCs/>
          <w:lang w:eastAsia="ko"/>
        </w:rPr>
        <w:t xml:space="preserve"> </w:t>
      </w:r>
      <w:r w:rsidRPr="00AC2F5F">
        <w:rPr>
          <w:rFonts w:eastAsia="Batang"/>
          <w:i/>
          <w:iCs/>
          <w:lang w:eastAsia="ko"/>
        </w:rPr>
        <w:t>승인되었습니다</w:t>
      </w:r>
      <w:r w:rsidRPr="00AC2F5F">
        <w:rPr>
          <w:rFonts w:eastAsia="Batang"/>
          <w:i/>
          <w:iCs/>
          <w:lang w:eastAsia="ko"/>
        </w:rPr>
        <w:t xml:space="preserve">. </w:t>
      </w:r>
    </w:p>
    <w:p w14:paraId="781BDA82" w14:textId="77777777" w:rsidR="00AB6F3D" w:rsidRPr="00AC2F5F" w:rsidRDefault="000F4C50" w:rsidP="007378FD">
      <w:pPr>
        <w:pStyle w:val="WABody63flush"/>
        <w:tabs>
          <w:tab w:val="left" w:pos="2340"/>
        </w:tabs>
        <w:spacing w:before="0"/>
        <w:ind w:left="1080"/>
        <w:rPr>
          <w:rFonts w:eastAsia="Batang"/>
        </w:rPr>
      </w:pPr>
      <w:r w:rsidRPr="00AC2F5F">
        <w:rPr>
          <w:rFonts w:eastAsia="Batang"/>
        </w:rPr>
        <w:t>$</w:t>
      </w:r>
      <w:r w:rsidRPr="00AC2F5F">
        <w:rPr>
          <w:rFonts w:eastAsia="Batang"/>
          <w:u w:val="single"/>
        </w:rPr>
        <w:tab/>
      </w:r>
      <w:r w:rsidRPr="00AC2F5F">
        <w:rPr>
          <w:rFonts w:eastAsia="Batang"/>
        </w:rPr>
        <w:t>.</w:t>
      </w:r>
    </w:p>
    <w:p w14:paraId="39D477E6" w14:textId="2CA7802B" w:rsidR="00336B1A" w:rsidRPr="00AC2F5F" w:rsidRDefault="00AB6F3D" w:rsidP="009439C4">
      <w:pPr>
        <w:pStyle w:val="WABody63flush"/>
        <w:tabs>
          <w:tab w:val="left" w:pos="2340"/>
        </w:tabs>
        <w:spacing w:before="0" w:after="120"/>
        <w:ind w:left="1080"/>
        <w:rPr>
          <w:rFonts w:eastAsia="Batang"/>
          <w:i/>
          <w:iCs/>
        </w:rPr>
      </w:pPr>
      <w:r w:rsidRPr="00AC2F5F">
        <w:rPr>
          <w:rFonts w:eastAsia="Batang"/>
          <w:i/>
          <w:iCs/>
          <w:lang w:eastAsia="ko"/>
        </w:rPr>
        <w:t>$</w:t>
      </w:r>
    </w:p>
    <w:p w14:paraId="6FFDE592" w14:textId="77777777" w:rsidR="00AB6F3D" w:rsidRPr="00AC2F5F" w:rsidRDefault="000F4C50" w:rsidP="007378FD">
      <w:pPr>
        <w:pStyle w:val="WABody63flush"/>
        <w:tabs>
          <w:tab w:val="right" w:pos="9180"/>
        </w:tabs>
        <w:spacing w:before="0"/>
        <w:ind w:left="1080"/>
        <w:rPr>
          <w:rFonts w:eastAsia="Batang"/>
          <w:u w:val="single"/>
        </w:rPr>
      </w:pPr>
      <w:r w:rsidRPr="00AC2F5F">
        <w:rPr>
          <w:rFonts w:eastAsia="Batang"/>
        </w:rPr>
        <w:t>They shall be paid from [  ] the county  [  ] split between the parties as follows:</w:t>
      </w:r>
      <w:r w:rsidRPr="00AC2F5F">
        <w:rPr>
          <w:rFonts w:eastAsia="Batang"/>
        </w:rPr>
        <w:br/>
      </w:r>
      <w:r w:rsidRPr="00AC2F5F">
        <w:rPr>
          <w:rFonts w:eastAsia="Batang"/>
          <w:u w:val="single"/>
        </w:rPr>
        <w:tab/>
      </w:r>
    </w:p>
    <w:p w14:paraId="27088A4C" w14:textId="04DDBFE8" w:rsidR="000F4C50" w:rsidRPr="00AC2F5F" w:rsidRDefault="00AB6F3D" w:rsidP="009439C4">
      <w:pPr>
        <w:pStyle w:val="WABody63flush"/>
        <w:tabs>
          <w:tab w:val="right" w:pos="9180"/>
        </w:tabs>
        <w:spacing w:before="0" w:after="120"/>
        <w:ind w:left="1080"/>
        <w:rPr>
          <w:rFonts w:eastAsia="Batang"/>
          <w:i/>
          <w:iCs/>
          <w:u w:val="single"/>
          <w:lang w:eastAsia="ko-KR"/>
        </w:rPr>
      </w:pPr>
      <w:r w:rsidRPr="00AC2F5F">
        <w:rPr>
          <w:rFonts w:eastAsia="Batang"/>
          <w:i/>
          <w:iCs/>
          <w:lang w:eastAsia="ko"/>
        </w:rPr>
        <w:t>이</w:t>
      </w:r>
      <w:r w:rsidRPr="00AC2F5F">
        <w:rPr>
          <w:rFonts w:eastAsia="Batang"/>
          <w:i/>
          <w:iCs/>
          <w:lang w:eastAsia="ko"/>
        </w:rPr>
        <w:t xml:space="preserve"> </w:t>
      </w:r>
      <w:r w:rsidRPr="00AC2F5F">
        <w:rPr>
          <w:rFonts w:eastAsia="Batang"/>
          <w:i/>
          <w:iCs/>
          <w:lang w:eastAsia="ko"/>
        </w:rPr>
        <w:t>금액은</w:t>
      </w:r>
      <w:r w:rsidRPr="00AC2F5F">
        <w:rPr>
          <w:rFonts w:eastAsia="Batang"/>
          <w:i/>
          <w:iCs/>
          <w:lang w:eastAsia="ko"/>
        </w:rPr>
        <w:t xml:space="preserve"> </w:t>
      </w:r>
      <w:r w:rsidRPr="00AC2F5F">
        <w:rPr>
          <w:rFonts w:eastAsia="Batang"/>
          <w:i/>
          <w:iCs/>
          <w:lang w:eastAsia="ko"/>
        </w:rPr>
        <w:t>다음과</w:t>
      </w:r>
      <w:r w:rsidRPr="00AC2F5F">
        <w:rPr>
          <w:rFonts w:eastAsia="Batang"/>
          <w:i/>
          <w:iCs/>
          <w:lang w:eastAsia="ko"/>
        </w:rPr>
        <w:t xml:space="preserve"> </w:t>
      </w:r>
      <w:r w:rsidRPr="00AC2F5F">
        <w:rPr>
          <w:rFonts w:eastAsia="Batang"/>
          <w:i/>
          <w:iCs/>
          <w:lang w:eastAsia="ko"/>
        </w:rPr>
        <w:t>같이</w:t>
      </w:r>
      <w:r w:rsidRPr="00AC2F5F">
        <w:rPr>
          <w:rFonts w:eastAsia="Batang"/>
          <w:i/>
          <w:iCs/>
          <w:lang w:eastAsia="ko"/>
        </w:rPr>
        <w:t xml:space="preserve"> [-] </w:t>
      </w:r>
      <w:r w:rsidRPr="00AC2F5F">
        <w:rPr>
          <w:rFonts w:eastAsia="Batang"/>
          <w:i/>
          <w:iCs/>
          <w:lang w:eastAsia="ko"/>
        </w:rPr>
        <w:t>카운티</w:t>
      </w:r>
      <w:r w:rsidRPr="00AC2F5F">
        <w:rPr>
          <w:rFonts w:eastAsia="Batang"/>
          <w:i/>
          <w:iCs/>
          <w:lang w:eastAsia="ko"/>
        </w:rPr>
        <w:t xml:space="preserve"> [-] </w:t>
      </w:r>
      <w:r w:rsidRPr="00AC2F5F">
        <w:rPr>
          <w:rFonts w:eastAsia="Batang"/>
          <w:i/>
          <w:iCs/>
          <w:lang w:eastAsia="ko"/>
        </w:rPr>
        <w:t>당사자</w:t>
      </w:r>
      <w:r w:rsidRPr="00AC2F5F">
        <w:rPr>
          <w:rFonts w:eastAsia="Batang"/>
          <w:i/>
          <w:iCs/>
          <w:lang w:eastAsia="ko"/>
        </w:rPr>
        <w:t xml:space="preserve"> </w:t>
      </w:r>
      <w:r w:rsidRPr="00AC2F5F">
        <w:rPr>
          <w:rFonts w:eastAsia="Batang"/>
          <w:i/>
          <w:iCs/>
          <w:lang w:eastAsia="ko"/>
        </w:rPr>
        <w:t>분할을</w:t>
      </w:r>
      <w:r w:rsidRPr="00AC2F5F">
        <w:rPr>
          <w:rFonts w:eastAsia="Batang"/>
          <w:i/>
          <w:iCs/>
          <w:lang w:eastAsia="ko"/>
        </w:rPr>
        <w:t xml:space="preserve"> </w:t>
      </w:r>
      <w:r w:rsidRPr="00AC2F5F">
        <w:rPr>
          <w:rFonts w:eastAsia="Batang"/>
          <w:i/>
          <w:iCs/>
          <w:lang w:eastAsia="ko"/>
        </w:rPr>
        <w:t>통해</w:t>
      </w:r>
      <w:r w:rsidRPr="00AC2F5F">
        <w:rPr>
          <w:rFonts w:eastAsia="Batang"/>
          <w:i/>
          <w:iCs/>
          <w:lang w:eastAsia="ko"/>
        </w:rPr>
        <w:t xml:space="preserve"> </w:t>
      </w:r>
      <w:r w:rsidRPr="00AC2F5F">
        <w:rPr>
          <w:rFonts w:eastAsia="Batang"/>
          <w:i/>
          <w:iCs/>
          <w:lang w:eastAsia="ko"/>
        </w:rPr>
        <w:t>지불해야</w:t>
      </w:r>
      <w:r w:rsidRPr="00AC2F5F">
        <w:rPr>
          <w:rFonts w:eastAsia="Batang"/>
          <w:i/>
          <w:iCs/>
          <w:lang w:eastAsia="ko"/>
        </w:rPr>
        <w:t xml:space="preserve"> </w:t>
      </w:r>
      <w:r w:rsidRPr="00AC2F5F">
        <w:rPr>
          <w:rFonts w:eastAsia="Batang"/>
          <w:i/>
          <w:iCs/>
          <w:lang w:eastAsia="ko"/>
        </w:rPr>
        <w:t>합니다</w:t>
      </w:r>
      <w:r w:rsidRPr="00AC2F5F">
        <w:rPr>
          <w:rFonts w:eastAsia="Batang"/>
          <w:i/>
          <w:iCs/>
          <w:lang w:eastAsia="ko"/>
        </w:rPr>
        <w:t>.</w:t>
      </w:r>
    </w:p>
    <w:p w14:paraId="28CE3C7D" w14:textId="77777777" w:rsidR="00AB6F3D" w:rsidRPr="00AC2F5F" w:rsidRDefault="00912E89" w:rsidP="007378FD">
      <w:pPr>
        <w:pStyle w:val="WABody6above"/>
        <w:tabs>
          <w:tab w:val="left" w:pos="9270"/>
        </w:tabs>
        <w:spacing w:before="0"/>
        <w:ind w:left="1080"/>
        <w:rPr>
          <w:rFonts w:eastAsia="Batang"/>
          <w:u w:val="single"/>
        </w:rPr>
      </w:pPr>
      <w:r w:rsidRPr="00AC2F5F">
        <w:rPr>
          <w:rFonts w:eastAsia="Batang"/>
        </w:rPr>
        <w:t>[  ]</w:t>
      </w:r>
      <w:r w:rsidRPr="00AC2F5F">
        <w:rPr>
          <w:rFonts w:eastAsia="Batang"/>
        </w:rPr>
        <w:tab/>
        <w:t>Other (specify):</w:t>
      </w:r>
      <w:r w:rsidRPr="00AC2F5F">
        <w:rPr>
          <w:rFonts w:eastAsia="Batang"/>
          <w:u w:val="single"/>
        </w:rPr>
        <w:tab/>
      </w:r>
    </w:p>
    <w:p w14:paraId="0DAE53FD" w14:textId="300D6BD4" w:rsidR="00912E89" w:rsidRPr="00AC2F5F" w:rsidRDefault="00AA4DC1" w:rsidP="009439C4">
      <w:pPr>
        <w:pStyle w:val="WABody6above"/>
        <w:tabs>
          <w:tab w:val="left" w:pos="9270"/>
        </w:tabs>
        <w:spacing w:before="0" w:after="120"/>
        <w:ind w:left="1080"/>
        <w:rPr>
          <w:rFonts w:eastAsia="Batang"/>
          <w:i/>
          <w:iCs/>
          <w:u w:val="single"/>
        </w:rPr>
      </w:pPr>
      <w:r w:rsidRPr="00AC2F5F">
        <w:rPr>
          <w:rFonts w:eastAsia="Batang"/>
          <w:i/>
          <w:iCs/>
        </w:rPr>
        <w:tab/>
      </w:r>
      <w:r w:rsidRPr="00AC2F5F">
        <w:rPr>
          <w:rFonts w:eastAsia="Batang"/>
          <w:i/>
          <w:iCs/>
        </w:rPr>
        <w:tab/>
      </w:r>
      <w:r w:rsidRPr="00AC2F5F">
        <w:rPr>
          <w:rFonts w:eastAsia="Batang"/>
          <w:i/>
          <w:iCs/>
          <w:lang w:eastAsia="ko"/>
        </w:rPr>
        <w:t>기타</w:t>
      </w:r>
      <w:r w:rsidRPr="00AC2F5F">
        <w:rPr>
          <w:rFonts w:eastAsia="Batang"/>
          <w:i/>
          <w:iCs/>
          <w:lang w:eastAsia="ko"/>
        </w:rPr>
        <w:t>(</w:t>
      </w:r>
      <w:r w:rsidRPr="00AC2F5F">
        <w:rPr>
          <w:rFonts w:eastAsia="Batang"/>
          <w:i/>
          <w:iCs/>
          <w:lang w:eastAsia="ko"/>
        </w:rPr>
        <w:t>구체적으로</w:t>
      </w:r>
      <w:r w:rsidRPr="00AC2F5F">
        <w:rPr>
          <w:rFonts w:eastAsia="Batang"/>
          <w:i/>
          <w:iCs/>
          <w:lang w:eastAsia="ko"/>
        </w:rPr>
        <w:t xml:space="preserve"> </w:t>
      </w:r>
      <w:r w:rsidRPr="00AC2F5F">
        <w:rPr>
          <w:rFonts w:eastAsia="Batang"/>
          <w:i/>
          <w:iCs/>
          <w:lang w:eastAsia="ko"/>
        </w:rPr>
        <w:t>명시</w:t>
      </w:r>
      <w:r w:rsidRPr="00AC2F5F">
        <w:rPr>
          <w:rFonts w:eastAsia="Batang"/>
          <w:i/>
          <w:iCs/>
          <w:lang w:eastAsia="ko"/>
        </w:rPr>
        <w:t>):</w:t>
      </w:r>
    </w:p>
    <w:p w14:paraId="08460C21" w14:textId="77777777" w:rsidR="00AB6F3D" w:rsidRPr="00AC2F5F" w:rsidRDefault="00196679" w:rsidP="007378FD">
      <w:pPr>
        <w:pStyle w:val="WAItem"/>
        <w:tabs>
          <w:tab w:val="clear" w:pos="540"/>
        </w:tabs>
        <w:spacing w:before="0"/>
        <w:ind w:left="720" w:hanging="720"/>
        <w:rPr>
          <w:rFonts w:eastAsia="Batang"/>
          <w:sz w:val="22"/>
          <w:szCs w:val="22"/>
        </w:rPr>
      </w:pPr>
      <w:r w:rsidRPr="00AC2F5F">
        <w:rPr>
          <w:rFonts w:eastAsia="Batang"/>
          <w:bCs/>
          <w:sz w:val="22"/>
          <w:szCs w:val="22"/>
        </w:rPr>
        <w:lastRenderedPageBreak/>
        <w:t>22.</w:t>
      </w:r>
      <w:r w:rsidRPr="00AC2F5F">
        <w:rPr>
          <w:rFonts w:eastAsia="Batang"/>
          <w:bCs/>
          <w:sz w:val="22"/>
          <w:szCs w:val="22"/>
        </w:rPr>
        <w:tab/>
        <w:t>Other Orders (if any):</w:t>
      </w:r>
    </w:p>
    <w:p w14:paraId="2A9286FB" w14:textId="189B5514" w:rsidR="00912E89" w:rsidRPr="00AC2F5F" w:rsidRDefault="00AA4DC1" w:rsidP="009439C4">
      <w:pPr>
        <w:pStyle w:val="WAItem"/>
        <w:tabs>
          <w:tab w:val="clear" w:pos="540"/>
        </w:tabs>
        <w:spacing w:before="0" w:after="120"/>
        <w:ind w:left="720" w:hanging="720"/>
        <w:rPr>
          <w:rFonts w:eastAsia="Batang"/>
          <w:i/>
          <w:iCs/>
          <w:sz w:val="22"/>
          <w:szCs w:val="22"/>
        </w:rPr>
      </w:pPr>
      <w:r w:rsidRPr="00AC2F5F">
        <w:rPr>
          <w:rFonts w:eastAsia="Batang"/>
          <w:bCs/>
          <w:i/>
          <w:iCs/>
          <w:sz w:val="22"/>
          <w:szCs w:val="22"/>
        </w:rPr>
        <w:tab/>
      </w:r>
      <w:r w:rsidRPr="00AC2F5F">
        <w:rPr>
          <w:rFonts w:eastAsia="Batang"/>
          <w:bCs/>
          <w:sz w:val="22"/>
          <w:szCs w:val="22"/>
          <w:lang w:eastAsia="ko"/>
        </w:rPr>
        <w:t>기타</w:t>
      </w:r>
      <w:r w:rsidRPr="00AC2F5F">
        <w:rPr>
          <w:rFonts w:eastAsia="Batang"/>
          <w:bCs/>
          <w:sz w:val="22"/>
          <w:szCs w:val="22"/>
          <w:lang w:eastAsia="ko"/>
        </w:rPr>
        <w:t xml:space="preserve"> </w:t>
      </w:r>
      <w:r w:rsidRPr="00AC2F5F">
        <w:rPr>
          <w:rFonts w:eastAsia="Batang"/>
          <w:bCs/>
          <w:sz w:val="22"/>
          <w:szCs w:val="22"/>
          <w:lang w:eastAsia="ko"/>
        </w:rPr>
        <w:t>명령</w:t>
      </w:r>
      <w:r w:rsidRPr="00AC2F5F">
        <w:rPr>
          <w:rFonts w:eastAsia="Batang"/>
          <w:bCs/>
          <w:sz w:val="22"/>
          <w:szCs w:val="22"/>
          <w:lang w:eastAsia="ko"/>
        </w:rPr>
        <w:t>(</w:t>
      </w:r>
      <w:r w:rsidRPr="00AC2F5F">
        <w:rPr>
          <w:rFonts w:eastAsia="Batang"/>
          <w:bCs/>
          <w:sz w:val="22"/>
          <w:szCs w:val="22"/>
          <w:lang w:eastAsia="ko"/>
        </w:rPr>
        <w:t>명령이</w:t>
      </w:r>
      <w:r w:rsidRPr="00AC2F5F">
        <w:rPr>
          <w:rFonts w:eastAsia="Batang"/>
          <w:bCs/>
          <w:sz w:val="22"/>
          <w:szCs w:val="22"/>
          <w:lang w:eastAsia="ko"/>
        </w:rPr>
        <w:t xml:space="preserve"> </w:t>
      </w:r>
      <w:r w:rsidRPr="00AC2F5F">
        <w:rPr>
          <w:rFonts w:eastAsia="Batang"/>
          <w:bCs/>
          <w:sz w:val="22"/>
          <w:szCs w:val="22"/>
          <w:lang w:eastAsia="ko"/>
        </w:rPr>
        <w:t>있는</w:t>
      </w:r>
      <w:r w:rsidRPr="00AC2F5F">
        <w:rPr>
          <w:rFonts w:eastAsia="Batang"/>
          <w:bCs/>
          <w:sz w:val="22"/>
          <w:szCs w:val="22"/>
          <w:lang w:eastAsia="ko"/>
        </w:rPr>
        <w:t xml:space="preserve"> </w:t>
      </w:r>
      <w:r w:rsidRPr="00AC2F5F">
        <w:rPr>
          <w:rFonts w:eastAsia="Batang"/>
          <w:bCs/>
          <w:sz w:val="22"/>
          <w:szCs w:val="22"/>
          <w:lang w:eastAsia="ko"/>
        </w:rPr>
        <w:t>경우</w:t>
      </w:r>
      <w:r w:rsidRPr="00AC2F5F">
        <w:rPr>
          <w:rFonts w:eastAsia="Batang"/>
          <w:bCs/>
          <w:sz w:val="22"/>
          <w:szCs w:val="22"/>
          <w:lang w:eastAsia="ko"/>
        </w:rPr>
        <w:t>):</w:t>
      </w:r>
    </w:p>
    <w:p w14:paraId="5251021B" w14:textId="1E8008D4" w:rsidR="00275E99" w:rsidRPr="00AC2F5F" w:rsidRDefault="00BB5D79" w:rsidP="00234772">
      <w:pPr>
        <w:pStyle w:val="WAblankline"/>
        <w:spacing w:before="0" w:after="120"/>
        <w:ind w:left="720"/>
        <w:rPr>
          <w:rFonts w:eastAsia="Batang"/>
        </w:rPr>
      </w:pPr>
      <w:r w:rsidRPr="00AC2F5F">
        <w:rPr>
          <w:rFonts w:eastAsia="Batang"/>
        </w:rPr>
        <w:tab/>
      </w:r>
    </w:p>
    <w:p w14:paraId="08CAA51F" w14:textId="7AFF858A" w:rsidR="002B5E25" w:rsidRPr="00AC2F5F" w:rsidRDefault="002B5E25" w:rsidP="00234772">
      <w:pPr>
        <w:pStyle w:val="WAblankline"/>
        <w:spacing w:before="0" w:after="120"/>
        <w:ind w:left="720"/>
        <w:rPr>
          <w:rFonts w:eastAsia="Batang"/>
        </w:rPr>
      </w:pPr>
      <w:r w:rsidRPr="00AC2F5F">
        <w:rPr>
          <w:rFonts w:eastAsia="Batang"/>
        </w:rPr>
        <w:tab/>
      </w:r>
    </w:p>
    <w:p w14:paraId="612D4B89" w14:textId="0AD28A66" w:rsidR="002B5E25" w:rsidRPr="00AC2F5F" w:rsidRDefault="002B5E25" w:rsidP="00234772">
      <w:pPr>
        <w:pStyle w:val="WAblankline"/>
        <w:spacing w:before="0" w:after="120"/>
        <w:ind w:left="720"/>
        <w:rPr>
          <w:rFonts w:eastAsia="Batang"/>
        </w:rPr>
      </w:pPr>
      <w:r w:rsidRPr="00AC2F5F">
        <w:rPr>
          <w:rFonts w:eastAsia="Batang"/>
        </w:rPr>
        <w:tab/>
      </w:r>
    </w:p>
    <w:p w14:paraId="21B7A63B" w14:textId="1C3B2AC8" w:rsidR="002B5E25" w:rsidRPr="00AC2F5F" w:rsidRDefault="002B5E25" w:rsidP="00234772">
      <w:pPr>
        <w:pStyle w:val="WAblankline"/>
        <w:spacing w:before="0" w:after="120"/>
        <w:ind w:left="720"/>
        <w:rPr>
          <w:rFonts w:eastAsia="Batang"/>
        </w:rPr>
      </w:pPr>
      <w:r w:rsidRPr="00AC2F5F">
        <w:rPr>
          <w:rFonts w:eastAsia="Batang"/>
        </w:rPr>
        <w:tab/>
      </w:r>
    </w:p>
    <w:p w14:paraId="3495FF92" w14:textId="77777777" w:rsidR="00AB6F3D" w:rsidRPr="00AC2F5F" w:rsidRDefault="00216733" w:rsidP="007378FD">
      <w:pPr>
        <w:tabs>
          <w:tab w:val="left" w:pos="5310"/>
          <w:tab w:val="left" w:pos="5760"/>
          <w:tab w:val="left" w:pos="7920"/>
        </w:tabs>
        <w:spacing w:after="0"/>
        <w:outlineLvl w:val="0"/>
        <w:rPr>
          <w:rFonts w:ascii="Arial" w:eastAsia="Batang" w:hAnsi="Arial" w:cs="Arial"/>
          <w:b/>
          <w:sz w:val="22"/>
          <w:szCs w:val="22"/>
        </w:rPr>
      </w:pPr>
      <w:r w:rsidRPr="00AC2F5F">
        <w:rPr>
          <w:rFonts w:ascii="Arial" w:eastAsia="Batang" w:hAnsi="Arial" w:cs="Arial"/>
          <w:b/>
          <w:bCs/>
          <w:sz w:val="22"/>
          <w:szCs w:val="22"/>
        </w:rPr>
        <w:t>Ordered.</w:t>
      </w:r>
    </w:p>
    <w:p w14:paraId="1D70E8A6" w14:textId="67BA5A70" w:rsidR="00216733" w:rsidRPr="00AC2F5F" w:rsidRDefault="00AB6F3D" w:rsidP="009439C4">
      <w:pPr>
        <w:tabs>
          <w:tab w:val="left" w:pos="5310"/>
          <w:tab w:val="left" w:pos="5760"/>
          <w:tab w:val="left" w:pos="7920"/>
        </w:tabs>
        <w:spacing w:after="120"/>
        <w:outlineLvl w:val="0"/>
        <w:rPr>
          <w:rFonts w:ascii="Arial" w:eastAsia="Batang" w:hAnsi="Arial" w:cs="Arial"/>
          <w:b/>
          <w:i/>
          <w:iCs/>
          <w:sz w:val="22"/>
          <w:szCs w:val="22"/>
        </w:rPr>
      </w:pPr>
      <w:r w:rsidRPr="00AC2F5F">
        <w:rPr>
          <w:rFonts w:ascii="Arial" w:eastAsia="Batang" w:hAnsi="Arial" w:cs="Arial"/>
          <w:b/>
          <w:bCs/>
          <w:i/>
          <w:iCs/>
          <w:sz w:val="22"/>
          <w:szCs w:val="22"/>
          <w:lang w:eastAsia="ko"/>
        </w:rPr>
        <w:t>명령받음</w:t>
      </w:r>
      <w:r w:rsidRPr="00AC2F5F">
        <w:rPr>
          <w:rFonts w:ascii="Arial" w:eastAsia="Batang" w:hAnsi="Arial" w:cs="Arial"/>
          <w:b/>
          <w:bCs/>
          <w:i/>
          <w:iCs/>
          <w:sz w:val="22"/>
          <w:szCs w:val="22"/>
          <w:lang w:eastAsia="ko"/>
        </w:rPr>
        <w:t>.</w:t>
      </w:r>
    </w:p>
    <w:p w14:paraId="0F99D929" w14:textId="171C6424" w:rsidR="00216733" w:rsidRPr="00AC2F5F" w:rsidRDefault="009A47FF" w:rsidP="00234772">
      <w:pPr>
        <w:tabs>
          <w:tab w:val="left" w:pos="3240"/>
          <w:tab w:val="left" w:pos="3600"/>
          <w:tab w:val="left" w:pos="8640"/>
        </w:tabs>
        <w:spacing w:before="240" w:after="0"/>
        <w:rPr>
          <w:rFonts w:ascii="Arial" w:eastAsia="Batang" w:hAnsi="Arial" w:cs="Arial"/>
          <w:b/>
          <w:i/>
          <w:sz w:val="22"/>
          <w:szCs w:val="22"/>
        </w:rPr>
      </w:pPr>
      <w:r w:rsidRPr="00AC2F5F">
        <w:rPr>
          <w:rFonts w:ascii="Arial" w:eastAsia="Batang" w:hAnsi="Arial" w:cs="Arial"/>
          <w:noProof/>
        </w:rPr>
        <mc:AlternateContent>
          <mc:Choice Requires="wps">
            <w:drawing>
              <wp:anchor distT="0" distB="0" distL="114300" distR="114300" simplePos="0" relativeHeight="251654656" behindDoc="0" locked="0" layoutInCell="1" allowOverlap="1" wp14:anchorId="543CE814" wp14:editId="7D364137">
                <wp:simplePos x="0" y="0"/>
                <wp:positionH relativeFrom="column">
                  <wp:posOffset>2240280</wp:posOffset>
                </wp:positionH>
                <wp:positionV relativeFrom="paragraph">
                  <wp:posOffset>82762</wp:posOffset>
                </wp:positionV>
                <wp:extent cx="164465" cy="65405"/>
                <wp:effectExtent l="0" t="7620" r="0" b="0"/>
                <wp:wrapNone/>
                <wp:docPr id="7"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19B3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76.4pt;margin-top:6.5pt;width:12.95pt;height:5.15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hE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" fillcolor="black" stroked="f">
                <o:lock v:ext="edit" aspectratio="t"/>
              </v:shape>
            </w:pict>
          </mc:Fallback>
        </mc:AlternateContent>
      </w:r>
      <w:r w:rsidRPr="00AC2F5F">
        <w:rPr>
          <w:rFonts w:ascii="Arial" w:eastAsia="Batang" w:hAnsi="Arial" w:cs="Arial"/>
          <w:sz w:val="22"/>
          <w:szCs w:val="22"/>
          <w:u w:val="single"/>
        </w:rPr>
        <w:tab/>
      </w:r>
      <w:r w:rsidRPr="00AC2F5F">
        <w:rPr>
          <w:rFonts w:ascii="Arial" w:eastAsia="Batang" w:hAnsi="Arial" w:cs="Arial"/>
          <w:sz w:val="22"/>
          <w:szCs w:val="22"/>
        </w:rPr>
        <w:tab/>
      </w:r>
      <w:r w:rsidRPr="00AC2F5F">
        <w:rPr>
          <w:rFonts w:ascii="Arial" w:eastAsia="Batang" w:hAnsi="Arial" w:cs="Arial"/>
          <w:sz w:val="22"/>
          <w:szCs w:val="22"/>
          <w:u w:val="single"/>
        </w:rPr>
        <w:tab/>
      </w:r>
      <w:r w:rsidRPr="00AC2F5F">
        <w:rPr>
          <w:rFonts w:ascii="Arial" w:eastAsia="Batang" w:hAnsi="Arial" w:cs="Arial"/>
          <w:sz w:val="22"/>
          <w:szCs w:val="22"/>
          <w:u w:val="single"/>
        </w:rPr>
        <w:br/>
      </w:r>
      <w:r w:rsidRPr="00AC2F5F">
        <w:rPr>
          <w:rFonts w:ascii="Arial" w:eastAsia="Batang" w:hAnsi="Arial" w:cs="Arial"/>
          <w:i/>
          <w:iCs/>
          <w:sz w:val="22"/>
          <w:szCs w:val="22"/>
        </w:rPr>
        <w:t xml:space="preserve">Date </w:t>
      </w:r>
      <w:r w:rsidRPr="00AC2F5F">
        <w:rPr>
          <w:rFonts w:ascii="Arial" w:eastAsia="Batang" w:hAnsi="Arial" w:cs="Arial"/>
          <w:i/>
          <w:iCs/>
          <w:sz w:val="22"/>
          <w:szCs w:val="22"/>
        </w:rPr>
        <w:tab/>
      </w:r>
      <w:r w:rsidRPr="00AC2F5F">
        <w:rPr>
          <w:rFonts w:ascii="Arial" w:eastAsia="Batang" w:hAnsi="Arial" w:cs="Arial"/>
          <w:i/>
          <w:iCs/>
          <w:sz w:val="22"/>
          <w:szCs w:val="22"/>
        </w:rPr>
        <w:tab/>
      </w:r>
      <w:r w:rsidRPr="00AC2F5F">
        <w:rPr>
          <w:rFonts w:ascii="Arial" w:eastAsia="Batang" w:hAnsi="Arial" w:cs="Arial"/>
          <w:b/>
          <w:bCs/>
          <w:i/>
          <w:iCs/>
          <w:sz w:val="22"/>
          <w:szCs w:val="22"/>
        </w:rPr>
        <w:t>Judge or Commissioner</w:t>
      </w:r>
      <w:r w:rsidRPr="00AC2F5F">
        <w:rPr>
          <w:rFonts w:ascii="Arial" w:eastAsia="Batang" w:hAnsi="Arial" w:cs="Arial"/>
          <w:sz w:val="22"/>
          <w:szCs w:val="22"/>
          <w:lang w:eastAsia="ko"/>
        </w:rPr>
        <w:br/>
      </w:r>
      <w:r w:rsidRPr="00AC2F5F">
        <w:rPr>
          <w:rFonts w:ascii="Arial" w:eastAsia="Batang" w:hAnsi="Arial" w:cs="Arial"/>
          <w:i/>
          <w:iCs/>
          <w:sz w:val="22"/>
          <w:szCs w:val="22"/>
          <w:lang w:eastAsia="ko"/>
        </w:rPr>
        <w:t>날짜</w:t>
      </w:r>
      <w:r w:rsidRPr="00AC2F5F">
        <w:rPr>
          <w:rFonts w:ascii="Arial" w:eastAsia="Batang" w:hAnsi="Arial" w:cs="Arial"/>
          <w:i/>
          <w:iCs/>
          <w:sz w:val="22"/>
          <w:szCs w:val="22"/>
          <w:lang w:eastAsia="ko"/>
        </w:rPr>
        <w:t xml:space="preserve"> </w:t>
      </w:r>
      <w:r w:rsidRPr="00AC2F5F">
        <w:rPr>
          <w:rFonts w:ascii="Arial" w:eastAsia="Batang" w:hAnsi="Arial" w:cs="Arial"/>
          <w:sz w:val="22"/>
          <w:szCs w:val="22"/>
          <w:lang w:eastAsia="ko"/>
        </w:rPr>
        <w:tab/>
      </w:r>
      <w:r w:rsidRPr="00AC2F5F">
        <w:rPr>
          <w:rFonts w:ascii="Arial" w:eastAsia="Batang" w:hAnsi="Arial" w:cs="Arial"/>
          <w:sz w:val="22"/>
          <w:szCs w:val="22"/>
          <w:lang w:eastAsia="ko"/>
        </w:rPr>
        <w:tab/>
      </w:r>
      <w:r w:rsidRPr="00AC2F5F">
        <w:rPr>
          <w:rFonts w:ascii="Arial" w:eastAsia="Batang" w:hAnsi="Arial" w:cs="Arial"/>
          <w:b/>
          <w:bCs/>
          <w:i/>
          <w:iCs/>
          <w:sz w:val="22"/>
          <w:szCs w:val="22"/>
          <w:lang w:eastAsia="ko"/>
        </w:rPr>
        <w:t>판사</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또는</w:t>
      </w:r>
      <w:r w:rsidRPr="00AC2F5F">
        <w:rPr>
          <w:rFonts w:ascii="Arial" w:eastAsia="Batang" w:hAnsi="Arial" w:cs="Arial"/>
          <w:b/>
          <w:bCs/>
          <w:i/>
          <w:iCs/>
          <w:sz w:val="22"/>
          <w:szCs w:val="22"/>
          <w:lang w:eastAsia="ko"/>
        </w:rPr>
        <w:t xml:space="preserve"> </w:t>
      </w:r>
      <w:r w:rsidRPr="00AC2F5F">
        <w:rPr>
          <w:rFonts w:ascii="Arial" w:eastAsia="Batang" w:hAnsi="Arial" w:cs="Arial"/>
          <w:b/>
          <w:bCs/>
          <w:i/>
          <w:iCs/>
          <w:sz w:val="22"/>
          <w:szCs w:val="22"/>
          <w:lang w:eastAsia="ko"/>
        </w:rPr>
        <w:t>위원</w:t>
      </w:r>
      <w:r w:rsidRPr="00AC2F5F">
        <w:rPr>
          <w:rFonts w:ascii="Arial" w:eastAsia="Batang" w:hAnsi="Arial" w:cs="Arial"/>
          <w:i/>
          <w:iCs/>
          <w:sz w:val="22"/>
          <w:szCs w:val="22"/>
          <w:lang w:eastAsia="ko"/>
        </w:rPr>
        <w:t xml:space="preserve"> </w:t>
      </w:r>
    </w:p>
    <w:p w14:paraId="035A717E" w14:textId="73D5892A" w:rsidR="00AB6F3D" w:rsidRPr="00AC2F5F" w:rsidRDefault="00BB5D79" w:rsidP="00BE3A3B">
      <w:pPr>
        <w:pStyle w:val="Body"/>
        <w:tabs>
          <w:tab w:val="left" w:pos="0"/>
          <w:tab w:val="left" w:pos="90"/>
          <w:tab w:val="left" w:pos="360"/>
          <w:tab w:val="left" w:pos="2520"/>
          <w:tab w:val="left" w:pos="4320"/>
        </w:tabs>
        <w:spacing w:before="120" w:line="240" w:lineRule="auto"/>
        <w:rPr>
          <w:rFonts w:ascii="Arial" w:eastAsia="Batang" w:hAnsi="Arial" w:cs="Arial"/>
          <w:sz w:val="22"/>
          <w:szCs w:val="22"/>
        </w:rPr>
      </w:pPr>
      <w:r w:rsidRPr="00AC2F5F">
        <w:rPr>
          <w:rFonts w:ascii="Arial" w:eastAsia="Batang" w:hAnsi="Arial" w:cs="Arial"/>
          <w:sz w:val="22"/>
          <w:szCs w:val="22"/>
        </w:rPr>
        <w:t>Presented by:</w:t>
      </w:r>
    </w:p>
    <w:p w14:paraId="7B7C4ABB" w14:textId="4C7189F1" w:rsidR="00BB5D79" w:rsidRPr="00AC2F5F" w:rsidRDefault="00AB6F3D" w:rsidP="009439C4">
      <w:pPr>
        <w:pStyle w:val="Body"/>
        <w:tabs>
          <w:tab w:val="left" w:pos="0"/>
          <w:tab w:val="left" w:pos="90"/>
          <w:tab w:val="left" w:pos="360"/>
          <w:tab w:val="left" w:pos="2520"/>
          <w:tab w:val="left" w:pos="4320"/>
        </w:tabs>
        <w:spacing w:after="120" w:line="360" w:lineRule="auto"/>
        <w:rPr>
          <w:rFonts w:ascii="Arial" w:eastAsia="Batang" w:hAnsi="Arial" w:cs="Arial"/>
          <w:i/>
          <w:iCs/>
          <w:sz w:val="22"/>
          <w:szCs w:val="22"/>
        </w:rPr>
      </w:pPr>
      <w:r w:rsidRPr="00AC2F5F">
        <w:rPr>
          <w:rFonts w:ascii="Arial" w:eastAsia="Batang" w:hAnsi="Arial" w:cs="Arial"/>
          <w:i/>
          <w:iCs/>
          <w:sz w:val="22"/>
          <w:szCs w:val="22"/>
          <w:lang w:eastAsia="ko"/>
        </w:rPr>
        <w:t>발표자</w:t>
      </w:r>
      <w:r w:rsidRPr="00AC2F5F">
        <w:rPr>
          <w:rFonts w:ascii="Arial" w:eastAsia="Batang" w:hAnsi="Arial" w:cs="Arial"/>
          <w:i/>
          <w:iCs/>
          <w:sz w:val="22"/>
          <w:szCs w:val="22"/>
          <w:lang w:eastAsia="ko"/>
        </w:rPr>
        <w:t xml:space="preserve">: </w:t>
      </w:r>
    </w:p>
    <w:p w14:paraId="5AECDC13" w14:textId="3AC5B7E5" w:rsidR="00B8077A" w:rsidRPr="00AC2F5F" w:rsidRDefault="00234772" w:rsidP="00234772">
      <w:pPr>
        <w:tabs>
          <w:tab w:val="left" w:pos="3960"/>
          <w:tab w:val="left" w:pos="4680"/>
          <w:tab w:val="left" w:pos="9180"/>
        </w:tabs>
        <w:spacing w:before="240" w:after="0"/>
        <w:rPr>
          <w:rFonts w:ascii="Arial" w:eastAsia="Batang" w:hAnsi="Arial" w:cs="Arial"/>
          <w:sz w:val="22"/>
          <w:szCs w:val="22"/>
          <w:u w:val="single"/>
        </w:rPr>
      </w:pPr>
      <w:r w:rsidRPr="00AC2F5F">
        <w:rPr>
          <w:rFonts w:ascii="Arial" w:eastAsia="Batang" w:hAnsi="Arial" w:cs="Arial"/>
          <w:noProof/>
        </w:rPr>
        <mc:AlternateContent>
          <mc:Choice Requires="wps">
            <w:drawing>
              <wp:anchor distT="0" distB="0" distL="114300" distR="114300" simplePos="0" relativeHeight="251661312" behindDoc="0" locked="0" layoutInCell="1" allowOverlap="1" wp14:anchorId="416EEF39" wp14:editId="29831106">
                <wp:simplePos x="0" y="0"/>
                <wp:positionH relativeFrom="margin">
                  <wp:posOffset>-49530</wp:posOffset>
                </wp:positionH>
                <wp:positionV relativeFrom="paragraph">
                  <wp:posOffset>59055</wp:posOffset>
                </wp:positionV>
                <wp:extent cx="164465" cy="65405"/>
                <wp:effectExtent l="0" t="7620" r="0" b="0"/>
                <wp:wrapNone/>
                <wp:docPr id="90829296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B063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9pt;margin-top:4.65pt;width:12.95pt;height:5.15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" fillcolor="black" stroked="f">
                <o:lock v:ext="edit" aspectratio="t"/>
                <w10:wrap anchorx="margin"/>
              </v:shape>
            </w:pict>
          </mc:Fallback>
        </mc:AlternateContent>
      </w:r>
      <w:r w:rsidRPr="00AC2F5F">
        <w:rPr>
          <w:rFonts w:ascii="Arial" w:eastAsia="Batang" w:hAnsi="Arial" w:cs="Arial"/>
          <w:sz w:val="22"/>
          <w:szCs w:val="22"/>
          <w:u w:val="single"/>
        </w:rPr>
        <w:tab/>
      </w:r>
      <w:r w:rsidRPr="00AC2F5F">
        <w:rPr>
          <w:rFonts w:ascii="Arial" w:eastAsia="Batang" w:hAnsi="Arial" w:cs="Arial"/>
          <w:sz w:val="22"/>
          <w:szCs w:val="22"/>
        </w:rPr>
        <w:tab/>
      </w:r>
      <w:r w:rsidRPr="00AC2F5F">
        <w:rPr>
          <w:rFonts w:ascii="Arial" w:eastAsia="Batang" w:hAnsi="Arial" w:cs="Arial"/>
          <w:sz w:val="22"/>
          <w:szCs w:val="22"/>
          <w:u w:val="single"/>
        </w:rPr>
        <w:tab/>
      </w:r>
    </w:p>
    <w:p w14:paraId="6E80F181" w14:textId="77777777" w:rsidR="00AB6F3D" w:rsidRPr="00AC2F5F" w:rsidRDefault="00BB5D79" w:rsidP="007378FD">
      <w:pPr>
        <w:tabs>
          <w:tab w:val="left" w:pos="3960"/>
          <w:tab w:val="left" w:pos="4680"/>
          <w:tab w:val="left" w:pos="8100"/>
          <w:tab w:val="left" w:pos="9180"/>
        </w:tabs>
        <w:spacing w:after="0"/>
        <w:rPr>
          <w:rFonts w:ascii="Arial" w:eastAsia="Batang" w:hAnsi="Arial" w:cs="Arial"/>
          <w:i/>
          <w:sz w:val="22"/>
          <w:szCs w:val="22"/>
        </w:rPr>
      </w:pPr>
      <w:r w:rsidRPr="00AC2F5F">
        <w:rPr>
          <w:rFonts w:ascii="Arial" w:eastAsia="Batang" w:hAnsi="Arial" w:cs="Arial"/>
          <w:i/>
          <w:iCs/>
          <w:sz w:val="22"/>
          <w:szCs w:val="22"/>
        </w:rPr>
        <w:t>Signature of Party/Lawyer</w:t>
      </w:r>
      <w:r w:rsidRPr="00AC2F5F">
        <w:rPr>
          <w:rFonts w:ascii="Arial" w:eastAsia="Batang" w:hAnsi="Arial" w:cs="Arial"/>
          <w:i/>
          <w:iCs/>
          <w:sz w:val="22"/>
          <w:szCs w:val="22"/>
        </w:rPr>
        <w:tab/>
      </w:r>
      <w:r w:rsidRPr="00AC2F5F">
        <w:rPr>
          <w:rFonts w:ascii="Arial" w:eastAsia="Batang" w:hAnsi="Arial" w:cs="Arial"/>
          <w:i/>
          <w:iCs/>
          <w:sz w:val="22"/>
          <w:szCs w:val="22"/>
        </w:rPr>
        <w:tab/>
        <w:t>Printed Name</w:t>
      </w:r>
      <w:r w:rsidRPr="00AC2F5F">
        <w:rPr>
          <w:rFonts w:ascii="Arial" w:eastAsia="Batang" w:hAnsi="Arial" w:cs="Arial"/>
          <w:i/>
          <w:iCs/>
          <w:sz w:val="22"/>
          <w:szCs w:val="22"/>
        </w:rPr>
        <w:tab/>
        <w:t>WSBA No.</w:t>
      </w:r>
    </w:p>
    <w:p w14:paraId="6A4BCF68" w14:textId="57914860" w:rsidR="00BB5D79" w:rsidRPr="00AC2F5F" w:rsidRDefault="00AB6F3D" w:rsidP="009439C4">
      <w:pPr>
        <w:tabs>
          <w:tab w:val="left" w:pos="3960"/>
          <w:tab w:val="left" w:pos="4680"/>
          <w:tab w:val="left" w:pos="8100"/>
          <w:tab w:val="left" w:pos="9180"/>
        </w:tabs>
        <w:spacing w:after="120"/>
        <w:rPr>
          <w:rFonts w:ascii="Arial" w:eastAsia="Batang" w:hAnsi="Arial" w:cs="Arial"/>
          <w:i/>
          <w:iCs/>
          <w:sz w:val="22"/>
          <w:szCs w:val="22"/>
        </w:rPr>
      </w:pPr>
      <w:r w:rsidRPr="00AC2F5F">
        <w:rPr>
          <w:rFonts w:ascii="Arial" w:eastAsia="Batang" w:hAnsi="Arial" w:cs="Arial"/>
          <w:i/>
          <w:iCs/>
          <w:sz w:val="22"/>
          <w:szCs w:val="22"/>
          <w:lang w:eastAsia="ko"/>
        </w:rPr>
        <w:t>당사자</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변호사</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서명</w:t>
      </w:r>
      <w:r w:rsidRPr="00AC2F5F">
        <w:rPr>
          <w:rFonts w:ascii="Arial" w:eastAsia="Batang" w:hAnsi="Arial" w:cs="Arial"/>
          <w:sz w:val="22"/>
          <w:szCs w:val="22"/>
          <w:lang w:eastAsia="ko"/>
        </w:rPr>
        <w:tab/>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정자체로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기입</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 xml:space="preserve">WSBA </w:t>
      </w:r>
      <w:r w:rsidRPr="00AC2F5F">
        <w:rPr>
          <w:rFonts w:ascii="Arial" w:eastAsia="Batang" w:hAnsi="Arial" w:cs="Arial"/>
          <w:i/>
          <w:iCs/>
          <w:sz w:val="22"/>
          <w:szCs w:val="22"/>
          <w:lang w:eastAsia="ko"/>
        </w:rPr>
        <w:t>번호</w:t>
      </w:r>
      <w:r w:rsidRPr="00AC2F5F">
        <w:rPr>
          <w:rFonts w:ascii="Arial" w:eastAsia="Batang" w:hAnsi="Arial" w:cs="Arial"/>
          <w:i/>
          <w:iCs/>
          <w:sz w:val="22"/>
          <w:szCs w:val="22"/>
          <w:lang w:eastAsia="ko"/>
        </w:rPr>
        <w:t xml:space="preserve"> </w:t>
      </w:r>
    </w:p>
    <w:p w14:paraId="3BB371DE" w14:textId="77777777" w:rsidR="00AB6F3D" w:rsidRPr="00AC2F5F" w:rsidRDefault="00BB5D79" w:rsidP="007378FD">
      <w:pPr>
        <w:pStyle w:val="Body"/>
        <w:tabs>
          <w:tab w:val="left" w:pos="0"/>
          <w:tab w:val="left" w:pos="90"/>
          <w:tab w:val="left" w:pos="360"/>
          <w:tab w:val="left" w:pos="2520"/>
          <w:tab w:val="left" w:pos="4320"/>
          <w:tab w:val="left" w:pos="4770"/>
        </w:tabs>
        <w:spacing w:line="240" w:lineRule="auto"/>
        <w:rPr>
          <w:rFonts w:ascii="Arial" w:eastAsia="Batang" w:hAnsi="Arial" w:cs="Arial"/>
          <w:sz w:val="22"/>
          <w:szCs w:val="22"/>
        </w:rPr>
      </w:pPr>
      <w:r w:rsidRPr="00AC2F5F">
        <w:rPr>
          <w:rFonts w:ascii="Arial" w:eastAsia="Batang" w:hAnsi="Arial" w:cs="Arial"/>
          <w:sz w:val="22"/>
          <w:szCs w:val="22"/>
        </w:rPr>
        <w:t>Copy received and approved by:</w:t>
      </w:r>
    </w:p>
    <w:p w14:paraId="7960C323" w14:textId="2E2CDBDC" w:rsidR="00BB5D79" w:rsidRPr="00AC2F5F" w:rsidRDefault="00AB6F3D" w:rsidP="009439C4">
      <w:pPr>
        <w:pStyle w:val="Body"/>
        <w:tabs>
          <w:tab w:val="left" w:pos="0"/>
          <w:tab w:val="left" w:pos="90"/>
          <w:tab w:val="left" w:pos="360"/>
          <w:tab w:val="left" w:pos="2520"/>
          <w:tab w:val="left" w:pos="4320"/>
          <w:tab w:val="left" w:pos="4770"/>
        </w:tabs>
        <w:spacing w:after="120" w:line="240" w:lineRule="auto"/>
        <w:rPr>
          <w:rFonts w:ascii="Arial" w:eastAsia="Batang" w:hAnsi="Arial" w:cs="Arial"/>
          <w:i/>
          <w:iCs/>
          <w:sz w:val="22"/>
          <w:szCs w:val="22"/>
        </w:rPr>
      </w:pPr>
      <w:r w:rsidRPr="00AC2F5F">
        <w:rPr>
          <w:rFonts w:ascii="Arial" w:eastAsia="Batang" w:hAnsi="Arial" w:cs="Arial"/>
          <w:i/>
          <w:iCs/>
          <w:sz w:val="22"/>
          <w:szCs w:val="22"/>
          <w:lang w:eastAsia="ko"/>
        </w:rPr>
        <w:t>사본</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수령</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및</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승인</w:t>
      </w:r>
      <w:r w:rsidRPr="00AC2F5F">
        <w:rPr>
          <w:rFonts w:ascii="Arial" w:eastAsia="Batang" w:hAnsi="Arial" w:cs="Arial"/>
          <w:i/>
          <w:iCs/>
          <w:sz w:val="22"/>
          <w:szCs w:val="22"/>
          <w:lang w:eastAsia="ko"/>
        </w:rPr>
        <w:t>:</w:t>
      </w:r>
    </w:p>
    <w:p w14:paraId="2B33033E" w14:textId="77B06F3F" w:rsidR="00B8077A" w:rsidRPr="00AC2F5F" w:rsidRDefault="00F22DF8" w:rsidP="00BE3A3B">
      <w:pPr>
        <w:tabs>
          <w:tab w:val="left" w:pos="3960"/>
          <w:tab w:val="left" w:pos="4680"/>
          <w:tab w:val="left" w:pos="9180"/>
        </w:tabs>
        <w:spacing w:before="240" w:after="0"/>
        <w:rPr>
          <w:rFonts w:ascii="Arial" w:eastAsia="Batang" w:hAnsi="Arial" w:cs="Arial"/>
          <w:sz w:val="22"/>
          <w:szCs w:val="22"/>
          <w:u w:val="single"/>
        </w:rPr>
      </w:pPr>
      <w:r w:rsidRPr="00AC2F5F">
        <w:rPr>
          <w:rFonts w:ascii="Arial" w:eastAsia="Batang" w:hAnsi="Arial" w:cs="Arial"/>
          <w:noProof/>
          <w:u w:val="single"/>
        </w:rPr>
        <mc:AlternateContent>
          <mc:Choice Requires="wps">
            <w:drawing>
              <wp:inline distT="0" distB="0" distL="0" distR="0" wp14:anchorId="6B14D39B" wp14:editId="1906DB68">
                <wp:extent cx="164465" cy="65405"/>
                <wp:effectExtent l="0" t="7620" r="0" b="0"/>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498AB6AB" id="Isosceles Triangle 2"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B4dDVu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AC2F5F">
        <w:rPr>
          <w:rFonts w:ascii="Arial" w:eastAsia="Batang" w:hAnsi="Arial" w:cs="Arial"/>
          <w:sz w:val="22"/>
          <w:szCs w:val="22"/>
          <w:u w:val="single"/>
        </w:rPr>
        <w:tab/>
      </w:r>
      <w:r w:rsidRPr="00AC2F5F">
        <w:rPr>
          <w:rFonts w:ascii="Arial" w:eastAsia="Batang" w:hAnsi="Arial" w:cs="Arial"/>
          <w:sz w:val="22"/>
          <w:szCs w:val="22"/>
        </w:rPr>
        <w:tab/>
      </w:r>
      <w:r w:rsidRPr="00AC2F5F">
        <w:rPr>
          <w:rFonts w:ascii="Arial" w:eastAsia="Batang" w:hAnsi="Arial" w:cs="Arial"/>
          <w:sz w:val="22"/>
          <w:szCs w:val="22"/>
          <w:u w:val="single"/>
        </w:rPr>
        <w:tab/>
      </w:r>
    </w:p>
    <w:p w14:paraId="31CC40E9" w14:textId="77777777" w:rsidR="00AB6F3D" w:rsidRPr="00AC2F5F" w:rsidRDefault="00B8077A" w:rsidP="007378FD">
      <w:pPr>
        <w:tabs>
          <w:tab w:val="left" w:pos="3960"/>
          <w:tab w:val="left" w:pos="4680"/>
          <w:tab w:val="left" w:pos="8100"/>
          <w:tab w:val="left" w:pos="9180"/>
        </w:tabs>
        <w:spacing w:after="0"/>
        <w:rPr>
          <w:rFonts w:ascii="Arial" w:eastAsia="Batang" w:hAnsi="Arial" w:cs="Arial"/>
          <w:i/>
          <w:sz w:val="22"/>
          <w:szCs w:val="22"/>
        </w:rPr>
      </w:pPr>
      <w:r w:rsidRPr="00AC2F5F">
        <w:rPr>
          <w:rFonts w:ascii="Arial" w:eastAsia="Batang" w:hAnsi="Arial" w:cs="Arial"/>
          <w:i/>
          <w:iCs/>
          <w:sz w:val="22"/>
          <w:szCs w:val="22"/>
        </w:rPr>
        <w:t>Signature of Party/Lawyer</w:t>
      </w:r>
      <w:r w:rsidRPr="00AC2F5F">
        <w:rPr>
          <w:rFonts w:ascii="Arial" w:eastAsia="Batang" w:hAnsi="Arial" w:cs="Arial"/>
          <w:i/>
          <w:iCs/>
          <w:sz w:val="22"/>
          <w:szCs w:val="22"/>
        </w:rPr>
        <w:tab/>
      </w:r>
      <w:r w:rsidRPr="00AC2F5F">
        <w:rPr>
          <w:rFonts w:ascii="Arial" w:eastAsia="Batang" w:hAnsi="Arial" w:cs="Arial"/>
          <w:i/>
          <w:iCs/>
          <w:sz w:val="22"/>
          <w:szCs w:val="22"/>
        </w:rPr>
        <w:tab/>
        <w:t>Printed Name</w:t>
      </w:r>
      <w:r w:rsidRPr="00AC2F5F">
        <w:rPr>
          <w:rFonts w:ascii="Arial" w:eastAsia="Batang" w:hAnsi="Arial" w:cs="Arial"/>
          <w:i/>
          <w:iCs/>
          <w:sz w:val="22"/>
          <w:szCs w:val="22"/>
        </w:rPr>
        <w:tab/>
        <w:t>WSBA No.</w:t>
      </w:r>
    </w:p>
    <w:p w14:paraId="5F1035AB" w14:textId="6DB3E8E5" w:rsidR="00B8077A" w:rsidRPr="00AC2F5F" w:rsidRDefault="00AB6F3D" w:rsidP="009439C4">
      <w:pPr>
        <w:tabs>
          <w:tab w:val="left" w:pos="3960"/>
          <w:tab w:val="left" w:pos="4680"/>
          <w:tab w:val="left" w:pos="8100"/>
          <w:tab w:val="left" w:pos="9180"/>
        </w:tabs>
        <w:spacing w:after="120"/>
        <w:rPr>
          <w:rFonts w:ascii="Arial" w:eastAsia="Batang" w:hAnsi="Arial" w:cs="Arial"/>
          <w:i/>
          <w:iCs/>
          <w:sz w:val="22"/>
          <w:szCs w:val="22"/>
          <w:lang w:eastAsia="ko-KR"/>
        </w:rPr>
      </w:pPr>
      <w:r w:rsidRPr="00AC2F5F">
        <w:rPr>
          <w:rFonts w:ascii="Arial" w:eastAsia="Batang" w:hAnsi="Arial" w:cs="Arial"/>
          <w:i/>
          <w:iCs/>
          <w:sz w:val="22"/>
          <w:szCs w:val="22"/>
          <w:lang w:eastAsia="ko"/>
        </w:rPr>
        <w:t>당사자</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변호사</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서명</w:t>
      </w:r>
      <w:r w:rsidRPr="00AC2F5F">
        <w:rPr>
          <w:rFonts w:ascii="Arial" w:eastAsia="Batang" w:hAnsi="Arial" w:cs="Arial"/>
          <w:sz w:val="22"/>
          <w:szCs w:val="22"/>
          <w:lang w:eastAsia="ko"/>
        </w:rPr>
        <w:tab/>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정자체로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기입</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 xml:space="preserve">WSBA </w:t>
      </w:r>
      <w:r w:rsidRPr="00AC2F5F">
        <w:rPr>
          <w:rFonts w:ascii="Arial" w:eastAsia="Batang" w:hAnsi="Arial" w:cs="Arial"/>
          <w:i/>
          <w:iCs/>
          <w:sz w:val="22"/>
          <w:szCs w:val="22"/>
          <w:lang w:eastAsia="ko"/>
        </w:rPr>
        <w:t>번호</w:t>
      </w:r>
      <w:r w:rsidRPr="00AC2F5F">
        <w:rPr>
          <w:rFonts w:ascii="Arial" w:eastAsia="Batang" w:hAnsi="Arial" w:cs="Arial"/>
          <w:i/>
          <w:iCs/>
          <w:sz w:val="22"/>
          <w:szCs w:val="22"/>
          <w:lang w:eastAsia="ko"/>
        </w:rPr>
        <w:t xml:space="preserve"> </w:t>
      </w:r>
    </w:p>
    <w:p w14:paraId="2C6DCC82" w14:textId="350A94EA" w:rsidR="00AB6F3D" w:rsidRPr="00AC2F5F" w:rsidRDefault="00A002D7" w:rsidP="007378FD">
      <w:pPr>
        <w:pStyle w:val="Body"/>
        <w:tabs>
          <w:tab w:val="left" w:pos="4320"/>
          <w:tab w:val="left" w:pos="4680"/>
          <w:tab w:val="left" w:pos="8100"/>
          <w:tab w:val="left" w:pos="9270"/>
        </w:tabs>
        <w:spacing w:line="240" w:lineRule="auto"/>
        <w:rPr>
          <w:rFonts w:ascii="Arial" w:eastAsia="Batang" w:hAnsi="Arial" w:cs="Arial"/>
          <w:sz w:val="22"/>
          <w:szCs w:val="22"/>
        </w:rPr>
      </w:pPr>
      <w:r w:rsidRPr="00AC2F5F">
        <w:rPr>
          <w:rFonts w:ascii="Arial" w:eastAsia="Batang" w:hAnsi="Arial" w:cs="Arial"/>
          <w:sz w:val="22"/>
          <w:szCs w:val="22"/>
        </w:rPr>
        <w:t>Presented by:</w:t>
      </w:r>
    </w:p>
    <w:p w14:paraId="5DC42343" w14:textId="1788817D" w:rsidR="00A002D7" w:rsidRPr="00AC2F5F" w:rsidRDefault="00AB6F3D" w:rsidP="009439C4">
      <w:pPr>
        <w:pStyle w:val="Body"/>
        <w:tabs>
          <w:tab w:val="left" w:pos="4320"/>
          <w:tab w:val="left" w:pos="4680"/>
          <w:tab w:val="left" w:pos="8100"/>
          <w:tab w:val="left" w:pos="9270"/>
        </w:tabs>
        <w:spacing w:after="120" w:line="240" w:lineRule="auto"/>
        <w:rPr>
          <w:rFonts w:ascii="Arial" w:eastAsia="Batang" w:hAnsi="Arial" w:cs="Arial"/>
          <w:i/>
          <w:iCs/>
          <w:sz w:val="22"/>
          <w:szCs w:val="22"/>
        </w:rPr>
      </w:pPr>
      <w:r w:rsidRPr="00AC2F5F">
        <w:rPr>
          <w:rFonts w:ascii="Arial" w:eastAsia="Batang" w:hAnsi="Arial" w:cs="Arial"/>
          <w:i/>
          <w:iCs/>
          <w:sz w:val="22"/>
          <w:szCs w:val="22"/>
          <w:lang w:eastAsia="ko"/>
        </w:rPr>
        <w:t>발표자</w:t>
      </w:r>
      <w:r w:rsidRPr="00AC2F5F">
        <w:rPr>
          <w:rFonts w:ascii="Arial" w:eastAsia="Batang" w:hAnsi="Arial" w:cs="Arial"/>
          <w:i/>
          <w:iCs/>
          <w:sz w:val="22"/>
          <w:szCs w:val="22"/>
          <w:lang w:eastAsia="ko"/>
        </w:rPr>
        <w:t xml:space="preserve">: </w:t>
      </w:r>
    </w:p>
    <w:p w14:paraId="53E26234" w14:textId="6ADC5793" w:rsidR="00B8077A" w:rsidRPr="00AC2F5F" w:rsidRDefault="00BE3A3B" w:rsidP="00BE3A3B">
      <w:pPr>
        <w:tabs>
          <w:tab w:val="left" w:pos="3960"/>
          <w:tab w:val="left" w:pos="4680"/>
          <w:tab w:val="left" w:pos="9180"/>
        </w:tabs>
        <w:spacing w:before="240" w:after="0"/>
        <w:rPr>
          <w:rFonts w:ascii="Arial" w:eastAsia="Batang" w:hAnsi="Arial" w:cs="Arial"/>
          <w:sz w:val="22"/>
          <w:szCs w:val="22"/>
          <w:u w:val="single"/>
        </w:rPr>
      </w:pPr>
      <w:r w:rsidRPr="00AC2F5F">
        <w:rPr>
          <w:rFonts w:ascii="Arial" w:eastAsia="Batang" w:hAnsi="Arial" w:cs="Arial"/>
          <w:noProof/>
        </w:rPr>
        <mc:AlternateContent>
          <mc:Choice Requires="wps">
            <w:drawing>
              <wp:anchor distT="0" distB="0" distL="114300" distR="114300" simplePos="0" relativeHeight="251663360" behindDoc="0" locked="0" layoutInCell="1" allowOverlap="1" wp14:anchorId="4CF0C81E" wp14:editId="2D8BD522">
                <wp:simplePos x="0" y="0"/>
                <wp:positionH relativeFrom="column">
                  <wp:posOffset>-57150</wp:posOffset>
                </wp:positionH>
                <wp:positionV relativeFrom="paragraph">
                  <wp:posOffset>84455</wp:posOffset>
                </wp:positionV>
                <wp:extent cx="164465" cy="65405"/>
                <wp:effectExtent l="0" t="7620" r="0" b="0"/>
                <wp:wrapNone/>
                <wp:docPr id="1740216324" name="Isosceles Triangle 1740216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FE821" id="Isosceles Triangle 1740216324" o:spid="_x0000_s1026" type="#_x0000_t5" style="position:absolute;margin-left:-4.5pt;margin-top:6.65pt;width:12.95pt;height:5.1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" fillcolor="black" stroked="f">
                <o:lock v:ext="edit" aspectratio="t"/>
              </v:shape>
            </w:pict>
          </mc:Fallback>
        </mc:AlternateContent>
      </w:r>
      <w:r w:rsidRPr="00AC2F5F">
        <w:rPr>
          <w:rFonts w:ascii="Arial" w:eastAsia="Batang" w:hAnsi="Arial" w:cs="Arial"/>
          <w:sz w:val="22"/>
          <w:szCs w:val="22"/>
          <w:u w:val="single"/>
        </w:rPr>
        <w:tab/>
      </w:r>
      <w:r w:rsidRPr="00AC2F5F">
        <w:rPr>
          <w:rFonts w:ascii="Arial" w:eastAsia="Batang" w:hAnsi="Arial" w:cs="Arial"/>
          <w:sz w:val="22"/>
          <w:szCs w:val="22"/>
        </w:rPr>
        <w:tab/>
      </w:r>
      <w:r w:rsidRPr="00AC2F5F">
        <w:rPr>
          <w:rFonts w:ascii="Arial" w:eastAsia="Batang" w:hAnsi="Arial" w:cs="Arial"/>
          <w:sz w:val="22"/>
          <w:szCs w:val="22"/>
          <w:u w:val="single"/>
        </w:rPr>
        <w:tab/>
      </w:r>
    </w:p>
    <w:p w14:paraId="40E46D8B" w14:textId="77777777" w:rsidR="00AB6F3D" w:rsidRPr="00AC2F5F" w:rsidRDefault="00B8077A" w:rsidP="007378FD">
      <w:pPr>
        <w:tabs>
          <w:tab w:val="left" w:pos="3960"/>
          <w:tab w:val="left" w:pos="4680"/>
          <w:tab w:val="left" w:pos="8100"/>
          <w:tab w:val="left" w:pos="9180"/>
        </w:tabs>
        <w:spacing w:after="0"/>
        <w:rPr>
          <w:rFonts w:ascii="Arial" w:eastAsia="Batang" w:hAnsi="Arial" w:cs="Arial"/>
          <w:i/>
          <w:sz w:val="22"/>
          <w:szCs w:val="22"/>
        </w:rPr>
      </w:pPr>
      <w:r w:rsidRPr="00AC2F5F">
        <w:rPr>
          <w:rFonts w:ascii="Arial" w:eastAsia="Batang" w:hAnsi="Arial" w:cs="Arial"/>
          <w:i/>
          <w:iCs/>
          <w:sz w:val="22"/>
          <w:szCs w:val="22"/>
        </w:rPr>
        <w:t>Signature of Party/Lawyer</w:t>
      </w:r>
      <w:r w:rsidRPr="00AC2F5F">
        <w:rPr>
          <w:rFonts w:ascii="Arial" w:eastAsia="Batang" w:hAnsi="Arial" w:cs="Arial"/>
          <w:i/>
          <w:iCs/>
          <w:sz w:val="22"/>
          <w:szCs w:val="22"/>
        </w:rPr>
        <w:tab/>
      </w:r>
      <w:r w:rsidRPr="00AC2F5F">
        <w:rPr>
          <w:rFonts w:ascii="Arial" w:eastAsia="Batang" w:hAnsi="Arial" w:cs="Arial"/>
          <w:i/>
          <w:iCs/>
          <w:sz w:val="22"/>
          <w:szCs w:val="22"/>
        </w:rPr>
        <w:tab/>
        <w:t>Printed Name</w:t>
      </w:r>
      <w:r w:rsidRPr="00AC2F5F">
        <w:rPr>
          <w:rFonts w:ascii="Arial" w:eastAsia="Batang" w:hAnsi="Arial" w:cs="Arial"/>
          <w:i/>
          <w:iCs/>
          <w:sz w:val="22"/>
          <w:szCs w:val="22"/>
        </w:rPr>
        <w:tab/>
        <w:t>WSBA No.</w:t>
      </w:r>
    </w:p>
    <w:p w14:paraId="2EDE3D02" w14:textId="33D0BE86" w:rsidR="00B8077A" w:rsidRPr="00AC2F5F" w:rsidRDefault="00AB6F3D" w:rsidP="009439C4">
      <w:pPr>
        <w:tabs>
          <w:tab w:val="left" w:pos="3960"/>
          <w:tab w:val="left" w:pos="4680"/>
          <w:tab w:val="left" w:pos="8100"/>
          <w:tab w:val="left" w:pos="9180"/>
        </w:tabs>
        <w:spacing w:after="120"/>
        <w:rPr>
          <w:rFonts w:ascii="Arial" w:eastAsia="Batang" w:hAnsi="Arial" w:cs="Arial"/>
          <w:i/>
          <w:iCs/>
          <w:sz w:val="22"/>
          <w:szCs w:val="22"/>
        </w:rPr>
      </w:pPr>
      <w:r w:rsidRPr="00AC2F5F">
        <w:rPr>
          <w:rFonts w:ascii="Arial" w:eastAsia="Batang" w:hAnsi="Arial" w:cs="Arial"/>
          <w:i/>
          <w:iCs/>
          <w:sz w:val="22"/>
          <w:szCs w:val="22"/>
          <w:lang w:eastAsia="ko"/>
        </w:rPr>
        <w:t>당사자</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변호사</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서명</w:t>
      </w:r>
      <w:r w:rsidRPr="00AC2F5F">
        <w:rPr>
          <w:rFonts w:ascii="Arial" w:eastAsia="Batang" w:hAnsi="Arial" w:cs="Arial"/>
          <w:sz w:val="22"/>
          <w:szCs w:val="22"/>
          <w:lang w:eastAsia="ko"/>
        </w:rPr>
        <w:tab/>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정자체로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기입</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 xml:space="preserve">WSBA </w:t>
      </w:r>
      <w:r w:rsidRPr="00AC2F5F">
        <w:rPr>
          <w:rFonts w:ascii="Arial" w:eastAsia="Batang" w:hAnsi="Arial" w:cs="Arial"/>
          <w:i/>
          <w:iCs/>
          <w:sz w:val="22"/>
          <w:szCs w:val="22"/>
          <w:lang w:eastAsia="ko"/>
        </w:rPr>
        <w:t>번호</w:t>
      </w:r>
      <w:r w:rsidRPr="00AC2F5F">
        <w:rPr>
          <w:rFonts w:ascii="Arial" w:eastAsia="Batang" w:hAnsi="Arial" w:cs="Arial"/>
          <w:i/>
          <w:iCs/>
          <w:sz w:val="22"/>
          <w:szCs w:val="22"/>
          <w:lang w:eastAsia="ko"/>
        </w:rPr>
        <w:t xml:space="preserve"> </w:t>
      </w:r>
    </w:p>
    <w:p w14:paraId="42D55937" w14:textId="51EEB6F6" w:rsidR="00B8077A" w:rsidRPr="00AC2F5F" w:rsidRDefault="00F22DF8" w:rsidP="00BE3A3B">
      <w:pPr>
        <w:tabs>
          <w:tab w:val="left" w:pos="3960"/>
          <w:tab w:val="left" w:pos="4680"/>
          <w:tab w:val="left" w:pos="9180"/>
        </w:tabs>
        <w:spacing w:before="240" w:after="0"/>
        <w:rPr>
          <w:rFonts w:ascii="Arial" w:eastAsia="Batang" w:hAnsi="Arial" w:cs="Arial"/>
          <w:sz w:val="22"/>
          <w:szCs w:val="22"/>
          <w:u w:val="single"/>
        </w:rPr>
      </w:pPr>
      <w:r w:rsidRPr="00AC2F5F">
        <w:rPr>
          <w:rFonts w:ascii="Arial" w:eastAsia="Batang" w:hAnsi="Arial" w:cs="Arial"/>
          <w:noProof/>
          <w:u w:val="single"/>
        </w:rPr>
        <mc:AlternateContent>
          <mc:Choice Requires="wps">
            <w:drawing>
              <wp:inline distT="0" distB="0" distL="0" distR="0" wp14:anchorId="20CEA795" wp14:editId="32FFB72D">
                <wp:extent cx="164465" cy="65405"/>
                <wp:effectExtent l="0" t="7620" r="0" b="0"/>
                <wp:docPr id="4" name="Isosceles Tri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02A28DC5" id="Isosceles Triangle 4"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Pv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ADmIPv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AC2F5F">
        <w:rPr>
          <w:rFonts w:ascii="Arial" w:eastAsia="Batang" w:hAnsi="Arial" w:cs="Arial"/>
          <w:sz w:val="22"/>
          <w:szCs w:val="22"/>
          <w:u w:val="single"/>
        </w:rPr>
        <w:tab/>
      </w:r>
      <w:r w:rsidRPr="00AC2F5F">
        <w:rPr>
          <w:rFonts w:ascii="Arial" w:eastAsia="Batang" w:hAnsi="Arial" w:cs="Arial"/>
          <w:sz w:val="22"/>
          <w:szCs w:val="22"/>
        </w:rPr>
        <w:tab/>
      </w:r>
      <w:r w:rsidRPr="00AC2F5F">
        <w:rPr>
          <w:rFonts w:ascii="Arial" w:eastAsia="Batang" w:hAnsi="Arial" w:cs="Arial"/>
          <w:sz w:val="22"/>
          <w:szCs w:val="22"/>
          <w:u w:val="single"/>
        </w:rPr>
        <w:tab/>
      </w:r>
    </w:p>
    <w:p w14:paraId="6D4D418B" w14:textId="77777777" w:rsidR="00AB6F3D" w:rsidRPr="00AC2F5F" w:rsidRDefault="00B8077A" w:rsidP="007378FD">
      <w:pPr>
        <w:tabs>
          <w:tab w:val="left" w:pos="3960"/>
          <w:tab w:val="left" w:pos="4680"/>
          <w:tab w:val="left" w:pos="8100"/>
          <w:tab w:val="left" w:pos="9180"/>
        </w:tabs>
        <w:spacing w:after="0"/>
        <w:rPr>
          <w:rFonts w:ascii="Arial" w:eastAsia="Batang" w:hAnsi="Arial" w:cs="Arial"/>
          <w:i/>
          <w:sz w:val="22"/>
          <w:szCs w:val="22"/>
        </w:rPr>
      </w:pPr>
      <w:r w:rsidRPr="00AC2F5F">
        <w:rPr>
          <w:rFonts w:ascii="Arial" w:eastAsia="Batang" w:hAnsi="Arial" w:cs="Arial"/>
          <w:i/>
          <w:iCs/>
          <w:sz w:val="22"/>
          <w:szCs w:val="22"/>
        </w:rPr>
        <w:t>Signature of Court Visitor</w:t>
      </w:r>
      <w:r w:rsidRPr="00AC2F5F">
        <w:rPr>
          <w:rFonts w:ascii="Arial" w:eastAsia="Batang" w:hAnsi="Arial" w:cs="Arial"/>
          <w:i/>
          <w:iCs/>
          <w:sz w:val="22"/>
          <w:szCs w:val="22"/>
        </w:rPr>
        <w:tab/>
      </w:r>
      <w:r w:rsidRPr="00AC2F5F">
        <w:rPr>
          <w:rFonts w:ascii="Arial" w:eastAsia="Batang" w:hAnsi="Arial" w:cs="Arial"/>
          <w:i/>
          <w:iCs/>
          <w:sz w:val="22"/>
          <w:szCs w:val="22"/>
        </w:rPr>
        <w:tab/>
        <w:t>Printed Name</w:t>
      </w:r>
      <w:r w:rsidRPr="00AC2F5F">
        <w:rPr>
          <w:rFonts w:ascii="Arial" w:eastAsia="Batang" w:hAnsi="Arial" w:cs="Arial"/>
          <w:i/>
          <w:iCs/>
          <w:sz w:val="22"/>
          <w:szCs w:val="22"/>
        </w:rPr>
        <w:tab/>
        <w:t>WSBA No.</w:t>
      </w:r>
    </w:p>
    <w:p w14:paraId="0DCC5898" w14:textId="4C1D9B46" w:rsidR="00B8077A" w:rsidRPr="00AC2F5F" w:rsidRDefault="00AB6F3D" w:rsidP="009439C4">
      <w:pPr>
        <w:tabs>
          <w:tab w:val="left" w:pos="3960"/>
          <w:tab w:val="left" w:pos="4680"/>
          <w:tab w:val="left" w:pos="8100"/>
          <w:tab w:val="left" w:pos="9180"/>
        </w:tabs>
        <w:spacing w:after="120"/>
        <w:rPr>
          <w:rFonts w:ascii="Arial" w:eastAsia="Batang" w:hAnsi="Arial" w:cs="Arial"/>
          <w:i/>
          <w:iCs/>
          <w:sz w:val="22"/>
          <w:szCs w:val="22"/>
          <w:lang w:eastAsia="ko-KR"/>
        </w:rPr>
      </w:pPr>
      <w:r w:rsidRPr="00AC2F5F">
        <w:rPr>
          <w:rFonts w:ascii="Arial" w:eastAsia="Batang" w:hAnsi="Arial" w:cs="Arial"/>
          <w:i/>
          <w:iCs/>
          <w:sz w:val="22"/>
          <w:szCs w:val="22"/>
          <w:lang w:eastAsia="ko"/>
        </w:rPr>
        <w:t>법원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방문자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서명</w:t>
      </w:r>
      <w:r w:rsidRPr="00AC2F5F">
        <w:rPr>
          <w:rFonts w:ascii="Arial" w:eastAsia="Batang" w:hAnsi="Arial" w:cs="Arial"/>
          <w:sz w:val="22"/>
          <w:szCs w:val="22"/>
          <w:lang w:eastAsia="ko"/>
        </w:rPr>
        <w:tab/>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정자체로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기입</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 xml:space="preserve">WSBA </w:t>
      </w:r>
      <w:r w:rsidRPr="00AC2F5F">
        <w:rPr>
          <w:rFonts w:ascii="Arial" w:eastAsia="Batang" w:hAnsi="Arial" w:cs="Arial"/>
          <w:i/>
          <w:iCs/>
          <w:sz w:val="22"/>
          <w:szCs w:val="22"/>
          <w:lang w:eastAsia="ko"/>
        </w:rPr>
        <w:t>번호</w:t>
      </w:r>
      <w:r w:rsidRPr="00AC2F5F">
        <w:rPr>
          <w:rFonts w:ascii="Arial" w:eastAsia="Batang" w:hAnsi="Arial" w:cs="Arial"/>
          <w:i/>
          <w:iCs/>
          <w:sz w:val="22"/>
          <w:szCs w:val="22"/>
          <w:lang w:eastAsia="ko"/>
        </w:rPr>
        <w:t xml:space="preserve"> </w:t>
      </w:r>
    </w:p>
    <w:p w14:paraId="5EC8D507" w14:textId="18041BDD" w:rsidR="00B8077A" w:rsidRPr="00AC2F5F" w:rsidRDefault="00F22DF8" w:rsidP="00BE3A3B">
      <w:pPr>
        <w:tabs>
          <w:tab w:val="left" w:pos="3960"/>
          <w:tab w:val="left" w:pos="4680"/>
          <w:tab w:val="left" w:pos="9180"/>
        </w:tabs>
        <w:spacing w:before="240" w:after="0"/>
        <w:rPr>
          <w:rFonts w:ascii="Arial" w:eastAsia="Batang" w:hAnsi="Arial" w:cs="Arial"/>
          <w:sz w:val="22"/>
          <w:szCs w:val="22"/>
          <w:u w:val="single"/>
        </w:rPr>
      </w:pPr>
      <w:r w:rsidRPr="00AC2F5F">
        <w:rPr>
          <w:rFonts w:ascii="Arial" w:eastAsia="Batang" w:hAnsi="Arial" w:cs="Arial"/>
          <w:noProof/>
          <w:u w:val="single"/>
        </w:rPr>
        <mc:AlternateContent>
          <mc:Choice Requires="wps">
            <w:drawing>
              <wp:inline distT="0" distB="0" distL="0" distR="0" wp14:anchorId="17230E18" wp14:editId="36E072E8">
                <wp:extent cx="164465" cy="65405"/>
                <wp:effectExtent l="0" t="7620" r="0" b="0"/>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64995269" id="Isosceles Triangle 5"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" fillcolor="black" stroked="f">
                <o:lock v:ext="edit" aspectratio="t"/>
                <w10:anchorlock/>
              </v:shape>
            </w:pict>
          </mc:Fallback>
        </mc:AlternateContent>
      </w:r>
      <w:r w:rsidRPr="00AC2F5F">
        <w:rPr>
          <w:rFonts w:ascii="Arial" w:eastAsia="Batang" w:hAnsi="Arial" w:cs="Arial"/>
          <w:sz w:val="22"/>
          <w:szCs w:val="22"/>
          <w:u w:val="single"/>
        </w:rPr>
        <w:tab/>
      </w:r>
      <w:r w:rsidRPr="00AC2F5F">
        <w:rPr>
          <w:rFonts w:ascii="Arial" w:eastAsia="Batang" w:hAnsi="Arial" w:cs="Arial"/>
          <w:sz w:val="22"/>
          <w:szCs w:val="22"/>
        </w:rPr>
        <w:tab/>
      </w:r>
      <w:r w:rsidRPr="00AC2F5F">
        <w:rPr>
          <w:rFonts w:ascii="Arial" w:eastAsia="Batang" w:hAnsi="Arial" w:cs="Arial"/>
          <w:sz w:val="22"/>
          <w:szCs w:val="22"/>
          <w:u w:val="single"/>
        </w:rPr>
        <w:tab/>
      </w:r>
    </w:p>
    <w:p w14:paraId="619B86E9" w14:textId="77777777" w:rsidR="00AB6F3D" w:rsidRPr="00AC2F5F" w:rsidRDefault="00B8077A" w:rsidP="007378FD">
      <w:pPr>
        <w:tabs>
          <w:tab w:val="left" w:pos="3960"/>
          <w:tab w:val="left" w:pos="4680"/>
          <w:tab w:val="left" w:pos="8100"/>
          <w:tab w:val="left" w:pos="9180"/>
        </w:tabs>
        <w:spacing w:after="0"/>
        <w:rPr>
          <w:rFonts w:ascii="Arial" w:eastAsia="Batang" w:hAnsi="Arial" w:cs="Arial"/>
          <w:i/>
          <w:sz w:val="22"/>
          <w:szCs w:val="22"/>
        </w:rPr>
      </w:pPr>
      <w:r w:rsidRPr="00AC2F5F">
        <w:rPr>
          <w:rFonts w:ascii="Arial" w:eastAsia="Batang" w:hAnsi="Arial" w:cs="Arial"/>
          <w:i/>
          <w:iCs/>
          <w:sz w:val="22"/>
          <w:szCs w:val="22"/>
        </w:rPr>
        <w:t>Signature of Guardian</w:t>
      </w:r>
      <w:r w:rsidRPr="00AC2F5F">
        <w:rPr>
          <w:rFonts w:ascii="Arial" w:eastAsia="Batang" w:hAnsi="Arial" w:cs="Arial"/>
          <w:i/>
          <w:iCs/>
          <w:sz w:val="22"/>
          <w:szCs w:val="22"/>
        </w:rPr>
        <w:tab/>
      </w:r>
      <w:r w:rsidRPr="00AC2F5F">
        <w:rPr>
          <w:rFonts w:ascii="Arial" w:eastAsia="Batang" w:hAnsi="Arial" w:cs="Arial"/>
          <w:i/>
          <w:iCs/>
          <w:sz w:val="22"/>
          <w:szCs w:val="22"/>
        </w:rPr>
        <w:tab/>
        <w:t>Printed Name</w:t>
      </w:r>
      <w:r w:rsidRPr="00AC2F5F">
        <w:rPr>
          <w:rFonts w:ascii="Arial" w:eastAsia="Batang" w:hAnsi="Arial" w:cs="Arial"/>
          <w:i/>
          <w:iCs/>
          <w:sz w:val="22"/>
          <w:szCs w:val="22"/>
        </w:rPr>
        <w:tab/>
        <w:t>CPG No.</w:t>
      </w:r>
    </w:p>
    <w:p w14:paraId="59A15E62" w14:textId="5481270F" w:rsidR="00B8077A" w:rsidRPr="00AC2F5F" w:rsidRDefault="00AB6F3D" w:rsidP="009439C4">
      <w:pPr>
        <w:tabs>
          <w:tab w:val="left" w:pos="3960"/>
          <w:tab w:val="left" w:pos="4680"/>
          <w:tab w:val="left" w:pos="8100"/>
          <w:tab w:val="left" w:pos="9180"/>
        </w:tabs>
        <w:spacing w:after="120"/>
        <w:rPr>
          <w:rFonts w:ascii="Arial" w:eastAsia="Batang" w:hAnsi="Arial" w:cs="Arial"/>
          <w:i/>
          <w:iCs/>
          <w:sz w:val="22"/>
          <w:szCs w:val="22"/>
          <w:lang w:eastAsia="ko-KR"/>
        </w:rPr>
      </w:pPr>
      <w:r w:rsidRPr="00AC2F5F">
        <w:rPr>
          <w:rFonts w:ascii="Arial" w:eastAsia="Batang" w:hAnsi="Arial" w:cs="Arial"/>
          <w:i/>
          <w:iCs/>
          <w:sz w:val="22"/>
          <w:szCs w:val="22"/>
          <w:lang w:eastAsia="ko"/>
        </w:rPr>
        <w:t>후견인</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서명</w:t>
      </w:r>
      <w:r w:rsidRPr="00AC2F5F">
        <w:rPr>
          <w:rFonts w:ascii="Arial" w:eastAsia="Batang" w:hAnsi="Arial" w:cs="Arial"/>
          <w:sz w:val="22"/>
          <w:szCs w:val="22"/>
          <w:lang w:eastAsia="ko"/>
        </w:rPr>
        <w:tab/>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정자체로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기입</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 xml:space="preserve">CPG No. </w:t>
      </w:r>
    </w:p>
    <w:p w14:paraId="57AEB399" w14:textId="14175948" w:rsidR="00BB5D79" w:rsidRPr="00AC2F5F" w:rsidRDefault="00BB5D79" w:rsidP="007378FD">
      <w:pPr>
        <w:tabs>
          <w:tab w:val="left" w:pos="4320"/>
          <w:tab w:val="left" w:pos="4680"/>
          <w:tab w:val="left" w:pos="9270"/>
        </w:tabs>
        <w:spacing w:after="0"/>
        <w:rPr>
          <w:rFonts w:ascii="Arial" w:eastAsia="Batang" w:hAnsi="Arial" w:cs="Arial"/>
          <w:i/>
          <w:sz w:val="22"/>
          <w:szCs w:val="22"/>
          <w:lang w:eastAsia="ko-KR"/>
        </w:rPr>
      </w:pPr>
    </w:p>
    <w:p w14:paraId="642CDCCE" w14:textId="77777777" w:rsidR="001E3974" w:rsidRPr="00AC2F5F" w:rsidRDefault="001E3974" w:rsidP="007378FD">
      <w:pPr>
        <w:tabs>
          <w:tab w:val="left" w:pos="4320"/>
          <w:tab w:val="left" w:pos="4680"/>
          <w:tab w:val="left" w:pos="8190"/>
          <w:tab w:val="left" w:pos="9270"/>
        </w:tabs>
        <w:spacing w:after="0"/>
        <w:rPr>
          <w:rFonts w:ascii="Arial" w:eastAsia="Batang" w:hAnsi="Arial" w:cs="Arial"/>
          <w:i/>
          <w:sz w:val="22"/>
          <w:szCs w:val="22"/>
          <w:lang w:eastAsia="ko-KR"/>
        </w:rPr>
        <w:sectPr w:rsidR="001E3974" w:rsidRPr="00AC2F5F" w:rsidSect="000771AD">
          <w:footerReference w:type="default" r:id="rId8"/>
          <w:pgSz w:w="12240" w:h="15840" w:code="1"/>
          <w:pgMar w:top="1440" w:right="1440" w:bottom="1440" w:left="1440" w:header="720" w:footer="720" w:gutter="0"/>
          <w:cols w:space="720"/>
        </w:sectPr>
      </w:pPr>
    </w:p>
    <w:p w14:paraId="1451E434" w14:textId="77777777" w:rsidR="00A5184A" w:rsidRPr="00AC2F5F" w:rsidRDefault="00B91702" w:rsidP="007378FD">
      <w:pPr>
        <w:tabs>
          <w:tab w:val="left" w:pos="6480"/>
          <w:tab w:val="left" w:pos="9360"/>
        </w:tabs>
        <w:spacing w:after="0"/>
        <w:rPr>
          <w:rFonts w:ascii="Arial" w:eastAsia="Batang" w:hAnsi="Arial" w:cs="Arial"/>
          <w:sz w:val="22"/>
          <w:szCs w:val="22"/>
          <w:u w:val="single"/>
        </w:rPr>
      </w:pPr>
      <w:r w:rsidRPr="00AC2F5F">
        <w:rPr>
          <w:rFonts w:ascii="Arial" w:eastAsia="Batang" w:hAnsi="Arial" w:cs="Arial"/>
          <w:sz w:val="22"/>
          <w:szCs w:val="22"/>
        </w:rPr>
        <w:lastRenderedPageBreak/>
        <w:t>Case Name:</w:t>
      </w:r>
      <w:r w:rsidRPr="00AC2F5F">
        <w:rPr>
          <w:rFonts w:ascii="Arial" w:eastAsia="Batang" w:hAnsi="Arial" w:cs="Arial"/>
          <w:sz w:val="22"/>
          <w:szCs w:val="22"/>
          <w:u w:val="single"/>
        </w:rPr>
        <w:tab/>
      </w:r>
      <w:r w:rsidRPr="00AC2F5F">
        <w:rPr>
          <w:rFonts w:ascii="Arial" w:eastAsia="Batang" w:hAnsi="Arial" w:cs="Arial"/>
          <w:sz w:val="22"/>
          <w:szCs w:val="22"/>
        </w:rPr>
        <w:t xml:space="preserve"> No. </w:t>
      </w:r>
      <w:r w:rsidRPr="00AC2F5F">
        <w:rPr>
          <w:rFonts w:ascii="Arial" w:eastAsia="Batang" w:hAnsi="Arial" w:cs="Arial"/>
          <w:sz w:val="22"/>
          <w:szCs w:val="22"/>
          <w:u w:val="single"/>
        </w:rPr>
        <w:tab/>
      </w:r>
    </w:p>
    <w:p w14:paraId="281FBE14" w14:textId="2EE86E6D" w:rsidR="00B91702" w:rsidRPr="00AC2F5F" w:rsidRDefault="00A5184A" w:rsidP="009439C4">
      <w:pPr>
        <w:tabs>
          <w:tab w:val="left" w:pos="6480"/>
          <w:tab w:val="left" w:pos="9360"/>
        </w:tabs>
        <w:rPr>
          <w:rFonts w:ascii="Arial" w:eastAsia="Batang" w:hAnsi="Arial" w:cs="Arial"/>
          <w:i/>
          <w:iCs/>
          <w:sz w:val="22"/>
          <w:szCs w:val="22"/>
        </w:rPr>
      </w:pPr>
      <w:r w:rsidRPr="00AC2F5F">
        <w:rPr>
          <w:rFonts w:ascii="Arial" w:eastAsia="Batang" w:hAnsi="Arial" w:cs="Arial"/>
          <w:i/>
          <w:iCs/>
          <w:sz w:val="22"/>
          <w:szCs w:val="22"/>
          <w:lang w:eastAsia="ko"/>
        </w:rPr>
        <w:t>소송</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이름</w:t>
      </w:r>
      <w:r w:rsidRPr="00AC2F5F">
        <w:rPr>
          <w:rFonts w:ascii="Arial" w:eastAsia="Batang" w:hAnsi="Arial" w:cs="Arial"/>
          <w:i/>
          <w:iCs/>
          <w:sz w:val="22"/>
          <w:szCs w:val="22"/>
          <w:lang w:eastAsia="ko"/>
        </w:rPr>
        <w:t>:</w:t>
      </w:r>
      <w:r w:rsidRPr="00AC2F5F">
        <w:rPr>
          <w:rFonts w:ascii="Arial" w:eastAsia="Batang" w:hAnsi="Arial" w:cs="Arial"/>
          <w:sz w:val="22"/>
          <w:szCs w:val="22"/>
          <w:lang w:eastAsia="ko"/>
        </w:rPr>
        <w:tab/>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번호</w:t>
      </w:r>
      <w:r w:rsidRPr="00AC2F5F">
        <w:rPr>
          <w:rFonts w:ascii="Arial" w:eastAsia="Batang" w:hAnsi="Arial" w:cs="Arial"/>
          <w:i/>
          <w:iCs/>
          <w:sz w:val="22"/>
          <w:szCs w:val="22"/>
          <w:lang w:eastAsia="ko"/>
        </w:rPr>
        <w:t xml:space="preserve"> </w:t>
      </w:r>
    </w:p>
    <w:p w14:paraId="77BFAB28" w14:textId="77777777" w:rsidR="00A5184A" w:rsidRPr="00AC2F5F" w:rsidRDefault="00B91702" w:rsidP="007378FD">
      <w:pPr>
        <w:spacing w:after="0"/>
        <w:jc w:val="center"/>
        <w:outlineLvl w:val="0"/>
        <w:rPr>
          <w:rFonts w:ascii="Arial" w:eastAsia="Batang" w:hAnsi="Arial" w:cs="Arial"/>
          <w:b/>
          <w:szCs w:val="26"/>
        </w:rPr>
      </w:pPr>
      <w:r w:rsidRPr="00AC2F5F">
        <w:rPr>
          <w:rFonts w:ascii="Arial" w:eastAsia="Batang" w:hAnsi="Arial" w:cs="Arial"/>
          <w:b/>
          <w:bCs/>
          <w:szCs w:val="28"/>
        </w:rPr>
        <w:t xml:space="preserve">Attachment: Summary of the law about moving with children </w:t>
      </w:r>
      <w:r w:rsidRPr="00AC2F5F">
        <w:rPr>
          <w:rFonts w:ascii="Arial" w:eastAsia="Batang" w:hAnsi="Arial" w:cs="Arial"/>
          <w:b/>
          <w:bCs/>
          <w:sz w:val="22"/>
        </w:rPr>
        <w:br/>
      </w:r>
      <w:r w:rsidRPr="00AC2F5F">
        <w:rPr>
          <w:rFonts w:ascii="Arial" w:eastAsia="Batang" w:hAnsi="Arial" w:cs="Arial"/>
          <w:b/>
          <w:bCs/>
          <w:szCs w:val="26"/>
        </w:rPr>
        <w:t>(Child Relocation Act, RCW 26.09.430 - .480)</w:t>
      </w:r>
    </w:p>
    <w:p w14:paraId="64CBC6AD" w14:textId="432C15D3" w:rsidR="00B91702" w:rsidRPr="00AC2F5F" w:rsidRDefault="00A5184A" w:rsidP="009439C4">
      <w:pPr>
        <w:spacing w:after="0"/>
        <w:jc w:val="center"/>
        <w:outlineLvl w:val="0"/>
        <w:rPr>
          <w:rFonts w:ascii="Arial" w:eastAsia="Batang" w:hAnsi="Arial" w:cs="Arial"/>
          <w:b/>
          <w:i/>
          <w:iCs/>
          <w:sz w:val="22"/>
        </w:rPr>
      </w:pPr>
      <w:r w:rsidRPr="00AC2F5F">
        <w:rPr>
          <w:rFonts w:ascii="Arial" w:eastAsia="Batang" w:hAnsi="Arial" w:cs="Arial"/>
          <w:b/>
          <w:bCs/>
          <w:i/>
          <w:iCs/>
          <w:szCs w:val="28"/>
          <w:lang w:eastAsia="ko"/>
        </w:rPr>
        <w:t>첨부</w:t>
      </w:r>
      <w:r w:rsidRPr="00AC2F5F">
        <w:rPr>
          <w:rFonts w:ascii="Arial" w:eastAsia="Batang" w:hAnsi="Arial" w:cs="Arial"/>
          <w:b/>
          <w:bCs/>
          <w:i/>
          <w:iCs/>
          <w:szCs w:val="28"/>
          <w:lang w:eastAsia="ko"/>
        </w:rPr>
        <w:t xml:space="preserve">: </w:t>
      </w:r>
      <w:r w:rsidRPr="00AC2F5F">
        <w:rPr>
          <w:rFonts w:ascii="Arial" w:eastAsia="Batang" w:hAnsi="Arial" w:cs="Arial"/>
          <w:b/>
          <w:bCs/>
          <w:i/>
          <w:iCs/>
          <w:szCs w:val="28"/>
          <w:lang w:eastAsia="ko"/>
        </w:rPr>
        <w:t>아동과</w:t>
      </w:r>
      <w:r w:rsidRPr="00AC2F5F">
        <w:rPr>
          <w:rFonts w:ascii="Arial" w:eastAsia="Batang" w:hAnsi="Arial" w:cs="Arial"/>
          <w:b/>
          <w:bCs/>
          <w:i/>
          <w:iCs/>
          <w:szCs w:val="28"/>
          <w:lang w:eastAsia="ko"/>
        </w:rPr>
        <w:t xml:space="preserve"> </w:t>
      </w:r>
      <w:r w:rsidRPr="00AC2F5F">
        <w:rPr>
          <w:rFonts w:ascii="Arial" w:eastAsia="Batang" w:hAnsi="Arial" w:cs="Arial"/>
          <w:b/>
          <w:bCs/>
          <w:i/>
          <w:iCs/>
          <w:szCs w:val="28"/>
          <w:lang w:eastAsia="ko"/>
        </w:rPr>
        <w:t>함께</w:t>
      </w:r>
      <w:r w:rsidRPr="00AC2F5F">
        <w:rPr>
          <w:rFonts w:ascii="Arial" w:eastAsia="Batang" w:hAnsi="Arial" w:cs="Arial"/>
          <w:b/>
          <w:bCs/>
          <w:i/>
          <w:iCs/>
          <w:szCs w:val="28"/>
          <w:lang w:eastAsia="ko"/>
        </w:rPr>
        <w:t xml:space="preserve"> </w:t>
      </w:r>
      <w:r w:rsidRPr="00AC2F5F">
        <w:rPr>
          <w:rFonts w:ascii="Arial" w:eastAsia="Batang" w:hAnsi="Arial" w:cs="Arial"/>
          <w:b/>
          <w:bCs/>
          <w:i/>
          <w:iCs/>
          <w:szCs w:val="28"/>
          <w:lang w:eastAsia="ko"/>
        </w:rPr>
        <w:t>이사하기에</w:t>
      </w:r>
      <w:r w:rsidRPr="00AC2F5F">
        <w:rPr>
          <w:rFonts w:ascii="Arial" w:eastAsia="Batang" w:hAnsi="Arial" w:cs="Arial"/>
          <w:b/>
          <w:bCs/>
          <w:i/>
          <w:iCs/>
          <w:szCs w:val="28"/>
          <w:lang w:eastAsia="ko"/>
        </w:rPr>
        <w:t xml:space="preserve"> </w:t>
      </w:r>
      <w:r w:rsidRPr="00AC2F5F">
        <w:rPr>
          <w:rFonts w:ascii="Arial" w:eastAsia="Batang" w:hAnsi="Arial" w:cs="Arial"/>
          <w:b/>
          <w:bCs/>
          <w:i/>
          <w:iCs/>
          <w:szCs w:val="28"/>
          <w:lang w:eastAsia="ko"/>
        </w:rPr>
        <w:t>대한</w:t>
      </w:r>
      <w:r w:rsidRPr="00AC2F5F">
        <w:rPr>
          <w:rFonts w:ascii="Arial" w:eastAsia="Batang" w:hAnsi="Arial" w:cs="Arial"/>
          <w:b/>
          <w:bCs/>
          <w:i/>
          <w:iCs/>
          <w:szCs w:val="28"/>
          <w:lang w:eastAsia="ko"/>
        </w:rPr>
        <w:t xml:space="preserve"> </w:t>
      </w:r>
      <w:r w:rsidRPr="00AC2F5F">
        <w:rPr>
          <w:rFonts w:ascii="Arial" w:eastAsia="Batang" w:hAnsi="Arial" w:cs="Arial"/>
          <w:b/>
          <w:bCs/>
          <w:i/>
          <w:iCs/>
          <w:szCs w:val="28"/>
          <w:lang w:eastAsia="ko"/>
        </w:rPr>
        <w:t>법률</w:t>
      </w:r>
      <w:r w:rsidRPr="00AC2F5F">
        <w:rPr>
          <w:rFonts w:ascii="Arial" w:eastAsia="Batang" w:hAnsi="Arial" w:cs="Arial"/>
          <w:b/>
          <w:bCs/>
          <w:i/>
          <w:iCs/>
          <w:szCs w:val="28"/>
          <w:lang w:eastAsia="ko"/>
        </w:rPr>
        <w:t xml:space="preserve"> </w:t>
      </w:r>
      <w:r w:rsidRPr="00AC2F5F">
        <w:rPr>
          <w:rFonts w:ascii="Arial" w:eastAsia="Batang" w:hAnsi="Arial" w:cs="Arial"/>
          <w:b/>
          <w:bCs/>
          <w:i/>
          <w:iCs/>
          <w:szCs w:val="28"/>
          <w:lang w:eastAsia="ko"/>
        </w:rPr>
        <w:t>요약</w:t>
      </w:r>
      <w:r w:rsidRPr="00AC2F5F">
        <w:rPr>
          <w:rFonts w:ascii="Arial" w:eastAsia="Batang" w:hAnsi="Arial" w:cs="Arial"/>
          <w:b/>
          <w:bCs/>
          <w:i/>
          <w:iCs/>
          <w:sz w:val="22"/>
          <w:lang w:eastAsia="ko"/>
        </w:rPr>
        <w:br/>
      </w:r>
      <w:r w:rsidRPr="00AC2F5F">
        <w:rPr>
          <w:rFonts w:ascii="Arial" w:eastAsia="Batang" w:hAnsi="Arial" w:cs="Arial"/>
          <w:b/>
          <w:bCs/>
          <w:i/>
          <w:iCs/>
          <w:szCs w:val="26"/>
          <w:lang w:eastAsia="ko"/>
        </w:rPr>
        <w:t>(Child Relocation Act(</w:t>
      </w:r>
      <w:r w:rsidRPr="00AC2F5F">
        <w:rPr>
          <w:rFonts w:ascii="Arial" w:eastAsia="Batang" w:hAnsi="Arial" w:cs="Arial"/>
          <w:b/>
          <w:bCs/>
          <w:i/>
          <w:iCs/>
          <w:szCs w:val="26"/>
          <w:lang w:eastAsia="ko"/>
        </w:rPr>
        <w:t>아동</w:t>
      </w:r>
      <w:r w:rsidRPr="00AC2F5F">
        <w:rPr>
          <w:rFonts w:ascii="Arial" w:eastAsia="Batang" w:hAnsi="Arial" w:cs="Arial"/>
          <w:b/>
          <w:bCs/>
          <w:i/>
          <w:iCs/>
          <w:szCs w:val="26"/>
          <w:lang w:eastAsia="ko"/>
        </w:rPr>
        <w:t xml:space="preserve"> </w:t>
      </w:r>
      <w:r w:rsidRPr="00AC2F5F">
        <w:rPr>
          <w:rFonts w:ascii="Arial" w:eastAsia="Batang" w:hAnsi="Arial" w:cs="Arial"/>
          <w:b/>
          <w:bCs/>
          <w:i/>
          <w:iCs/>
          <w:szCs w:val="26"/>
          <w:lang w:eastAsia="ko"/>
        </w:rPr>
        <w:t>이주법</w:t>
      </w:r>
      <w:r w:rsidRPr="00AC2F5F">
        <w:rPr>
          <w:rFonts w:ascii="Arial" w:eastAsia="Batang" w:hAnsi="Arial" w:cs="Arial"/>
          <w:b/>
          <w:bCs/>
          <w:i/>
          <w:iCs/>
          <w:szCs w:val="26"/>
          <w:lang w:eastAsia="ko"/>
        </w:rPr>
        <w:t>), RCW 26.09.430 - .480)</w:t>
      </w:r>
    </w:p>
    <w:p w14:paraId="7891CAA3" w14:textId="77777777" w:rsidR="00B91702" w:rsidRPr="00AC2F5F" w:rsidRDefault="00B91702" w:rsidP="007378FD">
      <w:pPr>
        <w:overflowPunct w:val="0"/>
        <w:autoSpaceDE w:val="0"/>
        <w:autoSpaceDN w:val="0"/>
        <w:adjustRightInd w:val="0"/>
        <w:spacing w:before="80" w:after="0"/>
        <w:textAlignment w:val="baseline"/>
        <w:rPr>
          <w:rFonts w:ascii="Arial" w:eastAsia="Batang" w:hAnsi="Arial" w:cs="Arial"/>
          <w:color w:val="000000"/>
          <w:sz w:val="20"/>
        </w:rPr>
        <w:sectPr w:rsidR="00B91702" w:rsidRPr="00AC2F5F" w:rsidSect="00B9170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0C17CFB8" w14:textId="77777777" w:rsidR="00B91702" w:rsidRPr="00AC2F5F" w:rsidRDefault="00B91702" w:rsidP="007378FD">
      <w:pPr>
        <w:overflowPunct w:val="0"/>
        <w:autoSpaceDE w:val="0"/>
        <w:autoSpaceDN w:val="0"/>
        <w:adjustRightInd w:val="0"/>
        <w:spacing w:after="0"/>
        <w:textAlignment w:val="baseline"/>
        <w:rPr>
          <w:rFonts w:ascii="Arial" w:eastAsia="Batang" w:hAnsi="Arial" w:cs="Arial"/>
          <w:color w:val="000000"/>
          <w:sz w:val="22"/>
        </w:rPr>
        <w:sectPr w:rsidR="00B91702" w:rsidRPr="00AC2F5F">
          <w:type w:val="continuous"/>
          <w:pgSz w:w="12240" w:h="15840"/>
          <w:pgMar w:top="1440" w:right="1440" w:bottom="1440" w:left="1440" w:header="720" w:footer="720" w:gutter="0"/>
          <w:cols w:space="720"/>
          <w:docGrid w:linePitch="360"/>
        </w:sectPr>
      </w:pPr>
    </w:p>
    <w:p w14:paraId="3F24880D" w14:textId="77777777" w:rsidR="00A5184A" w:rsidRPr="00AC2F5F" w:rsidRDefault="00B91702" w:rsidP="007378FD">
      <w:pPr>
        <w:keepNext/>
        <w:overflowPunct w:val="0"/>
        <w:autoSpaceDE w:val="0"/>
        <w:autoSpaceDN w:val="0"/>
        <w:adjustRightInd w:val="0"/>
        <w:spacing w:after="0"/>
        <w:textAlignment w:val="baseline"/>
        <w:rPr>
          <w:rFonts w:ascii="Arial" w:eastAsia="Batang" w:hAnsi="Arial" w:cs="Arial"/>
          <w:b/>
          <w:i/>
          <w:color w:val="000000"/>
          <w:sz w:val="22"/>
          <w:szCs w:val="22"/>
        </w:rPr>
      </w:pPr>
      <w:r w:rsidRPr="00AC2F5F">
        <w:rPr>
          <w:rFonts w:ascii="Arial" w:eastAsia="Batang" w:hAnsi="Arial" w:cs="Arial"/>
          <w:b/>
          <w:bCs/>
          <w:i/>
          <w:iCs/>
          <w:color w:val="000000"/>
          <w:sz w:val="22"/>
          <w:szCs w:val="22"/>
        </w:rPr>
        <w:t>Notice</w:t>
      </w:r>
    </w:p>
    <w:p w14:paraId="08888D1B" w14:textId="728F1EF5" w:rsidR="00B91702" w:rsidRPr="00AC2F5F" w:rsidRDefault="00A5184A" w:rsidP="009439C4">
      <w:pPr>
        <w:keepNext/>
        <w:overflowPunct w:val="0"/>
        <w:autoSpaceDE w:val="0"/>
        <w:autoSpaceDN w:val="0"/>
        <w:adjustRightInd w:val="0"/>
        <w:spacing w:after="120"/>
        <w:textAlignment w:val="baseline"/>
        <w:rPr>
          <w:rFonts w:ascii="Arial" w:eastAsia="Batang" w:hAnsi="Arial" w:cs="Arial"/>
          <w:b/>
          <w:i/>
          <w:iCs/>
          <w:color w:val="000000"/>
          <w:sz w:val="22"/>
          <w:szCs w:val="22"/>
        </w:rPr>
      </w:pPr>
      <w:r w:rsidRPr="00AC2F5F">
        <w:rPr>
          <w:rFonts w:ascii="Arial" w:eastAsia="Batang" w:hAnsi="Arial" w:cs="Arial"/>
          <w:b/>
          <w:bCs/>
          <w:i/>
          <w:iCs/>
          <w:color w:val="000000"/>
          <w:sz w:val="22"/>
          <w:szCs w:val="22"/>
          <w:lang w:eastAsia="ko"/>
        </w:rPr>
        <w:t>통지</w:t>
      </w:r>
    </w:p>
    <w:p w14:paraId="52CAF7DB" w14:textId="77777777" w:rsidR="00A5184A" w:rsidRPr="00AC2F5F" w:rsidRDefault="00B91702" w:rsidP="007378FD">
      <w:pPr>
        <w:overflowPunct w:val="0"/>
        <w:autoSpaceDE w:val="0"/>
        <w:autoSpaceDN w:val="0"/>
        <w:adjustRightInd w:val="0"/>
        <w:spacing w:after="0"/>
        <w:textAlignment w:val="baseline"/>
        <w:rPr>
          <w:rFonts w:ascii="Arial" w:eastAsia="Batang" w:hAnsi="Arial" w:cs="Arial"/>
          <w:i/>
          <w:color w:val="000000"/>
          <w:sz w:val="22"/>
        </w:rPr>
      </w:pPr>
      <w:r w:rsidRPr="00AC2F5F">
        <w:rPr>
          <w:rFonts w:ascii="Arial" w:eastAsia="Batang" w:hAnsi="Arial" w:cs="Arial"/>
          <w:color w:val="000000"/>
          <w:sz w:val="22"/>
        </w:rPr>
        <w:t xml:space="preserve">Anyone with majority or substantially equal residential time (at least 45 percent) who wants to move with the children </w:t>
      </w:r>
      <w:r w:rsidRPr="00AC2F5F">
        <w:rPr>
          <w:rFonts w:ascii="Arial" w:eastAsia="Batang" w:hAnsi="Arial" w:cs="Arial"/>
          <w:b/>
          <w:bCs/>
          <w:color w:val="000000"/>
          <w:sz w:val="22"/>
          <w:u w:val="single"/>
        </w:rPr>
        <w:t>must notify</w:t>
      </w:r>
      <w:r w:rsidRPr="00AC2F5F">
        <w:rPr>
          <w:rFonts w:ascii="Arial" w:eastAsia="Batang" w:hAnsi="Arial" w:cs="Arial"/>
          <w:color w:val="000000"/>
          <w:sz w:val="22"/>
        </w:rPr>
        <w:t xml:space="preserve"> every other person who has court-ordered time with the children</w:t>
      </w:r>
      <w:r w:rsidRPr="00AC2F5F">
        <w:rPr>
          <w:rFonts w:ascii="Arial" w:eastAsia="Batang" w:hAnsi="Arial" w:cs="Arial"/>
          <w:i/>
          <w:iCs/>
          <w:color w:val="000000"/>
          <w:sz w:val="22"/>
        </w:rPr>
        <w:t>.</w:t>
      </w:r>
    </w:p>
    <w:p w14:paraId="7999EE51" w14:textId="684A2081" w:rsidR="00B91702" w:rsidRPr="00AC2F5F" w:rsidRDefault="00A5184A" w:rsidP="009439C4">
      <w:pPr>
        <w:overflowPunct w:val="0"/>
        <w:autoSpaceDE w:val="0"/>
        <w:autoSpaceDN w:val="0"/>
        <w:adjustRightInd w:val="0"/>
        <w:spacing w:after="120"/>
        <w:textAlignment w:val="baseline"/>
        <w:rPr>
          <w:rFonts w:ascii="Arial" w:eastAsia="Batang" w:hAnsi="Arial" w:cs="Arial"/>
          <w:i/>
          <w:iCs/>
          <w:color w:val="000000"/>
          <w:sz w:val="22"/>
          <w:lang w:eastAsia="ko-KR"/>
        </w:rPr>
      </w:pPr>
      <w:r w:rsidRPr="00AC2F5F">
        <w:rPr>
          <w:rFonts w:ascii="Arial" w:eastAsia="Batang" w:hAnsi="Arial" w:cs="Arial"/>
          <w:i/>
          <w:iCs/>
          <w:color w:val="000000"/>
          <w:sz w:val="22"/>
          <w:lang w:eastAsia="ko"/>
        </w:rPr>
        <w:t>아동과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함께</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이사하고자</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하며</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아동과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대부분의</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시간</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또는</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상당한</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거주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시간</w:t>
      </w:r>
      <w:r w:rsidRPr="00AC2F5F">
        <w:rPr>
          <w:rFonts w:ascii="Arial" w:eastAsia="Batang" w:hAnsi="Arial" w:cs="Arial"/>
          <w:i/>
          <w:iCs/>
          <w:color w:val="000000"/>
          <w:sz w:val="22"/>
          <w:lang w:eastAsia="ko"/>
        </w:rPr>
        <w:t>(45</w:t>
      </w:r>
      <w:r w:rsidRPr="00AC2F5F">
        <w:rPr>
          <w:rFonts w:ascii="Arial" w:eastAsia="Batang" w:hAnsi="Arial" w:cs="Arial"/>
          <w:i/>
          <w:iCs/>
          <w:color w:val="000000"/>
          <w:sz w:val="22"/>
          <w:lang w:eastAsia="ko"/>
        </w:rPr>
        <w:t>퍼센트</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이상</w:t>
      </w:r>
      <w:r w:rsidRPr="00AC2F5F">
        <w:rPr>
          <w:rFonts w:ascii="Arial" w:eastAsia="Batang" w:hAnsi="Arial" w:cs="Arial"/>
          <w:i/>
          <w:iCs/>
          <w:color w:val="000000"/>
          <w:sz w:val="22"/>
          <w:lang w:eastAsia="ko"/>
        </w:rPr>
        <w:t>)</w:t>
      </w:r>
      <w:r w:rsidRPr="00AC2F5F">
        <w:rPr>
          <w:rFonts w:ascii="Arial" w:eastAsia="Batang" w:hAnsi="Arial" w:cs="Arial"/>
          <w:i/>
          <w:iCs/>
          <w:color w:val="000000"/>
          <w:sz w:val="22"/>
          <w:lang w:eastAsia="ko"/>
        </w:rPr>
        <w:t>을</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함께</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보내는</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사람은</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법원으로부터</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아동과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함께</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시간을</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갖도록</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명령을</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받은</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다른</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모든</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사람에게</w:t>
      </w:r>
      <w:r w:rsidRPr="00AC2F5F">
        <w:rPr>
          <w:rFonts w:ascii="Arial" w:eastAsia="Batang" w:hAnsi="Arial" w:cs="Arial"/>
          <w:i/>
          <w:iCs/>
          <w:color w:val="000000"/>
          <w:sz w:val="22"/>
          <w:lang w:eastAsia="ko"/>
        </w:rPr>
        <w:t xml:space="preserve"> </w:t>
      </w:r>
      <w:r w:rsidRPr="00AC2F5F">
        <w:rPr>
          <w:rFonts w:ascii="Arial" w:eastAsia="Batang" w:hAnsi="Arial" w:cs="Arial"/>
          <w:b/>
          <w:bCs/>
          <w:i/>
          <w:iCs/>
          <w:color w:val="000000"/>
          <w:sz w:val="22"/>
          <w:u w:val="single"/>
          <w:lang w:eastAsia="ko"/>
        </w:rPr>
        <w:t>반드시</w:t>
      </w:r>
      <w:r w:rsidRPr="00AC2F5F">
        <w:rPr>
          <w:rFonts w:ascii="Arial" w:eastAsia="Batang" w:hAnsi="Arial" w:cs="Arial"/>
          <w:b/>
          <w:bCs/>
          <w:i/>
          <w:iCs/>
          <w:color w:val="000000"/>
          <w:sz w:val="22"/>
          <w:u w:val="single"/>
          <w:lang w:eastAsia="ko"/>
        </w:rPr>
        <w:t xml:space="preserve"> </w:t>
      </w:r>
      <w:r w:rsidRPr="00AC2F5F">
        <w:rPr>
          <w:rFonts w:ascii="Arial" w:eastAsia="Batang" w:hAnsi="Arial" w:cs="Arial"/>
          <w:b/>
          <w:bCs/>
          <w:i/>
          <w:iCs/>
          <w:color w:val="000000"/>
          <w:sz w:val="22"/>
          <w:u w:val="single"/>
          <w:lang w:eastAsia="ko"/>
        </w:rPr>
        <w:t>통지해야</w:t>
      </w:r>
      <w:r w:rsidRPr="00AC2F5F">
        <w:rPr>
          <w:rFonts w:ascii="Arial" w:eastAsia="Batang" w:hAnsi="Arial" w:cs="Arial"/>
          <w:b/>
          <w:bCs/>
          <w:i/>
          <w:iCs/>
          <w:color w:val="000000"/>
          <w:sz w:val="22"/>
          <w:u w:val="single"/>
          <w:lang w:eastAsia="ko"/>
        </w:rPr>
        <w:t xml:space="preserve"> </w:t>
      </w:r>
      <w:r w:rsidRPr="00AC2F5F">
        <w:rPr>
          <w:rFonts w:ascii="Arial" w:eastAsia="Batang" w:hAnsi="Arial" w:cs="Arial"/>
          <w:b/>
          <w:bCs/>
          <w:i/>
          <w:iCs/>
          <w:color w:val="000000"/>
          <w:sz w:val="22"/>
          <w:u w:val="single"/>
          <w:lang w:eastAsia="ko"/>
        </w:rPr>
        <w:t>합니다</w:t>
      </w:r>
      <w:r w:rsidRPr="00AC2F5F">
        <w:rPr>
          <w:rFonts w:ascii="Arial" w:eastAsia="Batang" w:hAnsi="Arial" w:cs="Arial"/>
          <w:i/>
          <w:iCs/>
          <w:color w:val="000000"/>
          <w:sz w:val="22"/>
          <w:lang w:eastAsia="ko"/>
        </w:rPr>
        <w:t>.</w:t>
      </w:r>
    </w:p>
    <w:p w14:paraId="030395CF" w14:textId="77777777" w:rsidR="00A5184A" w:rsidRPr="00AC2F5F" w:rsidRDefault="00B91702" w:rsidP="007378FD">
      <w:pPr>
        <w:keepNext/>
        <w:overflowPunct w:val="0"/>
        <w:autoSpaceDE w:val="0"/>
        <w:autoSpaceDN w:val="0"/>
        <w:adjustRightInd w:val="0"/>
        <w:spacing w:after="0"/>
        <w:textAlignment w:val="baseline"/>
        <w:rPr>
          <w:rFonts w:ascii="Arial" w:eastAsia="Batang" w:hAnsi="Arial" w:cs="Arial"/>
          <w:b/>
          <w:i/>
          <w:color w:val="000000"/>
          <w:sz w:val="22"/>
        </w:rPr>
      </w:pPr>
      <w:r w:rsidRPr="00AC2F5F">
        <w:rPr>
          <w:rFonts w:ascii="Arial" w:eastAsia="Batang" w:hAnsi="Arial" w:cs="Arial"/>
          <w:b/>
          <w:bCs/>
          <w:i/>
          <w:iCs/>
          <w:color w:val="000000"/>
          <w:sz w:val="22"/>
        </w:rPr>
        <w:t xml:space="preserve">Move to a </w:t>
      </w:r>
      <w:r w:rsidRPr="00AC2F5F">
        <w:rPr>
          <w:rFonts w:ascii="Arial" w:eastAsia="Batang" w:hAnsi="Arial" w:cs="Arial"/>
          <w:b/>
          <w:bCs/>
          <w:i/>
          <w:iCs/>
          <w:color w:val="000000"/>
          <w:sz w:val="22"/>
          <w:u w:val="single"/>
        </w:rPr>
        <w:t>different</w:t>
      </w:r>
      <w:r w:rsidRPr="00AC2F5F">
        <w:rPr>
          <w:rFonts w:ascii="Arial" w:eastAsia="Batang" w:hAnsi="Arial" w:cs="Arial"/>
          <w:b/>
          <w:bCs/>
          <w:i/>
          <w:iCs/>
          <w:color w:val="000000"/>
          <w:sz w:val="22"/>
        </w:rPr>
        <w:t xml:space="preserve"> school district</w:t>
      </w:r>
    </w:p>
    <w:p w14:paraId="21588B65" w14:textId="23E4C223" w:rsidR="00B91702" w:rsidRPr="00AC2F5F" w:rsidRDefault="00A5184A" w:rsidP="009439C4">
      <w:pPr>
        <w:keepNext/>
        <w:overflowPunct w:val="0"/>
        <w:autoSpaceDE w:val="0"/>
        <w:autoSpaceDN w:val="0"/>
        <w:adjustRightInd w:val="0"/>
        <w:spacing w:after="120"/>
        <w:textAlignment w:val="baseline"/>
        <w:rPr>
          <w:rFonts w:ascii="Arial" w:eastAsia="Batang" w:hAnsi="Arial" w:cs="Arial"/>
          <w:b/>
          <w:i/>
          <w:iCs/>
          <w:color w:val="000000"/>
          <w:sz w:val="22"/>
        </w:rPr>
      </w:pPr>
      <w:r w:rsidRPr="00AC2F5F">
        <w:rPr>
          <w:rFonts w:ascii="Arial" w:eastAsia="Batang" w:hAnsi="Arial" w:cs="Arial"/>
          <w:b/>
          <w:bCs/>
          <w:i/>
          <w:iCs/>
          <w:color w:val="000000"/>
          <w:sz w:val="22"/>
          <w:u w:val="single"/>
          <w:lang w:eastAsia="ko"/>
        </w:rPr>
        <w:t>다른</w:t>
      </w:r>
      <w:r w:rsidRPr="00AC2F5F">
        <w:rPr>
          <w:rFonts w:ascii="Arial" w:eastAsia="Batang" w:hAnsi="Arial" w:cs="Arial"/>
          <w:b/>
          <w:bCs/>
          <w:i/>
          <w:iCs/>
          <w:color w:val="000000"/>
          <w:sz w:val="22"/>
          <w:lang w:eastAsia="ko"/>
        </w:rPr>
        <w:t xml:space="preserve"> </w:t>
      </w:r>
      <w:r w:rsidRPr="00AC2F5F">
        <w:rPr>
          <w:rFonts w:ascii="Arial" w:eastAsia="Batang" w:hAnsi="Arial" w:cs="Arial"/>
          <w:b/>
          <w:bCs/>
          <w:i/>
          <w:iCs/>
          <w:color w:val="000000"/>
          <w:sz w:val="22"/>
          <w:lang w:eastAsia="ko"/>
        </w:rPr>
        <w:t>교육구로</w:t>
      </w:r>
      <w:r w:rsidRPr="00AC2F5F">
        <w:rPr>
          <w:rFonts w:ascii="Arial" w:eastAsia="Batang" w:hAnsi="Arial" w:cs="Arial"/>
          <w:b/>
          <w:bCs/>
          <w:i/>
          <w:iCs/>
          <w:color w:val="000000"/>
          <w:sz w:val="22"/>
          <w:lang w:eastAsia="ko"/>
        </w:rPr>
        <w:t xml:space="preserve"> </w:t>
      </w:r>
      <w:r w:rsidRPr="00AC2F5F">
        <w:rPr>
          <w:rFonts w:ascii="Arial" w:eastAsia="Batang" w:hAnsi="Arial" w:cs="Arial"/>
          <w:b/>
          <w:bCs/>
          <w:i/>
          <w:iCs/>
          <w:color w:val="000000"/>
          <w:sz w:val="22"/>
          <w:lang w:eastAsia="ko"/>
        </w:rPr>
        <w:t>이사</w:t>
      </w:r>
    </w:p>
    <w:p w14:paraId="0DA28BAD" w14:textId="77777777" w:rsidR="00A5184A" w:rsidRPr="00AC2F5F" w:rsidRDefault="00B91702" w:rsidP="007378FD">
      <w:pPr>
        <w:overflowPunct w:val="0"/>
        <w:autoSpaceDE w:val="0"/>
        <w:autoSpaceDN w:val="0"/>
        <w:adjustRightInd w:val="0"/>
        <w:spacing w:after="0"/>
        <w:textAlignment w:val="baseline"/>
        <w:rPr>
          <w:rFonts w:ascii="Arial" w:eastAsia="Batang" w:hAnsi="Arial" w:cs="Arial"/>
          <w:color w:val="000000"/>
          <w:sz w:val="22"/>
        </w:rPr>
      </w:pPr>
      <w:r w:rsidRPr="00AC2F5F">
        <w:rPr>
          <w:rFonts w:ascii="Arial" w:eastAsia="Batang" w:hAnsi="Arial" w:cs="Arial"/>
          <w:color w:val="000000"/>
          <w:sz w:val="22"/>
        </w:rPr>
        <w:t xml:space="preserve">If the move is to a different school district, the relocating person must complete the form </w:t>
      </w:r>
      <w:r w:rsidRPr="00AC2F5F">
        <w:rPr>
          <w:rFonts w:ascii="Arial" w:eastAsia="Batang" w:hAnsi="Arial" w:cs="Arial"/>
          <w:i/>
          <w:iCs/>
          <w:color w:val="000000"/>
          <w:sz w:val="22"/>
        </w:rPr>
        <w:t xml:space="preserve">Notice of Intent to Move with Children </w:t>
      </w:r>
      <w:r w:rsidRPr="00AC2F5F">
        <w:rPr>
          <w:rFonts w:ascii="Arial" w:eastAsia="Batang" w:hAnsi="Arial" w:cs="Arial"/>
          <w:color w:val="000000"/>
          <w:sz w:val="22"/>
        </w:rPr>
        <w:t xml:space="preserve">(FL Relocate 701) and deliver it at least </w:t>
      </w:r>
      <w:r w:rsidRPr="00AC2F5F">
        <w:rPr>
          <w:rFonts w:ascii="Arial" w:eastAsia="Batang" w:hAnsi="Arial" w:cs="Arial"/>
          <w:b/>
          <w:bCs/>
          <w:color w:val="000000"/>
          <w:sz w:val="22"/>
        </w:rPr>
        <w:t>60 days</w:t>
      </w:r>
      <w:r w:rsidRPr="00AC2F5F">
        <w:rPr>
          <w:rFonts w:ascii="Arial" w:eastAsia="Batang" w:hAnsi="Arial" w:cs="Arial"/>
          <w:color w:val="000000"/>
          <w:sz w:val="22"/>
        </w:rPr>
        <w:t xml:space="preserve"> before the intended move.</w:t>
      </w:r>
    </w:p>
    <w:p w14:paraId="5CE85FCE" w14:textId="20082ED7" w:rsidR="00B91702" w:rsidRPr="00AC2F5F" w:rsidRDefault="00A5184A" w:rsidP="009439C4">
      <w:pPr>
        <w:overflowPunct w:val="0"/>
        <w:autoSpaceDE w:val="0"/>
        <w:autoSpaceDN w:val="0"/>
        <w:adjustRightInd w:val="0"/>
        <w:spacing w:after="120"/>
        <w:textAlignment w:val="baseline"/>
        <w:rPr>
          <w:rFonts w:ascii="Arial" w:eastAsia="Batang" w:hAnsi="Arial" w:cs="Arial"/>
          <w:i/>
          <w:iCs/>
          <w:sz w:val="22"/>
          <w:lang w:eastAsia="ko-KR"/>
        </w:rPr>
      </w:pPr>
      <w:r w:rsidRPr="00AC2F5F">
        <w:rPr>
          <w:rFonts w:ascii="Arial" w:eastAsia="Batang" w:hAnsi="Arial" w:cs="Arial"/>
          <w:i/>
          <w:iCs/>
          <w:color w:val="000000"/>
          <w:sz w:val="22"/>
          <w:lang w:eastAsia="ko"/>
        </w:rPr>
        <w:t>다른</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교육구로</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이사를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할</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경우</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이주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당사자는</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아동과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함께</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이주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의사</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통지</w:t>
      </w:r>
      <w:r w:rsidRPr="00AC2F5F">
        <w:rPr>
          <w:rFonts w:ascii="Arial" w:eastAsia="Batang" w:hAnsi="Arial" w:cs="Arial"/>
          <w:i/>
          <w:iCs/>
          <w:color w:val="000000"/>
          <w:sz w:val="22"/>
          <w:lang w:eastAsia="ko"/>
        </w:rPr>
        <w:t xml:space="preserve">(Notice of Intent to Move with Children, FL Relocate 701) </w:t>
      </w:r>
      <w:r w:rsidRPr="00AC2F5F">
        <w:rPr>
          <w:rFonts w:ascii="Arial" w:eastAsia="Batang" w:hAnsi="Arial" w:cs="Arial"/>
          <w:i/>
          <w:iCs/>
          <w:color w:val="000000"/>
          <w:sz w:val="22"/>
          <w:lang w:eastAsia="ko"/>
        </w:rPr>
        <w:t>양식을</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계획된</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이사일로부터</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최소</w:t>
      </w:r>
      <w:r w:rsidRPr="00AC2F5F">
        <w:rPr>
          <w:rFonts w:ascii="Arial" w:eastAsia="Batang" w:hAnsi="Arial" w:cs="Arial"/>
          <w:i/>
          <w:iCs/>
          <w:color w:val="000000"/>
          <w:sz w:val="22"/>
          <w:lang w:eastAsia="ko"/>
        </w:rPr>
        <w:t xml:space="preserve"> </w:t>
      </w:r>
      <w:r w:rsidRPr="00AC2F5F">
        <w:rPr>
          <w:rFonts w:ascii="Arial" w:eastAsia="Batang" w:hAnsi="Arial" w:cs="Arial"/>
          <w:b/>
          <w:bCs/>
          <w:i/>
          <w:iCs/>
          <w:color w:val="000000"/>
          <w:sz w:val="22"/>
          <w:lang w:eastAsia="ko"/>
        </w:rPr>
        <w:t>60</w:t>
      </w:r>
      <w:r w:rsidRPr="00AC2F5F">
        <w:rPr>
          <w:rFonts w:ascii="Arial" w:eastAsia="Batang" w:hAnsi="Arial" w:cs="Arial"/>
          <w:b/>
          <w:bCs/>
          <w:i/>
          <w:iCs/>
          <w:color w:val="000000"/>
          <w:sz w:val="22"/>
          <w:lang w:eastAsia="ko"/>
        </w:rPr>
        <w:t>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이전까지</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작성하여</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전달해야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합니다</w:t>
      </w:r>
      <w:r w:rsidRPr="00AC2F5F">
        <w:rPr>
          <w:rFonts w:ascii="Arial" w:eastAsia="Batang" w:hAnsi="Arial" w:cs="Arial"/>
          <w:i/>
          <w:iCs/>
          <w:color w:val="000000"/>
          <w:sz w:val="22"/>
          <w:lang w:eastAsia="ko"/>
        </w:rPr>
        <w:t>.</w:t>
      </w:r>
    </w:p>
    <w:p w14:paraId="2F9C4B57" w14:textId="77777777" w:rsidR="00A5184A" w:rsidRPr="00AC2F5F" w:rsidRDefault="00B91702" w:rsidP="007378FD">
      <w:pPr>
        <w:keepNext/>
        <w:overflowPunct w:val="0"/>
        <w:autoSpaceDE w:val="0"/>
        <w:autoSpaceDN w:val="0"/>
        <w:adjustRightInd w:val="0"/>
        <w:spacing w:after="0"/>
        <w:textAlignment w:val="baseline"/>
        <w:rPr>
          <w:rFonts w:ascii="Arial" w:eastAsia="Batang" w:hAnsi="Arial" w:cs="Arial"/>
          <w:b/>
          <w:i/>
          <w:color w:val="000000"/>
          <w:sz w:val="22"/>
        </w:rPr>
      </w:pPr>
      <w:r w:rsidRPr="00AC2F5F">
        <w:rPr>
          <w:rFonts w:ascii="Arial" w:eastAsia="Batang" w:hAnsi="Arial" w:cs="Arial"/>
          <w:b/>
          <w:bCs/>
          <w:i/>
          <w:iCs/>
          <w:color w:val="000000"/>
          <w:sz w:val="22"/>
        </w:rPr>
        <w:t>Exceptions:</w:t>
      </w:r>
    </w:p>
    <w:p w14:paraId="59B051ED" w14:textId="0389F565" w:rsidR="00B91702" w:rsidRPr="00AC2F5F" w:rsidRDefault="00A5184A" w:rsidP="009439C4">
      <w:pPr>
        <w:keepNext/>
        <w:overflowPunct w:val="0"/>
        <w:autoSpaceDE w:val="0"/>
        <w:autoSpaceDN w:val="0"/>
        <w:adjustRightInd w:val="0"/>
        <w:spacing w:after="120"/>
        <w:textAlignment w:val="baseline"/>
        <w:rPr>
          <w:rFonts w:ascii="Arial" w:eastAsia="Batang" w:hAnsi="Arial" w:cs="Arial"/>
          <w:b/>
          <w:i/>
          <w:iCs/>
          <w:color w:val="000000"/>
          <w:sz w:val="22"/>
        </w:rPr>
      </w:pPr>
      <w:r w:rsidRPr="00AC2F5F">
        <w:rPr>
          <w:rFonts w:ascii="Arial" w:eastAsia="Batang" w:hAnsi="Arial" w:cs="Arial"/>
          <w:b/>
          <w:bCs/>
          <w:i/>
          <w:iCs/>
          <w:color w:val="000000"/>
          <w:sz w:val="22"/>
          <w:lang w:eastAsia="ko"/>
        </w:rPr>
        <w:t>예외</w:t>
      </w:r>
      <w:r w:rsidRPr="00AC2F5F">
        <w:rPr>
          <w:rFonts w:ascii="Arial" w:eastAsia="Batang" w:hAnsi="Arial" w:cs="Arial"/>
          <w:b/>
          <w:bCs/>
          <w:i/>
          <w:iCs/>
          <w:color w:val="000000"/>
          <w:sz w:val="22"/>
          <w:lang w:eastAsia="ko"/>
        </w:rPr>
        <w:t>:</w:t>
      </w:r>
    </w:p>
    <w:p w14:paraId="465B36D6" w14:textId="77777777" w:rsidR="00A5184A" w:rsidRPr="00AC2F5F" w:rsidRDefault="00B91702" w:rsidP="007378FD">
      <w:pPr>
        <w:numPr>
          <w:ilvl w:val="0"/>
          <w:numId w:val="8"/>
        </w:numPr>
        <w:tabs>
          <w:tab w:val="clear" w:pos="1166"/>
          <w:tab w:val="num" w:pos="360"/>
        </w:tabs>
        <w:overflowPunct w:val="0"/>
        <w:autoSpaceDE w:val="0"/>
        <w:autoSpaceDN w:val="0"/>
        <w:adjustRightInd w:val="0"/>
        <w:spacing w:after="0"/>
        <w:ind w:left="361" w:hanging="274"/>
        <w:textAlignment w:val="baseline"/>
        <w:rPr>
          <w:rFonts w:ascii="Arial" w:eastAsia="Batang" w:hAnsi="Arial" w:cs="Arial"/>
          <w:color w:val="000000"/>
          <w:sz w:val="22"/>
        </w:rPr>
      </w:pPr>
      <w:r w:rsidRPr="00AC2F5F">
        <w:rPr>
          <w:rFonts w:ascii="Arial" w:eastAsia="Batang" w:hAnsi="Arial" w:cs="Arial"/>
          <w:color w:val="000000"/>
          <w:sz w:val="22"/>
        </w:rPr>
        <w:t xml:space="preserve">If the relocating person could not reasonably have known enough information to complete the form in time to give 60 days’ notice, they must give notice within </w:t>
      </w:r>
      <w:r w:rsidRPr="00AC2F5F">
        <w:rPr>
          <w:rFonts w:ascii="Arial" w:eastAsia="Batang" w:hAnsi="Arial" w:cs="Arial"/>
          <w:b/>
          <w:bCs/>
          <w:color w:val="000000"/>
          <w:sz w:val="22"/>
        </w:rPr>
        <w:t>five days</w:t>
      </w:r>
      <w:r w:rsidRPr="00AC2F5F">
        <w:rPr>
          <w:rFonts w:ascii="Arial" w:eastAsia="Batang" w:hAnsi="Arial" w:cs="Arial"/>
          <w:color w:val="000000"/>
          <w:sz w:val="22"/>
        </w:rPr>
        <w:t xml:space="preserve"> after learning the information.</w:t>
      </w:r>
    </w:p>
    <w:p w14:paraId="5C43E71C" w14:textId="039E3899" w:rsidR="00B91702" w:rsidRPr="00AC2F5F" w:rsidRDefault="00A5184A" w:rsidP="00056178">
      <w:pPr>
        <w:overflowPunct w:val="0"/>
        <w:autoSpaceDE w:val="0"/>
        <w:autoSpaceDN w:val="0"/>
        <w:adjustRightInd w:val="0"/>
        <w:spacing w:after="120"/>
        <w:ind w:left="361"/>
        <w:textAlignment w:val="baseline"/>
        <w:rPr>
          <w:rFonts w:ascii="Arial" w:eastAsia="Batang" w:hAnsi="Arial" w:cs="Arial"/>
          <w:i/>
          <w:iCs/>
          <w:color w:val="000000"/>
          <w:sz w:val="22"/>
          <w:lang w:eastAsia="ko-KR"/>
        </w:rPr>
      </w:pPr>
      <w:r w:rsidRPr="00AC2F5F">
        <w:rPr>
          <w:rFonts w:ascii="Arial" w:eastAsia="Batang" w:hAnsi="Arial" w:cs="Arial"/>
          <w:i/>
          <w:iCs/>
          <w:color w:val="000000"/>
          <w:sz w:val="22"/>
          <w:lang w:eastAsia="ko"/>
        </w:rPr>
        <w:t>이주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당사자가</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기한</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내에</w:t>
      </w:r>
      <w:r w:rsidRPr="00AC2F5F">
        <w:rPr>
          <w:rFonts w:ascii="Arial" w:eastAsia="Batang" w:hAnsi="Arial" w:cs="Arial"/>
          <w:i/>
          <w:iCs/>
          <w:color w:val="000000"/>
          <w:sz w:val="22"/>
          <w:lang w:eastAsia="ko"/>
        </w:rPr>
        <w:t xml:space="preserve"> 60</w:t>
      </w:r>
      <w:r w:rsidRPr="00AC2F5F">
        <w:rPr>
          <w:rFonts w:ascii="Arial" w:eastAsia="Batang" w:hAnsi="Arial" w:cs="Arial"/>
          <w:i/>
          <w:iCs/>
          <w:color w:val="000000"/>
          <w:sz w:val="22"/>
          <w:lang w:eastAsia="ko"/>
        </w:rPr>
        <w:t>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통지를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하기</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위해</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양식을</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작성하는</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데</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필요한</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정보가</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충분하지</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않다면</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정보를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알게</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된</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날로부터</w:t>
      </w:r>
      <w:r w:rsidRPr="00AC2F5F">
        <w:rPr>
          <w:rFonts w:ascii="Arial" w:eastAsia="Batang" w:hAnsi="Arial" w:cs="Arial"/>
          <w:i/>
          <w:iCs/>
          <w:color w:val="000000"/>
          <w:sz w:val="22"/>
          <w:lang w:eastAsia="ko"/>
        </w:rPr>
        <w:t xml:space="preserve"> </w:t>
      </w:r>
      <w:r w:rsidRPr="00AC2F5F">
        <w:rPr>
          <w:rFonts w:ascii="Arial" w:eastAsia="Batang" w:hAnsi="Arial" w:cs="Arial"/>
          <w:b/>
          <w:bCs/>
          <w:i/>
          <w:iCs/>
          <w:color w:val="000000"/>
          <w:sz w:val="22"/>
          <w:lang w:eastAsia="ko"/>
        </w:rPr>
        <w:t>5</w:t>
      </w:r>
      <w:r w:rsidRPr="00AC2F5F">
        <w:rPr>
          <w:rFonts w:ascii="Arial" w:eastAsia="Batang" w:hAnsi="Arial" w:cs="Arial"/>
          <w:b/>
          <w:bCs/>
          <w:i/>
          <w:iCs/>
          <w:color w:val="000000"/>
          <w:sz w:val="22"/>
          <w:lang w:eastAsia="ko"/>
        </w:rPr>
        <w:t>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이내에</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통지서를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제공해야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합니다</w:t>
      </w:r>
      <w:r w:rsidRPr="00AC2F5F">
        <w:rPr>
          <w:rFonts w:ascii="Arial" w:eastAsia="Batang" w:hAnsi="Arial" w:cs="Arial"/>
          <w:i/>
          <w:iCs/>
          <w:color w:val="000000"/>
          <w:sz w:val="22"/>
          <w:lang w:eastAsia="ko"/>
        </w:rPr>
        <w:t>.</w:t>
      </w:r>
    </w:p>
    <w:p w14:paraId="6B4F5EB9" w14:textId="77777777" w:rsidR="00A5184A" w:rsidRPr="00AC2F5F" w:rsidRDefault="00B91702" w:rsidP="007378FD">
      <w:pPr>
        <w:numPr>
          <w:ilvl w:val="0"/>
          <w:numId w:val="8"/>
        </w:numPr>
        <w:tabs>
          <w:tab w:val="clear" w:pos="1166"/>
          <w:tab w:val="num" w:pos="360"/>
        </w:tabs>
        <w:overflowPunct w:val="0"/>
        <w:autoSpaceDE w:val="0"/>
        <w:autoSpaceDN w:val="0"/>
        <w:adjustRightInd w:val="0"/>
        <w:spacing w:after="0"/>
        <w:ind w:left="361" w:hanging="274"/>
        <w:textAlignment w:val="baseline"/>
        <w:rPr>
          <w:rFonts w:ascii="Arial" w:eastAsia="Batang" w:hAnsi="Arial" w:cs="Arial"/>
          <w:sz w:val="22"/>
        </w:rPr>
      </w:pPr>
      <w:r w:rsidRPr="00AC2F5F">
        <w:rPr>
          <w:rFonts w:ascii="Arial" w:eastAsia="Batang" w:hAnsi="Arial" w:cs="Arial"/>
          <w:sz w:val="22"/>
        </w:rPr>
        <w:t xml:space="preserve">If the relocating person is relocating to a domestic violence shelter or moving to avoid a clear, immediate, and unreasonable risk to health or safety, notice may be delayed </w:t>
      </w:r>
      <w:r w:rsidRPr="00AC2F5F">
        <w:rPr>
          <w:rFonts w:ascii="Arial" w:eastAsia="Batang" w:hAnsi="Arial" w:cs="Arial"/>
          <w:b/>
          <w:bCs/>
          <w:sz w:val="22"/>
        </w:rPr>
        <w:t>21 days</w:t>
      </w:r>
      <w:r w:rsidRPr="00AC2F5F">
        <w:rPr>
          <w:rFonts w:ascii="Arial" w:eastAsia="Batang" w:hAnsi="Arial" w:cs="Arial"/>
          <w:sz w:val="22"/>
        </w:rPr>
        <w:t>.</w:t>
      </w:r>
    </w:p>
    <w:p w14:paraId="3405FA3C" w14:textId="7BD601C6" w:rsidR="00B91702" w:rsidRPr="00AC2F5F" w:rsidRDefault="00A5184A" w:rsidP="00056178">
      <w:pPr>
        <w:overflowPunct w:val="0"/>
        <w:autoSpaceDE w:val="0"/>
        <w:autoSpaceDN w:val="0"/>
        <w:adjustRightInd w:val="0"/>
        <w:spacing w:after="120"/>
        <w:ind w:left="361"/>
        <w:textAlignment w:val="baseline"/>
        <w:rPr>
          <w:rFonts w:ascii="Arial" w:eastAsia="Batang" w:hAnsi="Arial" w:cs="Arial"/>
          <w:i/>
          <w:iCs/>
          <w:sz w:val="22"/>
          <w:lang w:eastAsia="ko-KR"/>
        </w:rPr>
      </w:pPr>
      <w:r w:rsidRPr="00AC2F5F">
        <w:rPr>
          <w:rFonts w:ascii="Arial" w:eastAsia="Batang" w:hAnsi="Arial" w:cs="Arial"/>
          <w:i/>
          <w:iCs/>
          <w:sz w:val="22"/>
          <w:lang w:eastAsia="ko"/>
        </w:rPr>
        <w:t>이주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당사자가</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가정폭력</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보호소로</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이주하거나</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명백하고</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즉각적이며</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부당한</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건강</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또는</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안전에</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대한</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위협을</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피하기</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위해</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이사하는</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경우</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통지는</w:t>
      </w:r>
      <w:r w:rsidRPr="00AC2F5F">
        <w:rPr>
          <w:rFonts w:ascii="Arial" w:eastAsia="Batang" w:hAnsi="Arial" w:cs="Arial"/>
          <w:i/>
          <w:iCs/>
          <w:sz w:val="22"/>
          <w:lang w:eastAsia="ko"/>
        </w:rPr>
        <w:t xml:space="preserve"> </w:t>
      </w:r>
      <w:r w:rsidRPr="00AC2F5F">
        <w:rPr>
          <w:rFonts w:ascii="Arial" w:eastAsia="Batang" w:hAnsi="Arial" w:cs="Arial"/>
          <w:b/>
          <w:bCs/>
          <w:i/>
          <w:iCs/>
          <w:sz w:val="22"/>
          <w:lang w:eastAsia="ko"/>
        </w:rPr>
        <w:t>21</w:t>
      </w:r>
      <w:r w:rsidRPr="00AC2F5F">
        <w:rPr>
          <w:rFonts w:ascii="Arial" w:eastAsia="Batang" w:hAnsi="Arial" w:cs="Arial"/>
          <w:b/>
          <w:bCs/>
          <w:i/>
          <w:iCs/>
          <w:sz w:val="22"/>
          <w:lang w:eastAsia="ko"/>
        </w:rPr>
        <w:t>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늦출</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수</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있습니다</w:t>
      </w:r>
      <w:r w:rsidRPr="00AC2F5F">
        <w:rPr>
          <w:rFonts w:ascii="Arial" w:eastAsia="Batang" w:hAnsi="Arial" w:cs="Arial"/>
          <w:i/>
          <w:iCs/>
          <w:sz w:val="22"/>
          <w:lang w:eastAsia="ko"/>
        </w:rPr>
        <w:t>.</w:t>
      </w:r>
    </w:p>
    <w:p w14:paraId="6D0E3ACD" w14:textId="77777777" w:rsidR="00A5184A" w:rsidRPr="00AC2F5F" w:rsidRDefault="00B91702" w:rsidP="007378FD">
      <w:pPr>
        <w:numPr>
          <w:ilvl w:val="0"/>
          <w:numId w:val="8"/>
        </w:numPr>
        <w:tabs>
          <w:tab w:val="clear" w:pos="1166"/>
          <w:tab w:val="num" w:pos="360"/>
        </w:tabs>
        <w:overflowPunct w:val="0"/>
        <w:autoSpaceDE w:val="0"/>
        <w:autoSpaceDN w:val="0"/>
        <w:adjustRightInd w:val="0"/>
        <w:spacing w:after="0"/>
        <w:ind w:left="361" w:hanging="274"/>
        <w:textAlignment w:val="baseline"/>
        <w:rPr>
          <w:rFonts w:ascii="Arial" w:eastAsia="Batang" w:hAnsi="Arial" w:cs="Arial"/>
          <w:sz w:val="22"/>
        </w:rPr>
      </w:pPr>
      <w:r w:rsidRPr="00AC2F5F">
        <w:rPr>
          <w:rFonts w:ascii="Arial" w:eastAsia="Batang" w:hAnsi="Arial" w:cs="Arial"/>
          <w:sz w:val="22"/>
        </w:rPr>
        <w:t>If information is protected under a court order or the Address Confidentiality Program, it may be withheld from the notice.</w:t>
      </w:r>
    </w:p>
    <w:p w14:paraId="645D9A33" w14:textId="5C50B7DF" w:rsidR="00B91702" w:rsidRPr="00AC2F5F" w:rsidRDefault="00A5184A" w:rsidP="00056178">
      <w:pPr>
        <w:overflowPunct w:val="0"/>
        <w:autoSpaceDE w:val="0"/>
        <w:autoSpaceDN w:val="0"/>
        <w:adjustRightInd w:val="0"/>
        <w:spacing w:after="120"/>
        <w:ind w:left="361"/>
        <w:textAlignment w:val="baseline"/>
        <w:rPr>
          <w:rFonts w:ascii="Arial" w:eastAsia="Batang" w:hAnsi="Arial" w:cs="Arial"/>
          <w:i/>
          <w:iCs/>
          <w:sz w:val="22"/>
          <w:lang w:eastAsia="ko-KR"/>
        </w:rPr>
      </w:pPr>
      <w:r w:rsidRPr="00AC2F5F">
        <w:rPr>
          <w:rFonts w:ascii="Arial" w:eastAsia="Batang" w:hAnsi="Arial" w:cs="Arial"/>
          <w:i/>
          <w:iCs/>
          <w:sz w:val="22"/>
          <w:lang w:eastAsia="ko"/>
        </w:rPr>
        <w:t>법원</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명령</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또는</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주소</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비밀보호</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프로그램</w:t>
      </w:r>
      <w:r w:rsidRPr="00AC2F5F">
        <w:rPr>
          <w:rFonts w:ascii="Arial" w:eastAsia="Batang" w:hAnsi="Arial" w:cs="Arial"/>
          <w:i/>
          <w:iCs/>
          <w:sz w:val="22"/>
          <w:lang w:eastAsia="ko"/>
        </w:rPr>
        <w:t>(Address Confidentiality Program)</w:t>
      </w:r>
      <w:r w:rsidRPr="00AC2F5F">
        <w:rPr>
          <w:rFonts w:ascii="Arial" w:eastAsia="Batang" w:hAnsi="Arial" w:cs="Arial"/>
          <w:i/>
          <w:iCs/>
          <w:sz w:val="22"/>
          <w:lang w:eastAsia="ko"/>
        </w:rPr>
        <w:t>에</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따라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정보가</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보호를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받는</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경우</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통지서에서</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비공개할</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수</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있습니다</w:t>
      </w:r>
      <w:r w:rsidRPr="00AC2F5F">
        <w:rPr>
          <w:rFonts w:ascii="Arial" w:eastAsia="Batang" w:hAnsi="Arial" w:cs="Arial"/>
          <w:i/>
          <w:iCs/>
          <w:sz w:val="22"/>
          <w:lang w:eastAsia="ko"/>
        </w:rPr>
        <w:t>.</w:t>
      </w:r>
    </w:p>
    <w:p w14:paraId="396C42B8" w14:textId="77777777" w:rsidR="00A5184A" w:rsidRPr="00AC2F5F" w:rsidRDefault="00B91702" w:rsidP="007378FD">
      <w:pPr>
        <w:numPr>
          <w:ilvl w:val="0"/>
          <w:numId w:val="8"/>
        </w:numPr>
        <w:tabs>
          <w:tab w:val="clear" w:pos="1166"/>
          <w:tab w:val="num" w:pos="360"/>
        </w:tabs>
        <w:overflowPunct w:val="0"/>
        <w:autoSpaceDE w:val="0"/>
        <w:autoSpaceDN w:val="0"/>
        <w:adjustRightInd w:val="0"/>
        <w:spacing w:after="0"/>
        <w:ind w:left="361" w:hanging="274"/>
        <w:textAlignment w:val="baseline"/>
        <w:rPr>
          <w:rFonts w:ascii="Arial" w:eastAsia="Batang" w:hAnsi="Arial" w:cs="Arial"/>
          <w:color w:val="000000"/>
          <w:sz w:val="22"/>
        </w:rPr>
      </w:pPr>
      <w:r w:rsidRPr="00AC2F5F">
        <w:rPr>
          <w:rFonts w:ascii="Arial" w:eastAsia="Batang" w:hAnsi="Arial" w:cs="Arial"/>
          <w:color w:val="000000"/>
          <w:sz w:val="22"/>
        </w:rPr>
        <w:t xml:space="preserve">A relocating person who believes that giving notice would put themselves or a child at unreasonable risk of harm, may ask the court for permission to leave details out of the notice or to be allowed to move without giving notice. Use form </w:t>
      </w:r>
      <w:r w:rsidRPr="00AC2F5F">
        <w:rPr>
          <w:rFonts w:ascii="Arial" w:eastAsia="Batang" w:hAnsi="Arial" w:cs="Arial"/>
          <w:i/>
          <w:iCs/>
          <w:color w:val="000000"/>
          <w:sz w:val="22"/>
        </w:rPr>
        <w:t xml:space="preserve">Motion to Limit Notice of Intent to Move with Children (Ex </w:t>
      </w:r>
      <w:proofErr w:type="spellStart"/>
      <w:r w:rsidRPr="00AC2F5F">
        <w:rPr>
          <w:rFonts w:ascii="Arial" w:eastAsia="Batang" w:hAnsi="Arial" w:cs="Arial"/>
          <w:i/>
          <w:iCs/>
          <w:color w:val="000000"/>
          <w:sz w:val="22"/>
        </w:rPr>
        <w:t>Parte</w:t>
      </w:r>
      <w:proofErr w:type="spellEnd"/>
      <w:r w:rsidRPr="00AC2F5F">
        <w:rPr>
          <w:rFonts w:ascii="Arial" w:eastAsia="Batang" w:hAnsi="Arial" w:cs="Arial"/>
          <w:i/>
          <w:iCs/>
          <w:color w:val="000000"/>
          <w:sz w:val="22"/>
        </w:rPr>
        <w:t>)</w:t>
      </w:r>
      <w:r w:rsidRPr="00AC2F5F">
        <w:rPr>
          <w:rFonts w:ascii="Arial" w:eastAsia="Batang" w:hAnsi="Arial" w:cs="Arial"/>
          <w:color w:val="000000"/>
          <w:sz w:val="22"/>
        </w:rPr>
        <w:t xml:space="preserve"> (FL Relocate 702).</w:t>
      </w:r>
    </w:p>
    <w:p w14:paraId="75F17E86" w14:textId="3AE58A3F" w:rsidR="00B91702" w:rsidRPr="00AC2F5F" w:rsidRDefault="00A5184A" w:rsidP="00056178">
      <w:pPr>
        <w:overflowPunct w:val="0"/>
        <w:autoSpaceDE w:val="0"/>
        <w:autoSpaceDN w:val="0"/>
        <w:adjustRightInd w:val="0"/>
        <w:spacing w:after="120"/>
        <w:ind w:left="361"/>
        <w:textAlignment w:val="baseline"/>
        <w:rPr>
          <w:rFonts w:ascii="Arial" w:eastAsia="Batang" w:hAnsi="Arial" w:cs="Arial"/>
          <w:i/>
          <w:iCs/>
          <w:sz w:val="22"/>
          <w:lang w:eastAsia="ko-KR"/>
        </w:rPr>
      </w:pPr>
      <w:r w:rsidRPr="00AC2F5F">
        <w:rPr>
          <w:rFonts w:ascii="Arial" w:eastAsia="Batang" w:hAnsi="Arial" w:cs="Arial"/>
          <w:i/>
          <w:iCs/>
          <w:color w:val="000000"/>
          <w:sz w:val="22"/>
          <w:lang w:eastAsia="ko"/>
        </w:rPr>
        <w:t>통지를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할</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경우</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본인</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또는</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아동에게</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부당한</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피해</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위험이</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발생할</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것으로</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생각하는</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이주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당사자는</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법원에</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통지서에서</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세부사항</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제외</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또는</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통지</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없이</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이사</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허가를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요청할</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수</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있습니다</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아동과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이주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의사</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통지</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제한</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신청</w:t>
      </w:r>
      <w:r w:rsidRPr="00AC2F5F">
        <w:rPr>
          <w:rFonts w:ascii="Arial" w:eastAsia="Batang" w:hAnsi="Arial" w:cs="Arial"/>
          <w:i/>
          <w:iCs/>
          <w:color w:val="000000"/>
          <w:sz w:val="22"/>
          <w:lang w:eastAsia="ko"/>
        </w:rPr>
        <w:t>(</w:t>
      </w:r>
      <w:r w:rsidRPr="00AC2F5F">
        <w:rPr>
          <w:rFonts w:ascii="Arial" w:eastAsia="Batang" w:hAnsi="Arial" w:cs="Arial"/>
          <w:i/>
          <w:iCs/>
          <w:color w:val="000000"/>
          <w:sz w:val="22"/>
          <w:lang w:eastAsia="ko"/>
        </w:rPr>
        <w:t>결정계</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양식을</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이용하십시오</w:t>
      </w:r>
      <w:r w:rsidRPr="00AC2F5F">
        <w:rPr>
          <w:rFonts w:ascii="Arial" w:eastAsia="Batang" w:hAnsi="Arial" w:cs="Arial"/>
          <w:i/>
          <w:iCs/>
          <w:color w:val="000000"/>
          <w:sz w:val="22"/>
          <w:lang w:eastAsia="ko"/>
        </w:rPr>
        <w:t>(FL Relocate 702).</w:t>
      </w:r>
    </w:p>
    <w:p w14:paraId="6C02235F" w14:textId="77777777" w:rsidR="00A5184A" w:rsidRPr="00AC2F5F" w:rsidRDefault="00B91702" w:rsidP="007378FD">
      <w:pPr>
        <w:overflowPunct w:val="0"/>
        <w:autoSpaceDE w:val="0"/>
        <w:autoSpaceDN w:val="0"/>
        <w:adjustRightInd w:val="0"/>
        <w:spacing w:after="0"/>
        <w:textAlignment w:val="baseline"/>
        <w:rPr>
          <w:rFonts w:ascii="Arial" w:eastAsia="Batang" w:hAnsi="Arial" w:cs="Arial"/>
          <w:color w:val="000000"/>
          <w:sz w:val="22"/>
        </w:rPr>
      </w:pPr>
      <w:r w:rsidRPr="00AC2F5F">
        <w:rPr>
          <w:rFonts w:ascii="Arial" w:eastAsia="Batang" w:hAnsi="Arial" w:cs="Arial"/>
          <w:color w:val="000000"/>
          <w:sz w:val="22"/>
        </w:rPr>
        <w:lastRenderedPageBreak/>
        <w:t xml:space="preserve">The </w:t>
      </w:r>
      <w:r w:rsidRPr="00AC2F5F">
        <w:rPr>
          <w:rFonts w:ascii="Arial" w:eastAsia="Batang" w:hAnsi="Arial" w:cs="Arial"/>
          <w:i/>
          <w:iCs/>
          <w:color w:val="000000"/>
          <w:sz w:val="22"/>
        </w:rPr>
        <w:t xml:space="preserve">Notice of Intent to Move with Children </w:t>
      </w:r>
      <w:r w:rsidRPr="00AC2F5F">
        <w:rPr>
          <w:rFonts w:ascii="Arial" w:eastAsia="Batang" w:hAnsi="Arial" w:cs="Arial"/>
          <w:color w:val="000000"/>
          <w:sz w:val="22"/>
        </w:rPr>
        <w:t>can be delivered by having someone personally serve the other party or by any form of mail that requires a return receipt.</w:t>
      </w:r>
    </w:p>
    <w:p w14:paraId="4C8FDF61" w14:textId="79A55166" w:rsidR="00B91702" w:rsidRPr="00AC2F5F" w:rsidRDefault="00A5184A" w:rsidP="009439C4">
      <w:pPr>
        <w:overflowPunct w:val="0"/>
        <w:autoSpaceDE w:val="0"/>
        <w:autoSpaceDN w:val="0"/>
        <w:adjustRightInd w:val="0"/>
        <w:spacing w:after="120"/>
        <w:textAlignment w:val="baseline"/>
        <w:rPr>
          <w:rFonts w:ascii="Arial" w:eastAsia="Batang" w:hAnsi="Arial" w:cs="Arial"/>
          <w:i/>
          <w:iCs/>
          <w:sz w:val="22"/>
          <w:lang w:eastAsia="ko-KR"/>
        </w:rPr>
      </w:pPr>
      <w:r w:rsidRPr="00AC2F5F">
        <w:rPr>
          <w:rFonts w:ascii="Arial" w:eastAsia="Batang" w:hAnsi="Arial" w:cs="Arial"/>
          <w:i/>
          <w:iCs/>
          <w:color w:val="000000"/>
          <w:sz w:val="22"/>
          <w:lang w:eastAsia="ko"/>
        </w:rPr>
        <w:t>아동과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이주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의사</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통지는</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상대</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당사자에게</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직접</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송달하거나</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수령</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통지를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필요로</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하는</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우편</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양식으로</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송달할</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수</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있습니다</w:t>
      </w:r>
      <w:r w:rsidRPr="00AC2F5F">
        <w:rPr>
          <w:rFonts w:ascii="Arial" w:eastAsia="Batang" w:hAnsi="Arial" w:cs="Arial"/>
          <w:i/>
          <w:iCs/>
          <w:color w:val="000000"/>
          <w:sz w:val="22"/>
          <w:lang w:eastAsia="ko"/>
        </w:rPr>
        <w:t>.</w:t>
      </w:r>
    </w:p>
    <w:p w14:paraId="5D6C676B" w14:textId="77777777" w:rsidR="00A5184A" w:rsidRPr="00AC2F5F" w:rsidRDefault="00B91702" w:rsidP="007378FD">
      <w:pPr>
        <w:overflowPunct w:val="0"/>
        <w:autoSpaceDE w:val="0"/>
        <w:autoSpaceDN w:val="0"/>
        <w:adjustRightInd w:val="0"/>
        <w:spacing w:after="0"/>
        <w:textAlignment w:val="baseline"/>
        <w:rPr>
          <w:rFonts w:ascii="Arial" w:eastAsia="Batang" w:hAnsi="Arial" w:cs="Arial"/>
          <w:sz w:val="22"/>
        </w:rPr>
      </w:pPr>
      <w:r w:rsidRPr="00AC2F5F">
        <w:rPr>
          <w:rFonts w:ascii="Arial" w:eastAsia="Batang" w:hAnsi="Arial" w:cs="Arial"/>
          <w:sz w:val="22"/>
        </w:rPr>
        <w:t xml:space="preserve">If the relocating person wants to change the </w:t>
      </w:r>
      <w:r w:rsidRPr="00AC2F5F">
        <w:rPr>
          <w:rFonts w:ascii="Arial" w:eastAsia="Batang" w:hAnsi="Arial" w:cs="Arial"/>
          <w:i/>
          <w:iCs/>
          <w:sz w:val="22"/>
        </w:rPr>
        <w:t>Parenting Plan</w:t>
      </w:r>
      <w:r w:rsidRPr="00AC2F5F">
        <w:rPr>
          <w:rFonts w:ascii="Arial" w:eastAsia="Batang" w:hAnsi="Arial" w:cs="Arial"/>
          <w:sz w:val="22"/>
        </w:rPr>
        <w:t xml:space="preserve"> because of the move, they must deliver a proposed </w:t>
      </w:r>
      <w:r w:rsidRPr="00AC2F5F">
        <w:rPr>
          <w:rFonts w:ascii="Arial" w:eastAsia="Batang" w:hAnsi="Arial" w:cs="Arial"/>
          <w:i/>
          <w:iCs/>
          <w:sz w:val="22"/>
        </w:rPr>
        <w:t>Parenting Plan</w:t>
      </w:r>
      <w:r w:rsidRPr="00AC2F5F">
        <w:rPr>
          <w:rFonts w:ascii="Arial" w:eastAsia="Batang" w:hAnsi="Arial" w:cs="Arial"/>
          <w:sz w:val="22"/>
        </w:rPr>
        <w:t xml:space="preserve"> together with the </w:t>
      </w:r>
      <w:r w:rsidRPr="00AC2F5F">
        <w:rPr>
          <w:rFonts w:ascii="Arial" w:eastAsia="Batang" w:hAnsi="Arial" w:cs="Arial"/>
          <w:i/>
          <w:iCs/>
          <w:sz w:val="22"/>
        </w:rPr>
        <w:t>Notice</w:t>
      </w:r>
      <w:r w:rsidRPr="00AC2F5F">
        <w:rPr>
          <w:rFonts w:ascii="Arial" w:eastAsia="Batang" w:hAnsi="Arial" w:cs="Arial"/>
          <w:sz w:val="22"/>
        </w:rPr>
        <w:t>.</w:t>
      </w:r>
    </w:p>
    <w:p w14:paraId="46795A17" w14:textId="7B9EB6A9" w:rsidR="00B91702" w:rsidRPr="00AC2F5F" w:rsidRDefault="00A5184A" w:rsidP="009439C4">
      <w:pPr>
        <w:overflowPunct w:val="0"/>
        <w:autoSpaceDE w:val="0"/>
        <w:autoSpaceDN w:val="0"/>
        <w:adjustRightInd w:val="0"/>
        <w:spacing w:after="120"/>
        <w:textAlignment w:val="baseline"/>
        <w:rPr>
          <w:rFonts w:ascii="Arial" w:eastAsia="Batang" w:hAnsi="Arial" w:cs="Arial"/>
          <w:i/>
          <w:iCs/>
          <w:sz w:val="22"/>
          <w:lang w:eastAsia="ko-KR"/>
        </w:rPr>
      </w:pPr>
      <w:r w:rsidRPr="00AC2F5F">
        <w:rPr>
          <w:rFonts w:ascii="Arial" w:eastAsia="Batang" w:hAnsi="Arial" w:cs="Arial"/>
          <w:i/>
          <w:iCs/>
          <w:sz w:val="22"/>
          <w:lang w:eastAsia="ko"/>
        </w:rPr>
        <w:t>이주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당사자가</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이사</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사유에</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따라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양육</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계획</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변경을</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원할</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경우</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통지서와</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함께</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양육</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계획안을</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제출해야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합니다</w:t>
      </w:r>
      <w:r w:rsidRPr="00AC2F5F">
        <w:rPr>
          <w:rFonts w:ascii="Arial" w:eastAsia="Batang" w:hAnsi="Arial" w:cs="Arial"/>
          <w:i/>
          <w:iCs/>
          <w:sz w:val="22"/>
          <w:lang w:eastAsia="ko"/>
        </w:rPr>
        <w:t>.</w:t>
      </w:r>
    </w:p>
    <w:p w14:paraId="79CCCAB0" w14:textId="77777777" w:rsidR="00A5184A" w:rsidRPr="00AC2F5F" w:rsidRDefault="00B91702" w:rsidP="007378FD">
      <w:pPr>
        <w:keepNext/>
        <w:overflowPunct w:val="0"/>
        <w:autoSpaceDE w:val="0"/>
        <w:autoSpaceDN w:val="0"/>
        <w:adjustRightInd w:val="0"/>
        <w:spacing w:after="0"/>
        <w:textAlignment w:val="baseline"/>
        <w:rPr>
          <w:rFonts w:ascii="Arial" w:eastAsia="Batang" w:hAnsi="Arial" w:cs="Arial"/>
          <w:b/>
          <w:i/>
          <w:color w:val="000000"/>
          <w:sz w:val="22"/>
          <w:szCs w:val="22"/>
        </w:rPr>
      </w:pPr>
      <w:r w:rsidRPr="00AC2F5F">
        <w:rPr>
          <w:rFonts w:ascii="Arial" w:eastAsia="Batang" w:hAnsi="Arial" w:cs="Arial"/>
          <w:b/>
          <w:bCs/>
          <w:i/>
          <w:iCs/>
          <w:color w:val="000000"/>
          <w:sz w:val="22"/>
          <w:szCs w:val="22"/>
        </w:rPr>
        <w:t xml:space="preserve">Move within the </w:t>
      </w:r>
      <w:r w:rsidRPr="00AC2F5F">
        <w:rPr>
          <w:rFonts w:ascii="Arial" w:eastAsia="Batang" w:hAnsi="Arial" w:cs="Arial"/>
          <w:b/>
          <w:bCs/>
          <w:i/>
          <w:iCs/>
          <w:color w:val="000000"/>
          <w:sz w:val="22"/>
          <w:szCs w:val="22"/>
          <w:u w:val="single"/>
        </w:rPr>
        <w:t>same</w:t>
      </w:r>
      <w:r w:rsidRPr="00AC2F5F">
        <w:rPr>
          <w:rFonts w:ascii="Arial" w:eastAsia="Batang" w:hAnsi="Arial" w:cs="Arial"/>
          <w:b/>
          <w:bCs/>
          <w:i/>
          <w:iCs/>
          <w:color w:val="000000"/>
          <w:sz w:val="22"/>
          <w:szCs w:val="22"/>
        </w:rPr>
        <w:t xml:space="preserve"> school district</w:t>
      </w:r>
    </w:p>
    <w:p w14:paraId="3881F3A1" w14:textId="59C06E7F" w:rsidR="00B91702" w:rsidRPr="00AC2F5F" w:rsidRDefault="00A5184A" w:rsidP="009439C4">
      <w:pPr>
        <w:keepNext/>
        <w:overflowPunct w:val="0"/>
        <w:autoSpaceDE w:val="0"/>
        <w:autoSpaceDN w:val="0"/>
        <w:adjustRightInd w:val="0"/>
        <w:spacing w:after="120"/>
        <w:textAlignment w:val="baseline"/>
        <w:rPr>
          <w:rFonts w:ascii="Arial" w:eastAsia="Batang" w:hAnsi="Arial" w:cs="Arial"/>
          <w:b/>
          <w:i/>
          <w:iCs/>
          <w:color w:val="000000"/>
          <w:sz w:val="22"/>
          <w:szCs w:val="22"/>
        </w:rPr>
      </w:pPr>
      <w:r w:rsidRPr="00AC2F5F">
        <w:rPr>
          <w:rFonts w:ascii="Arial" w:eastAsia="Batang" w:hAnsi="Arial" w:cs="Arial"/>
          <w:b/>
          <w:bCs/>
          <w:i/>
          <w:iCs/>
          <w:color w:val="000000"/>
          <w:sz w:val="22"/>
          <w:szCs w:val="22"/>
          <w:u w:val="single"/>
          <w:lang w:eastAsia="ko"/>
        </w:rPr>
        <w:t>같은</w:t>
      </w:r>
      <w:r w:rsidRPr="00AC2F5F">
        <w:rPr>
          <w:rFonts w:ascii="Arial" w:eastAsia="Batang" w:hAnsi="Arial" w:cs="Arial"/>
          <w:b/>
          <w:bCs/>
          <w:i/>
          <w:iCs/>
          <w:color w:val="000000"/>
          <w:sz w:val="22"/>
          <w:szCs w:val="22"/>
          <w:lang w:eastAsia="ko"/>
        </w:rPr>
        <w:t xml:space="preserve"> </w:t>
      </w:r>
      <w:r w:rsidRPr="00AC2F5F">
        <w:rPr>
          <w:rFonts w:ascii="Arial" w:eastAsia="Batang" w:hAnsi="Arial" w:cs="Arial"/>
          <w:b/>
          <w:bCs/>
          <w:i/>
          <w:iCs/>
          <w:color w:val="000000"/>
          <w:sz w:val="22"/>
          <w:szCs w:val="22"/>
          <w:lang w:eastAsia="ko"/>
        </w:rPr>
        <w:t>교육구</w:t>
      </w:r>
      <w:r w:rsidRPr="00AC2F5F">
        <w:rPr>
          <w:rFonts w:ascii="Arial" w:eastAsia="Batang" w:hAnsi="Arial" w:cs="Arial"/>
          <w:b/>
          <w:bCs/>
          <w:i/>
          <w:iCs/>
          <w:color w:val="000000"/>
          <w:sz w:val="22"/>
          <w:szCs w:val="22"/>
          <w:lang w:eastAsia="ko"/>
        </w:rPr>
        <w:t xml:space="preserve"> </w:t>
      </w:r>
      <w:r w:rsidRPr="00AC2F5F">
        <w:rPr>
          <w:rFonts w:ascii="Arial" w:eastAsia="Batang" w:hAnsi="Arial" w:cs="Arial"/>
          <w:b/>
          <w:bCs/>
          <w:i/>
          <w:iCs/>
          <w:color w:val="000000"/>
          <w:sz w:val="22"/>
          <w:szCs w:val="22"/>
          <w:lang w:eastAsia="ko"/>
        </w:rPr>
        <w:t>내에서</w:t>
      </w:r>
      <w:r w:rsidRPr="00AC2F5F">
        <w:rPr>
          <w:rFonts w:ascii="Arial" w:eastAsia="Batang" w:hAnsi="Arial" w:cs="Arial"/>
          <w:b/>
          <w:bCs/>
          <w:i/>
          <w:iCs/>
          <w:color w:val="000000"/>
          <w:sz w:val="22"/>
          <w:szCs w:val="22"/>
          <w:lang w:eastAsia="ko"/>
        </w:rPr>
        <w:t xml:space="preserve"> </w:t>
      </w:r>
      <w:r w:rsidRPr="00AC2F5F">
        <w:rPr>
          <w:rFonts w:ascii="Arial" w:eastAsia="Batang" w:hAnsi="Arial" w:cs="Arial"/>
          <w:b/>
          <w:bCs/>
          <w:i/>
          <w:iCs/>
          <w:color w:val="000000"/>
          <w:sz w:val="22"/>
          <w:szCs w:val="22"/>
          <w:lang w:eastAsia="ko"/>
        </w:rPr>
        <w:t>이사</w:t>
      </w:r>
    </w:p>
    <w:p w14:paraId="0732BEF0" w14:textId="77777777" w:rsidR="00A5184A" w:rsidRPr="00AC2F5F" w:rsidRDefault="00B91702" w:rsidP="007378FD">
      <w:pPr>
        <w:overflowPunct w:val="0"/>
        <w:autoSpaceDE w:val="0"/>
        <w:autoSpaceDN w:val="0"/>
        <w:adjustRightInd w:val="0"/>
        <w:spacing w:after="0"/>
        <w:textAlignment w:val="baseline"/>
        <w:rPr>
          <w:rFonts w:ascii="Arial" w:eastAsia="Batang" w:hAnsi="Arial" w:cs="Arial"/>
          <w:color w:val="000000"/>
          <w:sz w:val="22"/>
          <w:lang w:eastAsia="ko-KR"/>
        </w:rPr>
      </w:pPr>
      <w:r w:rsidRPr="00AC2F5F">
        <w:rPr>
          <w:rFonts w:ascii="Arial" w:eastAsia="Batang" w:hAnsi="Arial" w:cs="Arial"/>
          <w:color w:val="000000"/>
          <w:sz w:val="22"/>
        </w:rPr>
        <w:t xml:space="preserve">If the move is within the </w:t>
      </w:r>
      <w:r w:rsidRPr="00AC2F5F">
        <w:rPr>
          <w:rFonts w:ascii="Arial" w:eastAsia="Batang" w:hAnsi="Arial" w:cs="Arial"/>
          <w:i/>
          <w:iCs/>
          <w:color w:val="000000"/>
          <w:sz w:val="22"/>
        </w:rPr>
        <w:t>same</w:t>
      </w:r>
      <w:r w:rsidRPr="00AC2F5F">
        <w:rPr>
          <w:rFonts w:ascii="Arial" w:eastAsia="Batang" w:hAnsi="Arial" w:cs="Arial"/>
          <w:color w:val="000000"/>
          <w:sz w:val="22"/>
        </w:rPr>
        <w:t xml:space="preserve"> school district, the relocating person still has to let the other parent know. However, the notice does not have to be served personally or by mail with a return receipt. Notice to the other party can be made in any reasonable way. </w:t>
      </w:r>
      <w:r w:rsidRPr="00AC2F5F">
        <w:rPr>
          <w:rFonts w:ascii="Arial" w:eastAsia="Batang" w:hAnsi="Arial" w:cs="Arial"/>
          <w:color w:val="000000"/>
          <w:sz w:val="22"/>
          <w:lang w:eastAsia="ko-KR"/>
        </w:rPr>
        <w:t>No specific form is required.</w:t>
      </w:r>
    </w:p>
    <w:p w14:paraId="6C6C4812" w14:textId="137B0373" w:rsidR="00B91702" w:rsidRPr="00AC2F5F" w:rsidRDefault="00A5184A" w:rsidP="009439C4">
      <w:pPr>
        <w:overflowPunct w:val="0"/>
        <w:autoSpaceDE w:val="0"/>
        <w:autoSpaceDN w:val="0"/>
        <w:adjustRightInd w:val="0"/>
        <w:spacing w:after="120"/>
        <w:textAlignment w:val="baseline"/>
        <w:rPr>
          <w:rFonts w:ascii="Arial" w:eastAsia="Batang" w:hAnsi="Arial" w:cs="Arial"/>
          <w:i/>
          <w:iCs/>
          <w:color w:val="000000"/>
          <w:sz w:val="22"/>
          <w:lang w:eastAsia="ko-KR"/>
        </w:rPr>
      </w:pPr>
      <w:r w:rsidRPr="00AC2F5F">
        <w:rPr>
          <w:rFonts w:ascii="Arial" w:eastAsia="Batang" w:hAnsi="Arial" w:cs="Arial"/>
          <w:i/>
          <w:iCs/>
          <w:color w:val="000000"/>
          <w:sz w:val="22"/>
          <w:lang w:eastAsia="ko"/>
        </w:rPr>
        <w:t>같은</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교육구</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내에서</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이사를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할</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경우에도</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이주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당사자는</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상대</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부모에게</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알려야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합니다</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하지만</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통지를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직접</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또는</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송달</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증명</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우편을</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통해</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송달할</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필요는</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없습니다</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상대</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당사자에</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대한</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통지는</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모든</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합리적인</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방식을</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이용할</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수</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있습니다</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구체적인</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양식이</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필요하지</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않습니다</w:t>
      </w:r>
      <w:r w:rsidRPr="00AC2F5F">
        <w:rPr>
          <w:rFonts w:ascii="Arial" w:eastAsia="Batang" w:hAnsi="Arial" w:cs="Arial"/>
          <w:i/>
          <w:iCs/>
          <w:color w:val="000000"/>
          <w:sz w:val="22"/>
          <w:lang w:eastAsia="ko"/>
        </w:rPr>
        <w:t>.</w:t>
      </w:r>
    </w:p>
    <w:p w14:paraId="7887C6C2" w14:textId="77777777" w:rsidR="00A5184A" w:rsidRPr="00AC2F5F" w:rsidRDefault="00B91702" w:rsidP="007378FD">
      <w:pPr>
        <w:keepNext/>
        <w:overflowPunct w:val="0"/>
        <w:autoSpaceDE w:val="0"/>
        <w:autoSpaceDN w:val="0"/>
        <w:adjustRightInd w:val="0"/>
        <w:spacing w:after="0"/>
        <w:textAlignment w:val="baseline"/>
        <w:rPr>
          <w:rFonts w:ascii="Arial" w:eastAsia="Batang" w:hAnsi="Arial" w:cs="Arial"/>
          <w:b/>
          <w:i/>
          <w:sz w:val="22"/>
        </w:rPr>
      </w:pPr>
      <w:r w:rsidRPr="00AC2F5F">
        <w:rPr>
          <w:rFonts w:ascii="Arial" w:eastAsia="Batang" w:hAnsi="Arial" w:cs="Arial"/>
          <w:b/>
          <w:bCs/>
          <w:i/>
          <w:iCs/>
          <w:sz w:val="22"/>
        </w:rPr>
        <w:t>Warning! If you do not notify</w:t>
      </w:r>
    </w:p>
    <w:p w14:paraId="1115B98D" w14:textId="4DE1B334" w:rsidR="00B91702" w:rsidRPr="00AC2F5F" w:rsidRDefault="00A5184A" w:rsidP="009439C4">
      <w:pPr>
        <w:keepNext/>
        <w:overflowPunct w:val="0"/>
        <w:autoSpaceDE w:val="0"/>
        <w:autoSpaceDN w:val="0"/>
        <w:adjustRightInd w:val="0"/>
        <w:spacing w:after="120"/>
        <w:textAlignment w:val="baseline"/>
        <w:rPr>
          <w:rFonts w:ascii="Arial" w:eastAsia="Batang" w:hAnsi="Arial" w:cs="Arial"/>
          <w:b/>
          <w:i/>
          <w:iCs/>
          <w:sz w:val="20"/>
          <w:lang w:eastAsia="ko-KR"/>
        </w:rPr>
      </w:pPr>
      <w:r w:rsidRPr="00AC2F5F">
        <w:rPr>
          <w:rFonts w:ascii="Arial" w:eastAsia="Batang" w:hAnsi="Arial" w:cs="Arial"/>
          <w:b/>
          <w:bCs/>
          <w:i/>
          <w:iCs/>
          <w:sz w:val="22"/>
          <w:lang w:eastAsia="ko"/>
        </w:rPr>
        <w:t>경고</w:t>
      </w:r>
      <w:r w:rsidRPr="00AC2F5F">
        <w:rPr>
          <w:rFonts w:ascii="Arial" w:eastAsia="Batang" w:hAnsi="Arial" w:cs="Arial"/>
          <w:b/>
          <w:bCs/>
          <w:i/>
          <w:iCs/>
          <w:sz w:val="22"/>
          <w:lang w:eastAsia="ko"/>
        </w:rPr>
        <w:t xml:space="preserve">! </w:t>
      </w:r>
      <w:r w:rsidRPr="00AC2F5F">
        <w:rPr>
          <w:rFonts w:ascii="Arial" w:eastAsia="Batang" w:hAnsi="Arial" w:cs="Arial"/>
          <w:b/>
          <w:bCs/>
          <w:i/>
          <w:iCs/>
          <w:sz w:val="22"/>
          <w:lang w:eastAsia="ko"/>
        </w:rPr>
        <w:t>통지를</w:t>
      </w:r>
      <w:r w:rsidRPr="00AC2F5F">
        <w:rPr>
          <w:rFonts w:ascii="Arial" w:eastAsia="Batang" w:hAnsi="Arial" w:cs="Arial"/>
          <w:b/>
          <w:bCs/>
          <w:i/>
          <w:iCs/>
          <w:sz w:val="22"/>
          <w:lang w:eastAsia="ko"/>
        </w:rPr>
        <w:t xml:space="preserve"> </w:t>
      </w:r>
      <w:r w:rsidRPr="00AC2F5F">
        <w:rPr>
          <w:rFonts w:ascii="Arial" w:eastAsia="Batang" w:hAnsi="Arial" w:cs="Arial"/>
          <w:b/>
          <w:bCs/>
          <w:i/>
          <w:iCs/>
          <w:sz w:val="22"/>
          <w:lang w:eastAsia="ko"/>
        </w:rPr>
        <w:t>하지</w:t>
      </w:r>
      <w:r w:rsidRPr="00AC2F5F">
        <w:rPr>
          <w:rFonts w:ascii="Arial" w:eastAsia="Batang" w:hAnsi="Arial" w:cs="Arial"/>
          <w:b/>
          <w:bCs/>
          <w:i/>
          <w:iCs/>
          <w:sz w:val="22"/>
          <w:lang w:eastAsia="ko"/>
        </w:rPr>
        <w:t xml:space="preserve"> </w:t>
      </w:r>
      <w:r w:rsidRPr="00AC2F5F">
        <w:rPr>
          <w:rFonts w:ascii="Arial" w:eastAsia="Batang" w:hAnsi="Arial" w:cs="Arial"/>
          <w:b/>
          <w:bCs/>
          <w:i/>
          <w:iCs/>
          <w:sz w:val="22"/>
          <w:lang w:eastAsia="ko"/>
        </w:rPr>
        <w:t>않을</w:t>
      </w:r>
      <w:r w:rsidRPr="00AC2F5F">
        <w:rPr>
          <w:rFonts w:ascii="Arial" w:eastAsia="Batang" w:hAnsi="Arial" w:cs="Arial"/>
          <w:b/>
          <w:bCs/>
          <w:i/>
          <w:iCs/>
          <w:sz w:val="22"/>
          <w:lang w:eastAsia="ko"/>
        </w:rPr>
        <w:t xml:space="preserve"> </w:t>
      </w:r>
      <w:r w:rsidRPr="00AC2F5F">
        <w:rPr>
          <w:rFonts w:ascii="Arial" w:eastAsia="Batang" w:hAnsi="Arial" w:cs="Arial"/>
          <w:b/>
          <w:bCs/>
          <w:i/>
          <w:iCs/>
          <w:sz w:val="22"/>
          <w:lang w:eastAsia="ko"/>
        </w:rPr>
        <w:t>경우</w:t>
      </w:r>
    </w:p>
    <w:p w14:paraId="5F58286D" w14:textId="77777777" w:rsidR="00A5184A" w:rsidRPr="00AC2F5F" w:rsidRDefault="00B91702" w:rsidP="007378FD">
      <w:pPr>
        <w:overflowPunct w:val="0"/>
        <w:autoSpaceDE w:val="0"/>
        <w:autoSpaceDN w:val="0"/>
        <w:adjustRightInd w:val="0"/>
        <w:spacing w:after="0"/>
        <w:textAlignment w:val="baseline"/>
        <w:rPr>
          <w:rFonts w:ascii="Arial" w:eastAsia="Batang" w:hAnsi="Arial" w:cs="Arial"/>
          <w:sz w:val="22"/>
        </w:rPr>
      </w:pPr>
      <w:r w:rsidRPr="00AC2F5F">
        <w:rPr>
          <w:rFonts w:ascii="Arial" w:eastAsia="Batang" w:hAnsi="Arial" w:cs="Arial"/>
          <w:sz w:val="22"/>
        </w:rPr>
        <w:t>A relocating person who does not give the required notice may be found in contempt of court. If that happens, the court can impose sanctions. Sanctions can include requiring the relocating person to bring the children back if the move has already happened, and ordering the relocating person to pay the other side’s costs and lawyer’s fees.</w:t>
      </w:r>
    </w:p>
    <w:p w14:paraId="097C15FE" w14:textId="149C07EA" w:rsidR="00B91702" w:rsidRPr="00AC2F5F" w:rsidRDefault="00A5184A" w:rsidP="009439C4">
      <w:pPr>
        <w:overflowPunct w:val="0"/>
        <w:autoSpaceDE w:val="0"/>
        <w:autoSpaceDN w:val="0"/>
        <w:adjustRightInd w:val="0"/>
        <w:spacing w:after="120"/>
        <w:textAlignment w:val="baseline"/>
        <w:rPr>
          <w:rFonts w:ascii="Arial" w:eastAsia="Batang" w:hAnsi="Arial" w:cs="Arial"/>
          <w:i/>
          <w:iCs/>
          <w:sz w:val="22"/>
          <w:lang w:eastAsia="ko-KR"/>
        </w:rPr>
      </w:pPr>
      <w:r w:rsidRPr="00AC2F5F">
        <w:rPr>
          <w:rFonts w:ascii="Arial" w:eastAsia="Batang" w:hAnsi="Arial" w:cs="Arial"/>
          <w:i/>
          <w:iCs/>
          <w:sz w:val="22"/>
          <w:lang w:eastAsia="ko"/>
        </w:rPr>
        <w:t>필요한</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통지를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하지</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않은</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당사자는</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법정</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모욕</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판결을</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받을</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수</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있습니다</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그럴</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경우</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법원은</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제재조치를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부과할</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수</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있습니다</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제재조치에는</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이사를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이미</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한</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경우</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당사자가</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아동을</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데려가도록</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하기</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및</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당사자가</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상대</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당사자의</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비용과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변호사</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선임료를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부담하도록</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하는</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명령이</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포함될</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수</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있습니다</w:t>
      </w:r>
      <w:r w:rsidRPr="00AC2F5F">
        <w:rPr>
          <w:rFonts w:ascii="Arial" w:eastAsia="Batang" w:hAnsi="Arial" w:cs="Arial"/>
          <w:i/>
          <w:iCs/>
          <w:sz w:val="22"/>
          <w:lang w:eastAsia="ko"/>
        </w:rPr>
        <w:t>.</w:t>
      </w:r>
    </w:p>
    <w:p w14:paraId="0A929F84" w14:textId="77777777" w:rsidR="00A5184A" w:rsidRPr="00AC2F5F" w:rsidRDefault="00B91702" w:rsidP="007378FD">
      <w:pPr>
        <w:keepNext/>
        <w:overflowPunct w:val="0"/>
        <w:autoSpaceDE w:val="0"/>
        <w:autoSpaceDN w:val="0"/>
        <w:adjustRightInd w:val="0"/>
        <w:spacing w:after="0"/>
        <w:textAlignment w:val="baseline"/>
        <w:rPr>
          <w:rFonts w:ascii="Arial" w:eastAsia="Batang" w:hAnsi="Arial" w:cs="Arial"/>
          <w:b/>
          <w:i/>
          <w:sz w:val="22"/>
        </w:rPr>
      </w:pPr>
      <w:r w:rsidRPr="00AC2F5F">
        <w:rPr>
          <w:rFonts w:ascii="Arial" w:eastAsia="Batang" w:hAnsi="Arial" w:cs="Arial"/>
          <w:b/>
          <w:bCs/>
          <w:i/>
          <w:iCs/>
          <w:sz w:val="22"/>
        </w:rPr>
        <w:t>Right to object</w:t>
      </w:r>
    </w:p>
    <w:p w14:paraId="7864547D" w14:textId="7469023E" w:rsidR="00B91702" w:rsidRPr="00AC2F5F" w:rsidRDefault="00A5184A" w:rsidP="009439C4">
      <w:pPr>
        <w:keepNext/>
        <w:overflowPunct w:val="0"/>
        <w:autoSpaceDE w:val="0"/>
        <w:autoSpaceDN w:val="0"/>
        <w:adjustRightInd w:val="0"/>
        <w:spacing w:after="120"/>
        <w:textAlignment w:val="baseline"/>
        <w:rPr>
          <w:rFonts w:ascii="Arial" w:eastAsia="Batang" w:hAnsi="Arial" w:cs="Arial"/>
          <w:b/>
          <w:i/>
          <w:iCs/>
          <w:sz w:val="22"/>
        </w:rPr>
      </w:pPr>
      <w:r w:rsidRPr="00AC2F5F">
        <w:rPr>
          <w:rFonts w:ascii="Arial" w:eastAsia="Batang" w:hAnsi="Arial" w:cs="Arial"/>
          <w:b/>
          <w:bCs/>
          <w:i/>
          <w:iCs/>
          <w:sz w:val="22"/>
          <w:lang w:eastAsia="ko"/>
        </w:rPr>
        <w:t>이의제기</w:t>
      </w:r>
      <w:r w:rsidRPr="00AC2F5F">
        <w:rPr>
          <w:rFonts w:ascii="Arial" w:eastAsia="Batang" w:hAnsi="Arial" w:cs="Arial"/>
          <w:b/>
          <w:bCs/>
          <w:i/>
          <w:iCs/>
          <w:sz w:val="22"/>
          <w:lang w:eastAsia="ko"/>
        </w:rPr>
        <w:t xml:space="preserve"> </w:t>
      </w:r>
      <w:r w:rsidRPr="00AC2F5F">
        <w:rPr>
          <w:rFonts w:ascii="Arial" w:eastAsia="Batang" w:hAnsi="Arial" w:cs="Arial"/>
          <w:b/>
          <w:bCs/>
          <w:i/>
          <w:iCs/>
          <w:sz w:val="22"/>
          <w:lang w:eastAsia="ko"/>
        </w:rPr>
        <w:t>권리</w:t>
      </w:r>
    </w:p>
    <w:p w14:paraId="67C477E1" w14:textId="77777777" w:rsidR="00A5184A" w:rsidRPr="00AC2F5F" w:rsidRDefault="00B91702" w:rsidP="007378FD">
      <w:pPr>
        <w:overflowPunct w:val="0"/>
        <w:autoSpaceDE w:val="0"/>
        <w:autoSpaceDN w:val="0"/>
        <w:adjustRightInd w:val="0"/>
        <w:spacing w:after="0"/>
        <w:textAlignment w:val="baseline"/>
        <w:rPr>
          <w:rFonts w:ascii="Arial" w:eastAsia="Batang" w:hAnsi="Arial" w:cs="Arial"/>
          <w:color w:val="000000"/>
          <w:sz w:val="22"/>
        </w:rPr>
      </w:pPr>
      <w:r w:rsidRPr="00AC2F5F">
        <w:rPr>
          <w:rFonts w:ascii="Arial" w:eastAsia="Batang" w:hAnsi="Arial" w:cs="Arial"/>
          <w:sz w:val="22"/>
        </w:rPr>
        <w:t xml:space="preserve">A person who has court-ordered time with the children can object to a move to a different school district and/or to the relocating person’s proposed </w:t>
      </w:r>
      <w:r w:rsidRPr="00AC2F5F">
        <w:rPr>
          <w:rFonts w:ascii="Arial" w:eastAsia="Batang" w:hAnsi="Arial" w:cs="Arial"/>
          <w:i/>
          <w:iCs/>
          <w:sz w:val="22"/>
        </w:rPr>
        <w:t>Parenting Plan</w:t>
      </w:r>
      <w:r w:rsidRPr="00AC2F5F">
        <w:rPr>
          <w:rFonts w:ascii="Arial" w:eastAsia="Batang" w:hAnsi="Arial" w:cs="Arial"/>
          <w:sz w:val="22"/>
        </w:rPr>
        <w:t>. If the move is within the same school district, t</w:t>
      </w:r>
      <w:r w:rsidRPr="00AC2F5F">
        <w:rPr>
          <w:rFonts w:ascii="Arial" w:eastAsia="Batang" w:hAnsi="Arial" w:cs="Arial"/>
          <w:color w:val="000000"/>
          <w:sz w:val="22"/>
        </w:rPr>
        <w:t xml:space="preserve">he other party doesn’t have the right to object to the move, but they may ask to change the </w:t>
      </w:r>
      <w:r w:rsidRPr="00AC2F5F">
        <w:rPr>
          <w:rFonts w:ascii="Arial" w:eastAsia="Batang" w:hAnsi="Arial" w:cs="Arial"/>
          <w:i/>
          <w:iCs/>
          <w:color w:val="000000"/>
          <w:sz w:val="22"/>
        </w:rPr>
        <w:t xml:space="preserve">Parenting Plan </w:t>
      </w:r>
      <w:r w:rsidRPr="00AC2F5F">
        <w:rPr>
          <w:rFonts w:ascii="Arial" w:eastAsia="Batang" w:hAnsi="Arial" w:cs="Arial"/>
          <w:color w:val="000000"/>
          <w:sz w:val="22"/>
        </w:rPr>
        <w:t>if there are adequate reasons under the modification law (RCW 26.09.260).</w:t>
      </w:r>
    </w:p>
    <w:p w14:paraId="3C0A277C" w14:textId="35A4196D" w:rsidR="00B91702" w:rsidRPr="00AC2F5F" w:rsidRDefault="00A5184A" w:rsidP="009439C4">
      <w:pPr>
        <w:overflowPunct w:val="0"/>
        <w:autoSpaceDE w:val="0"/>
        <w:autoSpaceDN w:val="0"/>
        <w:adjustRightInd w:val="0"/>
        <w:spacing w:after="120"/>
        <w:textAlignment w:val="baseline"/>
        <w:rPr>
          <w:rFonts w:ascii="Arial" w:eastAsia="Batang" w:hAnsi="Arial" w:cs="Arial"/>
          <w:i/>
          <w:iCs/>
          <w:color w:val="000000"/>
          <w:sz w:val="22"/>
          <w:lang w:eastAsia="ko-KR"/>
        </w:rPr>
      </w:pPr>
      <w:r w:rsidRPr="00AC2F5F">
        <w:rPr>
          <w:rFonts w:ascii="Arial" w:eastAsia="Batang" w:hAnsi="Arial" w:cs="Arial"/>
          <w:i/>
          <w:iCs/>
          <w:sz w:val="22"/>
          <w:lang w:eastAsia="ko"/>
        </w:rPr>
        <w:t>아동과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함께</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시간을</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보내도록</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법원</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명령을</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받은</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사람은</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다른</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교육구로의</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이사</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및</w:t>
      </w:r>
      <w:r w:rsidRPr="00AC2F5F">
        <w:rPr>
          <w:rFonts w:ascii="Arial" w:eastAsia="Batang" w:hAnsi="Arial" w:cs="Arial"/>
          <w:i/>
          <w:iCs/>
          <w:sz w:val="22"/>
          <w:lang w:eastAsia="ko"/>
        </w:rPr>
        <w:t>/</w:t>
      </w:r>
      <w:r w:rsidRPr="00AC2F5F">
        <w:rPr>
          <w:rFonts w:ascii="Arial" w:eastAsia="Batang" w:hAnsi="Arial" w:cs="Arial"/>
          <w:i/>
          <w:iCs/>
          <w:sz w:val="22"/>
          <w:lang w:eastAsia="ko"/>
        </w:rPr>
        <w:t>또는</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당사자의</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양육</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계획안에</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이의를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제기할</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수</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있습니다</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같은</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교육구</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내에서</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이사를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하는</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경우</w:t>
      </w:r>
      <w:r w:rsidRPr="00AC2F5F">
        <w:rPr>
          <w:rFonts w:ascii="Arial" w:eastAsia="Batang" w:hAnsi="Arial" w:cs="Arial"/>
          <w:i/>
          <w:iCs/>
          <w:sz w:val="22"/>
          <w:lang w:eastAsia="ko"/>
        </w:rPr>
        <w:t xml:space="preserve">, </w:t>
      </w:r>
      <w:r w:rsidRPr="00AC2F5F">
        <w:rPr>
          <w:rFonts w:ascii="Arial" w:eastAsia="Batang" w:hAnsi="Arial" w:cs="Arial"/>
          <w:i/>
          <w:iCs/>
          <w:color w:val="000000"/>
          <w:sz w:val="22"/>
          <w:lang w:eastAsia="ko"/>
        </w:rPr>
        <w:t>상대</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당사자는</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이사에</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이의를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제기할</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권리를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갖지</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않지만</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수정</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법률</w:t>
      </w:r>
      <w:r w:rsidRPr="00AC2F5F">
        <w:rPr>
          <w:rFonts w:ascii="Arial" w:eastAsia="Batang" w:hAnsi="Arial" w:cs="Arial"/>
          <w:i/>
          <w:iCs/>
          <w:color w:val="000000"/>
          <w:sz w:val="22"/>
          <w:lang w:eastAsia="ko"/>
        </w:rPr>
        <w:t>(RCW 26.09.260)</w:t>
      </w:r>
      <w:r w:rsidRPr="00AC2F5F">
        <w:rPr>
          <w:rFonts w:ascii="Arial" w:eastAsia="Batang" w:hAnsi="Arial" w:cs="Arial"/>
          <w:i/>
          <w:iCs/>
          <w:color w:val="000000"/>
          <w:sz w:val="22"/>
          <w:lang w:eastAsia="ko"/>
        </w:rPr>
        <w:t>에</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따라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충분한</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사유가</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있는</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경우</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양육</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계획의</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변경을</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요청할</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수</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있습니다</w:t>
      </w:r>
      <w:r w:rsidRPr="00AC2F5F">
        <w:rPr>
          <w:rFonts w:ascii="Arial" w:eastAsia="Batang" w:hAnsi="Arial" w:cs="Arial"/>
          <w:i/>
          <w:iCs/>
          <w:color w:val="000000"/>
          <w:sz w:val="22"/>
          <w:lang w:eastAsia="ko"/>
        </w:rPr>
        <w:t>.</w:t>
      </w:r>
    </w:p>
    <w:p w14:paraId="62358B76" w14:textId="77777777" w:rsidR="00A5184A" w:rsidRPr="00AC2F5F" w:rsidRDefault="00B91702" w:rsidP="007378FD">
      <w:pPr>
        <w:overflowPunct w:val="0"/>
        <w:autoSpaceDE w:val="0"/>
        <w:autoSpaceDN w:val="0"/>
        <w:adjustRightInd w:val="0"/>
        <w:spacing w:after="0"/>
        <w:textAlignment w:val="baseline"/>
        <w:rPr>
          <w:rFonts w:ascii="Arial" w:eastAsia="Batang" w:hAnsi="Arial" w:cs="Arial"/>
          <w:sz w:val="22"/>
        </w:rPr>
      </w:pPr>
      <w:r w:rsidRPr="00AC2F5F">
        <w:rPr>
          <w:rFonts w:ascii="Arial" w:eastAsia="Batang" w:hAnsi="Arial" w:cs="Arial"/>
          <w:sz w:val="22"/>
        </w:rPr>
        <w:t xml:space="preserve">An objection is made by filing the </w:t>
      </w:r>
      <w:r w:rsidRPr="00AC2F5F">
        <w:rPr>
          <w:rFonts w:ascii="Arial" w:eastAsia="Batang" w:hAnsi="Arial" w:cs="Arial"/>
          <w:i/>
          <w:iCs/>
          <w:sz w:val="22"/>
          <w:szCs w:val="22"/>
        </w:rPr>
        <w:t>Objection about Moving with Children and Petition about Changing a Parenting/Custody Order (Relocation)</w:t>
      </w:r>
      <w:r w:rsidRPr="00AC2F5F">
        <w:rPr>
          <w:rFonts w:ascii="Arial" w:eastAsia="Batang" w:hAnsi="Arial" w:cs="Arial"/>
          <w:sz w:val="22"/>
          <w:szCs w:val="22"/>
        </w:rPr>
        <w:t xml:space="preserve"> (form FL Relocate 721). File your </w:t>
      </w:r>
      <w:r w:rsidRPr="00AC2F5F">
        <w:rPr>
          <w:rFonts w:ascii="Arial" w:eastAsia="Batang" w:hAnsi="Arial" w:cs="Arial"/>
          <w:i/>
          <w:iCs/>
          <w:sz w:val="22"/>
          <w:szCs w:val="22"/>
        </w:rPr>
        <w:t>Objection</w:t>
      </w:r>
      <w:r w:rsidRPr="00AC2F5F">
        <w:rPr>
          <w:rFonts w:ascii="Arial" w:eastAsia="Batang" w:hAnsi="Arial" w:cs="Arial"/>
          <w:sz w:val="20"/>
        </w:rPr>
        <w:t xml:space="preserve"> </w:t>
      </w:r>
      <w:r w:rsidRPr="00AC2F5F">
        <w:rPr>
          <w:rFonts w:ascii="Arial" w:eastAsia="Batang" w:hAnsi="Arial" w:cs="Arial"/>
          <w:sz w:val="22"/>
        </w:rPr>
        <w:t xml:space="preserve">with the court and serve a copy on the relocating person and anyone else who has court-ordered time with the children. Service of the </w:t>
      </w:r>
      <w:r w:rsidRPr="00AC2F5F">
        <w:rPr>
          <w:rFonts w:ascii="Arial" w:eastAsia="Batang" w:hAnsi="Arial" w:cs="Arial"/>
          <w:i/>
          <w:iCs/>
          <w:sz w:val="22"/>
        </w:rPr>
        <w:t>Objection</w:t>
      </w:r>
      <w:r w:rsidRPr="00AC2F5F">
        <w:rPr>
          <w:rFonts w:ascii="Arial" w:eastAsia="Batang" w:hAnsi="Arial" w:cs="Arial"/>
          <w:sz w:val="22"/>
        </w:rPr>
        <w:t xml:space="preserve"> must be made by personal service or by mailing a copy to each person by any form of mail that requires a return receipt. The </w:t>
      </w:r>
      <w:r w:rsidRPr="00AC2F5F">
        <w:rPr>
          <w:rFonts w:ascii="Arial" w:eastAsia="Batang" w:hAnsi="Arial" w:cs="Arial"/>
          <w:i/>
          <w:iCs/>
          <w:sz w:val="22"/>
        </w:rPr>
        <w:t>Objection</w:t>
      </w:r>
      <w:r w:rsidRPr="00AC2F5F">
        <w:rPr>
          <w:rFonts w:ascii="Arial" w:eastAsia="Batang" w:hAnsi="Arial" w:cs="Arial"/>
          <w:sz w:val="22"/>
        </w:rPr>
        <w:t xml:space="preserve"> must be filed and served no later than </w:t>
      </w:r>
      <w:r w:rsidRPr="00AC2F5F">
        <w:rPr>
          <w:rFonts w:ascii="Arial" w:eastAsia="Batang" w:hAnsi="Arial" w:cs="Arial"/>
          <w:b/>
          <w:bCs/>
          <w:sz w:val="22"/>
        </w:rPr>
        <w:t>30 days</w:t>
      </w:r>
      <w:r w:rsidRPr="00AC2F5F">
        <w:rPr>
          <w:rFonts w:ascii="Arial" w:eastAsia="Batang" w:hAnsi="Arial" w:cs="Arial"/>
          <w:sz w:val="22"/>
        </w:rPr>
        <w:t xml:space="preserve"> after the </w:t>
      </w:r>
      <w:r w:rsidRPr="00AC2F5F">
        <w:rPr>
          <w:rFonts w:ascii="Arial" w:eastAsia="Batang" w:hAnsi="Arial" w:cs="Arial"/>
          <w:i/>
          <w:iCs/>
          <w:sz w:val="22"/>
        </w:rPr>
        <w:t>Notice of Intent to Move with Children</w:t>
      </w:r>
      <w:r w:rsidRPr="00AC2F5F">
        <w:rPr>
          <w:rFonts w:ascii="Arial" w:eastAsia="Batang" w:hAnsi="Arial" w:cs="Arial"/>
          <w:sz w:val="22"/>
        </w:rPr>
        <w:t xml:space="preserve"> was received.</w:t>
      </w:r>
    </w:p>
    <w:p w14:paraId="6C99A56C" w14:textId="585482B0" w:rsidR="00B91702" w:rsidRPr="00AC2F5F" w:rsidRDefault="00A5184A" w:rsidP="009439C4">
      <w:pPr>
        <w:overflowPunct w:val="0"/>
        <w:autoSpaceDE w:val="0"/>
        <w:autoSpaceDN w:val="0"/>
        <w:adjustRightInd w:val="0"/>
        <w:spacing w:after="120"/>
        <w:textAlignment w:val="baseline"/>
        <w:rPr>
          <w:rFonts w:ascii="Arial" w:eastAsia="Batang" w:hAnsi="Arial" w:cs="Arial"/>
          <w:i/>
          <w:iCs/>
          <w:sz w:val="22"/>
          <w:lang w:eastAsia="ko-KR"/>
        </w:rPr>
      </w:pPr>
      <w:r w:rsidRPr="00AC2F5F">
        <w:rPr>
          <w:rFonts w:ascii="Arial" w:eastAsia="Batang" w:hAnsi="Arial" w:cs="Arial"/>
          <w:i/>
          <w:iCs/>
          <w:sz w:val="22"/>
          <w:lang w:eastAsia="ko"/>
        </w:rPr>
        <w:t>이의제기는</w:t>
      </w:r>
      <w:r w:rsidRPr="00AC2F5F">
        <w:rPr>
          <w:rFonts w:ascii="Arial" w:eastAsia="Batang" w:hAnsi="Arial" w:cs="Arial"/>
          <w:i/>
          <w:iCs/>
          <w:sz w:val="22"/>
          <w:lang w:eastAsia="ko"/>
        </w:rPr>
        <w:t xml:space="preserve"> </w:t>
      </w:r>
      <w:r w:rsidRPr="00AC2F5F">
        <w:rPr>
          <w:rFonts w:ascii="Arial" w:eastAsia="Batang" w:hAnsi="Arial" w:cs="Arial"/>
          <w:i/>
          <w:iCs/>
          <w:sz w:val="22"/>
          <w:szCs w:val="22"/>
          <w:lang w:eastAsia="ko"/>
        </w:rPr>
        <w:t>아동과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함께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이사에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대한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제기</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및</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양육</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양육권</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명령</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변경에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대한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청원을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제출하여</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이주</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양식</w:t>
      </w:r>
      <w:r w:rsidRPr="00AC2F5F">
        <w:rPr>
          <w:rFonts w:ascii="Arial" w:eastAsia="Batang" w:hAnsi="Arial" w:cs="Arial"/>
          <w:i/>
          <w:iCs/>
          <w:sz w:val="22"/>
          <w:szCs w:val="22"/>
          <w:lang w:eastAsia="ko"/>
        </w:rPr>
        <w:t xml:space="preserve"> FL Relocate 721) </w:t>
      </w:r>
      <w:r w:rsidRPr="00AC2F5F">
        <w:rPr>
          <w:rFonts w:ascii="Arial" w:eastAsia="Batang" w:hAnsi="Arial" w:cs="Arial"/>
          <w:i/>
          <w:iCs/>
          <w:sz w:val="22"/>
          <w:szCs w:val="22"/>
          <w:lang w:eastAsia="ko"/>
        </w:rPr>
        <w:t>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있습니다</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법원에</w:t>
      </w:r>
      <w:r w:rsidRPr="00AC2F5F">
        <w:rPr>
          <w:rFonts w:ascii="Arial" w:eastAsia="Batang" w:hAnsi="Arial" w:cs="Arial"/>
          <w:i/>
          <w:iCs/>
          <w:sz w:val="20"/>
          <w:lang w:eastAsia="ko"/>
        </w:rPr>
        <w:t xml:space="preserve"> </w:t>
      </w:r>
      <w:r w:rsidRPr="00AC2F5F">
        <w:rPr>
          <w:rFonts w:ascii="Arial" w:eastAsia="Batang" w:hAnsi="Arial" w:cs="Arial"/>
          <w:i/>
          <w:iCs/>
          <w:sz w:val="22"/>
          <w:lang w:eastAsia="ko"/>
        </w:rPr>
        <w:t>이의제기를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제출하고</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사본을</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당사자</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및</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법원에서</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아동과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함께</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시간을</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보내도록</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명령한</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다른</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사람에게</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송달하십시오</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이의제기는</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각</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당사자에게</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인편</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또는</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수령</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통지를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필요로</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하는</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우편으로</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사본을</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송달해야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합니다</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이의제기는</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아동과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함께</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의사</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통지를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lastRenderedPageBreak/>
        <w:t>받은</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날로부터</w:t>
      </w:r>
      <w:r w:rsidRPr="00AC2F5F">
        <w:rPr>
          <w:rFonts w:ascii="Arial" w:eastAsia="Batang" w:hAnsi="Arial" w:cs="Arial"/>
          <w:i/>
          <w:iCs/>
          <w:sz w:val="22"/>
          <w:lang w:eastAsia="ko"/>
        </w:rPr>
        <w:t xml:space="preserve"> </w:t>
      </w:r>
      <w:r w:rsidRPr="00AC2F5F">
        <w:rPr>
          <w:rFonts w:ascii="Arial" w:eastAsia="Batang" w:hAnsi="Arial" w:cs="Arial"/>
          <w:b/>
          <w:bCs/>
          <w:i/>
          <w:iCs/>
          <w:sz w:val="22"/>
          <w:lang w:eastAsia="ko"/>
        </w:rPr>
        <w:t>30</w:t>
      </w:r>
      <w:r w:rsidRPr="00AC2F5F">
        <w:rPr>
          <w:rFonts w:ascii="Arial" w:eastAsia="Batang" w:hAnsi="Arial" w:cs="Arial"/>
          <w:b/>
          <w:bCs/>
          <w:i/>
          <w:iCs/>
          <w:sz w:val="22"/>
          <w:lang w:eastAsia="ko"/>
        </w:rPr>
        <w:t>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이내에</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제출</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및</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송달해야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합니다</w:t>
      </w:r>
      <w:r w:rsidRPr="00AC2F5F">
        <w:rPr>
          <w:rFonts w:ascii="Arial" w:eastAsia="Batang" w:hAnsi="Arial" w:cs="Arial"/>
          <w:i/>
          <w:iCs/>
          <w:sz w:val="22"/>
          <w:lang w:eastAsia="ko"/>
        </w:rPr>
        <w:t>.</w:t>
      </w:r>
    </w:p>
    <w:p w14:paraId="550FD6E6" w14:textId="77777777" w:rsidR="00A5184A" w:rsidRPr="00AC2F5F" w:rsidRDefault="00B91702" w:rsidP="007378FD">
      <w:pPr>
        <w:keepNext/>
        <w:overflowPunct w:val="0"/>
        <w:autoSpaceDE w:val="0"/>
        <w:autoSpaceDN w:val="0"/>
        <w:adjustRightInd w:val="0"/>
        <w:spacing w:after="0"/>
        <w:textAlignment w:val="baseline"/>
        <w:rPr>
          <w:rFonts w:ascii="Arial" w:eastAsia="Batang" w:hAnsi="Arial" w:cs="Arial"/>
          <w:b/>
          <w:i/>
          <w:sz w:val="22"/>
        </w:rPr>
      </w:pPr>
      <w:r w:rsidRPr="00AC2F5F">
        <w:rPr>
          <w:rFonts w:ascii="Arial" w:eastAsia="Batang" w:hAnsi="Arial" w:cs="Arial"/>
          <w:b/>
          <w:bCs/>
          <w:i/>
          <w:iCs/>
          <w:sz w:val="22"/>
        </w:rPr>
        <w:t>Right to move</w:t>
      </w:r>
    </w:p>
    <w:p w14:paraId="5D6C1738" w14:textId="245537A9" w:rsidR="00B91702" w:rsidRPr="00AC2F5F" w:rsidRDefault="00A5184A" w:rsidP="009439C4">
      <w:pPr>
        <w:keepNext/>
        <w:overflowPunct w:val="0"/>
        <w:autoSpaceDE w:val="0"/>
        <w:autoSpaceDN w:val="0"/>
        <w:adjustRightInd w:val="0"/>
        <w:spacing w:after="120"/>
        <w:textAlignment w:val="baseline"/>
        <w:rPr>
          <w:rFonts w:ascii="Arial" w:eastAsia="Batang" w:hAnsi="Arial" w:cs="Arial"/>
          <w:b/>
          <w:i/>
          <w:iCs/>
          <w:sz w:val="22"/>
        </w:rPr>
      </w:pPr>
      <w:r w:rsidRPr="00AC2F5F">
        <w:rPr>
          <w:rFonts w:ascii="Arial" w:eastAsia="Batang" w:hAnsi="Arial" w:cs="Arial"/>
          <w:b/>
          <w:bCs/>
          <w:i/>
          <w:iCs/>
          <w:sz w:val="22"/>
          <w:lang w:eastAsia="ko"/>
        </w:rPr>
        <w:t>이사</w:t>
      </w:r>
      <w:r w:rsidRPr="00AC2F5F">
        <w:rPr>
          <w:rFonts w:ascii="Arial" w:eastAsia="Batang" w:hAnsi="Arial" w:cs="Arial"/>
          <w:b/>
          <w:bCs/>
          <w:i/>
          <w:iCs/>
          <w:sz w:val="22"/>
          <w:lang w:eastAsia="ko"/>
        </w:rPr>
        <w:t xml:space="preserve"> </w:t>
      </w:r>
      <w:r w:rsidRPr="00AC2F5F">
        <w:rPr>
          <w:rFonts w:ascii="Arial" w:eastAsia="Batang" w:hAnsi="Arial" w:cs="Arial"/>
          <w:b/>
          <w:bCs/>
          <w:i/>
          <w:iCs/>
          <w:sz w:val="22"/>
          <w:lang w:eastAsia="ko"/>
        </w:rPr>
        <w:t>권리</w:t>
      </w:r>
    </w:p>
    <w:p w14:paraId="447C82D0" w14:textId="77777777" w:rsidR="00A5184A" w:rsidRPr="00AC2F5F" w:rsidRDefault="00B91702" w:rsidP="007378FD">
      <w:pPr>
        <w:overflowPunct w:val="0"/>
        <w:autoSpaceDE w:val="0"/>
        <w:autoSpaceDN w:val="0"/>
        <w:adjustRightInd w:val="0"/>
        <w:spacing w:after="0"/>
        <w:textAlignment w:val="baseline"/>
        <w:rPr>
          <w:rFonts w:ascii="Arial" w:eastAsia="Batang" w:hAnsi="Arial" w:cs="Arial"/>
          <w:sz w:val="22"/>
        </w:rPr>
      </w:pPr>
      <w:r w:rsidRPr="00AC2F5F">
        <w:rPr>
          <w:rFonts w:ascii="Arial" w:eastAsia="Batang" w:hAnsi="Arial" w:cs="Arial"/>
          <w:sz w:val="22"/>
        </w:rPr>
        <w:t xml:space="preserve">During the 30 days after the </w:t>
      </w:r>
      <w:r w:rsidRPr="00AC2F5F">
        <w:rPr>
          <w:rFonts w:ascii="Arial" w:eastAsia="Batang" w:hAnsi="Arial" w:cs="Arial"/>
          <w:i/>
          <w:iCs/>
          <w:sz w:val="22"/>
        </w:rPr>
        <w:t>Notice</w:t>
      </w:r>
      <w:r w:rsidRPr="00AC2F5F">
        <w:rPr>
          <w:rFonts w:ascii="Arial" w:eastAsia="Batang" w:hAnsi="Arial" w:cs="Arial"/>
          <w:sz w:val="22"/>
        </w:rPr>
        <w:t xml:space="preserve"> was served, the relocating person may not move to a different school district with the children unless they have a court order allowing the move.</w:t>
      </w:r>
    </w:p>
    <w:p w14:paraId="16C3AA45" w14:textId="30B9D96E" w:rsidR="00B91702" w:rsidRPr="00AC2F5F" w:rsidRDefault="00A5184A" w:rsidP="009439C4">
      <w:pPr>
        <w:overflowPunct w:val="0"/>
        <w:autoSpaceDE w:val="0"/>
        <w:autoSpaceDN w:val="0"/>
        <w:adjustRightInd w:val="0"/>
        <w:spacing w:after="120"/>
        <w:textAlignment w:val="baseline"/>
        <w:rPr>
          <w:rFonts w:ascii="Arial" w:eastAsia="Batang" w:hAnsi="Arial" w:cs="Arial"/>
          <w:i/>
          <w:iCs/>
          <w:sz w:val="22"/>
          <w:lang w:eastAsia="ko-KR"/>
        </w:rPr>
      </w:pPr>
      <w:r w:rsidRPr="00AC2F5F">
        <w:rPr>
          <w:rFonts w:ascii="Arial" w:eastAsia="Batang" w:hAnsi="Arial" w:cs="Arial"/>
          <w:i/>
          <w:iCs/>
          <w:sz w:val="22"/>
          <w:lang w:eastAsia="ko"/>
        </w:rPr>
        <w:t>통지를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송달한</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날로부터</w:t>
      </w:r>
      <w:r w:rsidRPr="00AC2F5F">
        <w:rPr>
          <w:rFonts w:ascii="Arial" w:eastAsia="Batang" w:hAnsi="Arial" w:cs="Arial"/>
          <w:i/>
          <w:iCs/>
          <w:sz w:val="22"/>
          <w:lang w:eastAsia="ko"/>
        </w:rPr>
        <w:t xml:space="preserve"> 30</w:t>
      </w:r>
      <w:r w:rsidRPr="00AC2F5F">
        <w:rPr>
          <w:rFonts w:ascii="Arial" w:eastAsia="Batang" w:hAnsi="Arial" w:cs="Arial"/>
          <w:i/>
          <w:iCs/>
          <w:sz w:val="22"/>
          <w:lang w:eastAsia="ko"/>
        </w:rPr>
        <w:t>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동안</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당사자는</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이사를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허용하는</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법원</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명령을</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받지</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않은</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이상</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아동과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함께</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다른</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교육구로</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이사할</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수</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없습니다</w:t>
      </w:r>
      <w:r w:rsidRPr="00AC2F5F">
        <w:rPr>
          <w:rFonts w:ascii="Arial" w:eastAsia="Batang" w:hAnsi="Arial" w:cs="Arial"/>
          <w:i/>
          <w:iCs/>
          <w:sz w:val="22"/>
          <w:lang w:eastAsia="ko"/>
        </w:rPr>
        <w:t>.</w:t>
      </w:r>
    </w:p>
    <w:p w14:paraId="69291CCB" w14:textId="77777777" w:rsidR="00A5184A" w:rsidRPr="00AC2F5F" w:rsidRDefault="00B91702" w:rsidP="007378FD">
      <w:pPr>
        <w:overflowPunct w:val="0"/>
        <w:autoSpaceDE w:val="0"/>
        <w:autoSpaceDN w:val="0"/>
        <w:adjustRightInd w:val="0"/>
        <w:spacing w:after="0"/>
        <w:textAlignment w:val="baseline"/>
        <w:rPr>
          <w:rFonts w:ascii="Arial" w:eastAsia="Batang" w:hAnsi="Arial" w:cs="Arial"/>
          <w:noProof/>
          <w:sz w:val="22"/>
          <w:szCs w:val="22"/>
        </w:rPr>
      </w:pPr>
      <w:r w:rsidRPr="00AC2F5F">
        <w:rPr>
          <w:rFonts w:ascii="Arial" w:eastAsia="Batang" w:hAnsi="Arial" w:cs="Arial"/>
          <w:sz w:val="22"/>
        </w:rPr>
        <w:t xml:space="preserve">After the 30 days, </w:t>
      </w:r>
      <w:r w:rsidRPr="00AC2F5F">
        <w:rPr>
          <w:rFonts w:ascii="Arial" w:eastAsia="Batang" w:hAnsi="Arial" w:cs="Arial"/>
          <w:noProof/>
          <w:sz w:val="22"/>
          <w:szCs w:val="22"/>
        </w:rPr>
        <w:t xml:space="preserve">if no </w:t>
      </w:r>
      <w:r w:rsidRPr="00AC2F5F">
        <w:rPr>
          <w:rFonts w:ascii="Arial" w:eastAsia="Batang" w:hAnsi="Arial" w:cs="Arial"/>
          <w:i/>
          <w:iCs/>
          <w:noProof/>
          <w:sz w:val="22"/>
          <w:szCs w:val="22"/>
        </w:rPr>
        <w:t>Objection</w:t>
      </w:r>
      <w:r w:rsidRPr="00AC2F5F">
        <w:rPr>
          <w:rFonts w:ascii="Arial" w:eastAsia="Batang" w:hAnsi="Arial" w:cs="Arial"/>
          <w:noProof/>
          <w:sz w:val="22"/>
          <w:szCs w:val="22"/>
        </w:rPr>
        <w:t xml:space="preserve"> is filed, </w:t>
      </w:r>
      <w:r w:rsidRPr="00AC2F5F">
        <w:rPr>
          <w:rFonts w:ascii="Arial" w:eastAsia="Batang" w:hAnsi="Arial" w:cs="Arial"/>
          <w:sz w:val="22"/>
        </w:rPr>
        <w:t xml:space="preserve">the relocating person may move with the children </w:t>
      </w:r>
      <w:r w:rsidRPr="00AC2F5F">
        <w:rPr>
          <w:rFonts w:ascii="Arial" w:eastAsia="Batang" w:hAnsi="Arial" w:cs="Arial"/>
          <w:noProof/>
          <w:sz w:val="22"/>
          <w:szCs w:val="22"/>
        </w:rPr>
        <w:t>without getting a court order allowing the move.</w:t>
      </w:r>
    </w:p>
    <w:p w14:paraId="6B67D442" w14:textId="369BE730" w:rsidR="00B91702" w:rsidRPr="00AC2F5F" w:rsidRDefault="00A5184A" w:rsidP="009439C4">
      <w:pPr>
        <w:overflowPunct w:val="0"/>
        <w:autoSpaceDE w:val="0"/>
        <w:autoSpaceDN w:val="0"/>
        <w:adjustRightInd w:val="0"/>
        <w:spacing w:after="120"/>
        <w:textAlignment w:val="baseline"/>
        <w:rPr>
          <w:rFonts w:ascii="Arial" w:eastAsia="Batang" w:hAnsi="Arial" w:cs="Arial"/>
          <w:i/>
          <w:iCs/>
          <w:noProof/>
          <w:sz w:val="22"/>
          <w:szCs w:val="22"/>
          <w:lang w:eastAsia="ko-KR"/>
        </w:rPr>
      </w:pPr>
      <w:r w:rsidRPr="00AC2F5F">
        <w:rPr>
          <w:rFonts w:ascii="Arial" w:eastAsia="Batang" w:hAnsi="Arial" w:cs="Arial"/>
          <w:i/>
          <w:iCs/>
          <w:sz w:val="22"/>
          <w:lang w:eastAsia="ko"/>
        </w:rPr>
        <w:t>30</w:t>
      </w:r>
      <w:r w:rsidRPr="00AC2F5F">
        <w:rPr>
          <w:rFonts w:ascii="Arial" w:eastAsia="Batang" w:hAnsi="Arial" w:cs="Arial"/>
          <w:i/>
          <w:iCs/>
          <w:sz w:val="22"/>
          <w:lang w:eastAsia="ko"/>
        </w:rPr>
        <w:t>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후</w:t>
      </w:r>
      <w:r w:rsidRPr="00AC2F5F">
        <w:rPr>
          <w:rFonts w:ascii="Arial" w:eastAsia="Batang" w:hAnsi="Arial" w:cs="Arial"/>
          <w:i/>
          <w:iCs/>
          <w:sz w:val="22"/>
          <w:lang w:eastAsia="ko"/>
        </w:rPr>
        <w:t xml:space="preserve"> </w:t>
      </w:r>
      <w:r w:rsidRPr="00AC2F5F">
        <w:rPr>
          <w:rFonts w:ascii="Arial" w:eastAsia="Batang" w:hAnsi="Arial" w:cs="Arial"/>
          <w:i/>
          <w:iCs/>
          <w:noProof/>
          <w:sz w:val="22"/>
          <w:szCs w:val="22"/>
          <w:lang w:eastAsia="ko"/>
        </w:rPr>
        <w:t>이의가</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제기되지</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않은</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경우</w:t>
      </w:r>
      <w:r w:rsidRPr="00AC2F5F">
        <w:rPr>
          <w:rFonts w:ascii="Arial" w:eastAsia="Batang" w:hAnsi="Arial" w:cs="Arial"/>
          <w:i/>
          <w:iCs/>
          <w:noProof/>
          <w:sz w:val="22"/>
          <w:szCs w:val="22"/>
          <w:lang w:eastAsia="ko"/>
        </w:rPr>
        <w:t xml:space="preserve"> </w:t>
      </w:r>
      <w:r w:rsidRPr="00AC2F5F">
        <w:rPr>
          <w:rFonts w:ascii="Arial" w:eastAsia="Batang" w:hAnsi="Arial" w:cs="Arial"/>
          <w:i/>
          <w:iCs/>
          <w:sz w:val="22"/>
          <w:lang w:eastAsia="ko"/>
        </w:rPr>
        <w:t>이주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당사자는</w:t>
      </w:r>
      <w:r w:rsidRPr="00AC2F5F">
        <w:rPr>
          <w:rFonts w:ascii="Arial" w:eastAsia="Batang" w:hAnsi="Arial" w:cs="Arial"/>
          <w:i/>
          <w:iCs/>
          <w:sz w:val="22"/>
          <w:lang w:eastAsia="ko"/>
        </w:rPr>
        <w:t xml:space="preserve"> </w:t>
      </w:r>
      <w:r w:rsidRPr="00AC2F5F">
        <w:rPr>
          <w:rFonts w:ascii="Arial" w:eastAsia="Batang" w:hAnsi="Arial" w:cs="Arial"/>
          <w:i/>
          <w:iCs/>
          <w:noProof/>
          <w:sz w:val="22"/>
          <w:szCs w:val="22"/>
          <w:lang w:eastAsia="ko"/>
        </w:rPr>
        <w:t>이사를</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허용하는</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법원</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명령</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없이</w:t>
      </w:r>
      <w:r w:rsidRPr="00AC2F5F">
        <w:rPr>
          <w:rFonts w:ascii="Arial" w:eastAsia="Batang" w:hAnsi="Arial" w:cs="Arial"/>
          <w:i/>
          <w:iCs/>
          <w:noProof/>
          <w:sz w:val="22"/>
          <w:szCs w:val="22"/>
          <w:lang w:eastAsia="ko"/>
        </w:rPr>
        <w:t xml:space="preserve"> </w:t>
      </w:r>
      <w:r w:rsidRPr="00AC2F5F">
        <w:rPr>
          <w:rFonts w:ascii="Arial" w:eastAsia="Batang" w:hAnsi="Arial" w:cs="Arial"/>
          <w:lang w:eastAsia="ko"/>
        </w:rPr>
        <w:t>아동과</w:t>
      </w:r>
      <w:r w:rsidRPr="00AC2F5F">
        <w:rPr>
          <w:rFonts w:ascii="Arial" w:eastAsia="Batang" w:hAnsi="Arial" w:cs="Arial"/>
          <w:lang w:eastAsia="ko"/>
        </w:rPr>
        <w:t xml:space="preserve"> </w:t>
      </w:r>
      <w:r w:rsidRPr="00AC2F5F">
        <w:rPr>
          <w:rFonts w:ascii="Arial" w:eastAsia="Batang" w:hAnsi="Arial" w:cs="Arial"/>
          <w:lang w:eastAsia="ko"/>
        </w:rPr>
        <w:t>함께</w:t>
      </w:r>
      <w:r w:rsidRPr="00AC2F5F">
        <w:rPr>
          <w:rFonts w:ascii="Arial" w:eastAsia="Batang" w:hAnsi="Arial" w:cs="Arial"/>
          <w:lang w:eastAsia="ko"/>
        </w:rPr>
        <w:t xml:space="preserve"> </w:t>
      </w:r>
      <w:r w:rsidRPr="00AC2F5F">
        <w:rPr>
          <w:rFonts w:ascii="Arial" w:eastAsia="Batang" w:hAnsi="Arial" w:cs="Arial"/>
          <w:lang w:eastAsia="ko"/>
        </w:rPr>
        <w:t>이사할</w:t>
      </w:r>
      <w:r w:rsidRPr="00AC2F5F">
        <w:rPr>
          <w:rFonts w:ascii="Arial" w:eastAsia="Batang" w:hAnsi="Arial" w:cs="Arial"/>
          <w:lang w:eastAsia="ko"/>
        </w:rPr>
        <w:t xml:space="preserve"> </w:t>
      </w:r>
      <w:r w:rsidRPr="00AC2F5F">
        <w:rPr>
          <w:rFonts w:ascii="Arial" w:eastAsia="Batang" w:hAnsi="Arial" w:cs="Arial"/>
          <w:lang w:eastAsia="ko"/>
        </w:rPr>
        <w:t>수</w:t>
      </w:r>
      <w:r w:rsidRPr="00AC2F5F">
        <w:rPr>
          <w:rFonts w:ascii="Arial" w:eastAsia="Batang" w:hAnsi="Arial" w:cs="Arial"/>
          <w:lang w:eastAsia="ko"/>
        </w:rPr>
        <w:t xml:space="preserve"> </w:t>
      </w:r>
      <w:r w:rsidRPr="00AC2F5F">
        <w:rPr>
          <w:rFonts w:ascii="Arial" w:eastAsia="Batang" w:hAnsi="Arial" w:cs="Arial"/>
          <w:lang w:eastAsia="ko"/>
        </w:rPr>
        <w:t>있습니다</w:t>
      </w:r>
      <w:r w:rsidRPr="00AC2F5F">
        <w:rPr>
          <w:rFonts w:ascii="Arial" w:eastAsia="Batang" w:hAnsi="Arial" w:cs="Arial"/>
          <w:lang w:eastAsia="ko"/>
        </w:rPr>
        <w:t>.</w:t>
      </w:r>
    </w:p>
    <w:p w14:paraId="725B5472" w14:textId="77777777" w:rsidR="00A5184A" w:rsidRPr="00AC2F5F" w:rsidRDefault="00B91702" w:rsidP="007378FD">
      <w:pPr>
        <w:overflowPunct w:val="0"/>
        <w:autoSpaceDE w:val="0"/>
        <w:autoSpaceDN w:val="0"/>
        <w:adjustRightInd w:val="0"/>
        <w:spacing w:after="0"/>
        <w:textAlignment w:val="baseline"/>
        <w:rPr>
          <w:rFonts w:ascii="Arial" w:eastAsia="Batang" w:hAnsi="Arial" w:cs="Arial"/>
          <w:sz w:val="22"/>
        </w:rPr>
      </w:pPr>
      <w:r w:rsidRPr="00AC2F5F">
        <w:rPr>
          <w:rFonts w:ascii="Arial" w:eastAsia="Batang" w:hAnsi="Arial" w:cs="Arial"/>
          <w:sz w:val="22"/>
        </w:rPr>
        <w:t xml:space="preserve">After the 30 days, if an </w:t>
      </w:r>
      <w:r w:rsidRPr="00AC2F5F">
        <w:rPr>
          <w:rFonts w:ascii="Arial" w:eastAsia="Batang" w:hAnsi="Arial" w:cs="Arial"/>
          <w:i/>
          <w:iCs/>
          <w:sz w:val="22"/>
        </w:rPr>
        <w:t>Objection</w:t>
      </w:r>
      <w:r w:rsidRPr="00AC2F5F">
        <w:rPr>
          <w:rFonts w:ascii="Arial" w:eastAsia="Batang" w:hAnsi="Arial" w:cs="Arial"/>
          <w:sz w:val="22"/>
        </w:rPr>
        <w:t xml:space="preserve"> has been filed</w:t>
      </w:r>
      <w:r w:rsidRPr="00AC2F5F">
        <w:rPr>
          <w:rFonts w:ascii="Arial" w:eastAsia="Batang" w:hAnsi="Arial" w:cs="Arial"/>
          <w:noProof/>
          <w:sz w:val="22"/>
          <w:szCs w:val="22"/>
        </w:rPr>
        <w:t>, the relocating person may move with the children</w:t>
      </w:r>
      <w:r w:rsidRPr="00AC2F5F">
        <w:rPr>
          <w:rFonts w:ascii="Arial" w:eastAsia="Batang" w:hAnsi="Arial" w:cs="Arial"/>
          <w:b/>
          <w:bCs/>
          <w:sz w:val="22"/>
        </w:rPr>
        <w:t xml:space="preserve"> pending</w:t>
      </w:r>
      <w:r w:rsidRPr="00AC2F5F">
        <w:rPr>
          <w:rFonts w:ascii="Arial" w:eastAsia="Batang" w:hAnsi="Arial" w:cs="Arial"/>
          <w:sz w:val="22"/>
        </w:rPr>
        <w:t xml:space="preserve"> the final hearing on the </w:t>
      </w:r>
      <w:r w:rsidRPr="00AC2F5F">
        <w:rPr>
          <w:rFonts w:ascii="Arial" w:eastAsia="Batang" w:hAnsi="Arial" w:cs="Arial"/>
          <w:i/>
          <w:iCs/>
          <w:sz w:val="22"/>
        </w:rPr>
        <w:t>Objection</w:t>
      </w:r>
      <w:r w:rsidRPr="00AC2F5F">
        <w:rPr>
          <w:rFonts w:ascii="Arial" w:eastAsia="Batang" w:hAnsi="Arial" w:cs="Arial"/>
          <w:sz w:val="22"/>
        </w:rPr>
        <w:t xml:space="preserve"> </w:t>
      </w:r>
      <w:r w:rsidRPr="00AC2F5F">
        <w:rPr>
          <w:rFonts w:ascii="Arial" w:eastAsia="Batang" w:hAnsi="Arial" w:cs="Arial"/>
          <w:b/>
          <w:bCs/>
          <w:sz w:val="22"/>
        </w:rPr>
        <w:t>unless</w:t>
      </w:r>
      <w:r w:rsidRPr="00AC2F5F">
        <w:rPr>
          <w:rFonts w:ascii="Arial" w:eastAsia="Batang" w:hAnsi="Arial" w:cs="Arial"/>
          <w:sz w:val="22"/>
        </w:rPr>
        <w:t>:</w:t>
      </w:r>
    </w:p>
    <w:p w14:paraId="0946D4DA" w14:textId="4ECC5570" w:rsidR="00B91702" w:rsidRPr="00AC2F5F" w:rsidRDefault="00A5184A" w:rsidP="009439C4">
      <w:pPr>
        <w:overflowPunct w:val="0"/>
        <w:autoSpaceDE w:val="0"/>
        <w:autoSpaceDN w:val="0"/>
        <w:adjustRightInd w:val="0"/>
        <w:spacing w:after="120"/>
        <w:textAlignment w:val="baseline"/>
        <w:rPr>
          <w:rFonts w:ascii="Arial" w:eastAsia="Batang" w:hAnsi="Arial" w:cs="Arial"/>
          <w:i/>
          <w:iCs/>
          <w:sz w:val="22"/>
          <w:lang w:eastAsia="ko-KR"/>
        </w:rPr>
      </w:pPr>
      <w:r w:rsidRPr="00AC2F5F">
        <w:rPr>
          <w:rFonts w:ascii="Arial" w:eastAsia="Batang" w:hAnsi="Arial" w:cs="Arial"/>
          <w:i/>
          <w:iCs/>
          <w:sz w:val="22"/>
          <w:lang w:eastAsia="ko"/>
        </w:rPr>
        <w:t>30</w:t>
      </w:r>
      <w:r w:rsidRPr="00AC2F5F">
        <w:rPr>
          <w:rFonts w:ascii="Arial" w:eastAsia="Batang" w:hAnsi="Arial" w:cs="Arial"/>
          <w:i/>
          <w:iCs/>
          <w:sz w:val="22"/>
          <w:lang w:eastAsia="ko"/>
        </w:rPr>
        <w:t>일이</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지난</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후</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이의제기가</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제출된</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경우</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이주</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당사자는</w:t>
      </w:r>
      <w:r w:rsidRPr="00AC2F5F">
        <w:rPr>
          <w:rFonts w:ascii="Arial" w:eastAsia="Batang" w:hAnsi="Arial" w:cs="Arial"/>
          <w:b/>
          <w:bCs/>
          <w:i/>
          <w:iCs/>
          <w:sz w:val="22"/>
          <w:lang w:eastAsia="ko"/>
        </w:rPr>
        <w:t xml:space="preserve"> </w:t>
      </w:r>
      <w:r w:rsidRPr="00AC2F5F">
        <w:rPr>
          <w:rFonts w:ascii="Arial" w:eastAsia="Batang" w:hAnsi="Arial" w:cs="Arial"/>
          <w:b/>
          <w:bCs/>
          <w:i/>
          <w:iCs/>
          <w:sz w:val="22"/>
          <w:lang w:eastAsia="ko"/>
        </w:rPr>
        <w:t>다음의</w:t>
      </w:r>
      <w:r w:rsidRPr="00AC2F5F">
        <w:rPr>
          <w:rFonts w:ascii="Arial" w:eastAsia="Batang" w:hAnsi="Arial" w:cs="Arial"/>
          <w:b/>
          <w:bCs/>
          <w:i/>
          <w:iCs/>
          <w:sz w:val="22"/>
          <w:lang w:eastAsia="ko"/>
        </w:rPr>
        <w:t xml:space="preserve"> </w:t>
      </w:r>
      <w:r w:rsidRPr="00AC2F5F">
        <w:rPr>
          <w:rFonts w:ascii="Arial" w:eastAsia="Batang" w:hAnsi="Arial" w:cs="Arial"/>
          <w:b/>
          <w:bCs/>
          <w:i/>
          <w:iCs/>
          <w:sz w:val="22"/>
          <w:lang w:eastAsia="ko"/>
        </w:rPr>
        <w:t>경우를</w:t>
      </w:r>
      <w:r w:rsidRPr="00AC2F5F">
        <w:rPr>
          <w:rFonts w:ascii="Arial" w:eastAsia="Batang" w:hAnsi="Arial" w:cs="Arial"/>
          <w:b/>
          <w:bCs/>
          <w:i/>
          <w:iCs/>
          <w:sz w:val="22"/>
          <w:lang w:eastAsia="ko"/>
        </w:rPr>
        <w:t xml:space="preserve"> </w:t>
      </w:r>
      <w:r w:rsidRPr="00AC2F5F">
        <w:rPr>
          <w:rFonts w:ascii="Arial" w:eastAsia="Batang" w:hAnsi="Arial" w:cs="Arial"/>
          <w:b/>
          <w:bCs/>
          <w:i/>
          <w:iCs/>
          <w:sz w:val="22"/>
          <w:lang w:eastAsia="ko"/>
        </w:rPr>
        <w:t>제외하고</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이의제기</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최종</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심리가</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결정되지</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않은</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상태에서</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아동과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함께</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이사할</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수</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있습니다</w:t>
      </w:r>
      <w:r w:rsidRPr="00AC2F5F">
        <w:rPr>
          <w:rFonts w:ascii="Arial" w:eastAsia="Batang" w:hAnsi="Arial" w:cs="Arial"/>
          <w:i/>
          <w:iCs/>
          <w:sz w:val="22"/>
          <w:lang w:eastAsia="ko"/>
        </w:rPr>
        <w:t>.</w:t>
      </w:r>
    </w:p>
    <w:p w14:paraId="7A973133" w14:textId="77777777" w:rsidR="00A5184A" w:rsidRPr="00AC2F5F" w:rsidRDefault="00B91702" w:rsidP="007378FD">
      <w:pPr>
        <w:numPr>
          <w:ilvl w:val="0"/>
          <w:numId w:val="7"/>
        </w:numPr>
        <w:tabs>
          <w:tab w:val="clear" w:pos="1166"/>
          <w:tab w:val="left" w:pos="360"/>
        </w:tabs>
        <w:overflowPunct w:val="0"/>
        <w:autoSpaceDE w:val="0"/>
        <w:autoSpaceDN w:val="0"/>
        <w:adjustRightInd w:val="0"/>
        <w:spacing w:after="0"/>
        <w:ind w:left="361" w:hanging="274"/>
        <w:textAlignment w:val="baseline"/>
        <w:rPr>
          <w:rFonts w:ascii="Arial" w:eastAsia="Batang" w:hAnsi="Arial" w:cs="Arial"/>
          <w:sz w:val="22"/>
        </w:rPr>
      </w:pPr>
      <w:r w:rsidRPr="00AC2F5F">
        <w:rPr>
          <w:rFonts w:ascii="Arial" w:eastAsia="Batang" w:hAnsi="Arial" w:cs="Arial"/>
          <w:sz w:val="22"/>
        </w:rPr>
        <w:t>The other party gets a court order saying the children cannot move, or</w:t>
      </w:r>
    </w:p>
    <w:p w14:paraId="7D605FD2" w14:textId="706A35A6" w:rsidR="00B91702" w:rsidRPr="00AC2F5F" w:rsidRDefault="00A5184A" w:rsidP="00056178">
      <w:pPr>
        <w:tabs>
          <w:tab w:val="left" w:pos="360"/>
        </w:tabs>
        <w:overflowPunct w:val="0"/>
        <w:autoSpaceDE w:val="0"/>
        <w:autoSpaceDN w:val="0"/>
        <w:adjustRightInd w:val="0"/>
        <w:spacing w:after="120"/>
        <w:ind w:left="361"/>
        <w:textAlignment w:val="baseline"/>
        <w:rPr>
          <w:rFonts w:ascii="Arial" w:eastAsia="Batang" w:hAnsi="Arial" w:cs="Arial"/>
          <w:i/>
          <w:iCs/>
          <w:sz w:val="22"/>
          <w:lang w:eastAsia="ko-KR"/>
        </w:rPr>
      </w:pPr>
      <w:r w:rsidRPr="00AC2F5F">
        <w:rPr>
          <w:rFonts w:ascii="Arial" w:eastAsia="Batang" w:hAnsi="Arial" w:cs="Arial"/>
          <w:i/>
          <w:iCs/>
          <w:sz w:val="22"/>
          <w:lang w:eastAsia="ko"/>
        </w:rPr>
        <w:t>상대</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당사자가</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아동의</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이사를</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금지하는</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법원</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명령을</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받은</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경우</w:t>
      </w:r>
      <w:r w:rsidRPr="00AC2F5F">
        <w:rPr>
          <w:rFonts w:ascii="Arial" w:eastAsia="Batang" w:hAnsi="Arial" w:cs="Arial"/>
          <w:i/>
          <w:iCs/>
          <w:sz w:val="22"/>
          <w:lang w:eastAsia="ko"/>
        </w:rPr>
        <w:t xml:space="preserve">, </w:t>
      </w:r>
      <w:r w:rsidRPr="00AC2F5F">
        <w:rPr>
          <w:rFonts w:ascii="Arial" w:eastAsia="Batang" w:hAnsi="Arial" w:cs="Arial"/>
          <w:i/>
          <w:iCs/>
          <w:sz w:val="22"/>
          <w:lang w:eastAsia="ko"/>
        </w:rPr>
        <w:t>또는</w:t>
      </w:r>
    </w:p>
    <w:p w14:paraId="44215F0A" w14:textId="77777777" w:rsidR="00A5184A" w:rsidRPr="00AC2F5F" w:rsidRDefault="00B91702" w:rsidP="007378FD">
      <w:pPr>
        <w:numPr>
          <w:ilvl w:val="0"/>
          <w:numId w:val="7"/>
        </w:numPr>
        <w:tabs>
          <w:tab w:val="clear" w:pos="1166"/>
          <w:tab w:val="left" w:pos="360"/>
        </w:tabs>
        <w:overflowPunct w:val="0"/>
        <w:autoSpaceDE w:val="0"/>
        <w:autoSpaceDN w:val="0"/>
        <w:adjustRightInd w:val="0"/>
        <w:spacing w:after="0"/>
        <w:ind w:left="361" w:hanging="274"/>
        <w:textAlignment w:val="baseline"/>
        <w:rPr>
          <w:rFonts w:ascii="Arial" w:eastAsia="Batang" w:hAnsi="Arial" w:cs="Arial"/>
          <w:sz w:val="22"/>
          <w:szCs w:val="22"/>
        </w:rPr>
      </w:pPr>
      <w:r w:rsidRPr="00AC2F5F">
        <w:rPr>
          <w:rFonts w:ascii="Arial" w:eastAsia="Batang" w:hAnsi="Arial" w:cs="Arial"/>
          <w:sz w:val="22"/>
          <w:szCs w:val="22"/>
        </w:rPr>
        <w:t xml:space="preserve">The other party has scheduled a hearing to take place no more than 15 days after the date the </w:t>
      </w:r>
      <w:r w:rsidRPr="00AC2F5F">
        <w:rPr>
          <w:rFonts w:ascii="Arial" w:eastAsia="Batang" w:hAnsi="Arial" w:cs="Arial"/>
          <w:i/>
          <w:iCs/>
          <w:sz w:val="22"/>
          <w:szCs w:val="22"/>
        </w:rPr>
        <w:t>Objection</w:t>
      </w:r>
      <w:r w:rsidRPr="00AC2F5F">
        <w:rPr>
          <w:rFonts w:ascii="Arial" w:eastAsia="Batang" w:hAnsi="Arial" w:cs="Arial"/>
          <w:sz w:val="22"/>
          <w:szCs w:val="22"/>
        </w:rPr>
        <w:t xml:space="preserve"> was served on the relocating person. However, the relocating person may ask the court for an order allowing the move even though a hearing is pending if the relocating person believes that they or a child is at unreasonable risk of harm.</w:t>
      </w:r>
    </w:p>
    <w:p w14:paraId="7548F711" w14:textId="1177AFED" w:rsidR="00B91702" w:rsidRPr="00AC2F5F" w:rsidRDefault="00A5184A" w:rsidP="00056178">
      <w:pPr>
        <w:tabs>
          <w:tab w:val="left" w:pos="360"/>
        </w:tabs>
        <w:overflowPunct w:val="0"/>
        <w:autoSpaceDE w:val="0"/>
        <w:autoSpaceDN w:val="0"/>
        <w:adjustRightInd w:val="0"/>
        <w:spacing w:after="120"/>
        <w:ind w:left="361"/>
        <w:textAlignment w:val="baseline"/>
        <w:rPr>
          <w:rFonts w:ascii="Arial" w:eastAsia="Batang" w:hAnsi="Arial" w:cs="Arial"/>
          <w:i/>
          <w:iCs/>
          <w:sz w:val="22"/>
          <w:lang w:eastAsia="ko-KR"/>
        </w:rPr>
      </w:pPr>
      <w:r w:rsidRPr="00AC2F5F">
        <w:rPr>
          <w:rFonts w:ascii="Arial" w:eastAsia="Batang" w:hAnsi="Arial" w:cs="Arial"/>
          <w:i/>
          <w:iCs/>
          <w:sz w:val="22"/>
          <w:szCs w:val="22"/>
          <w:lang w:eastAsia="ko"/>
        </w:rPr>
        <w:t>상대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당사자가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이의제기가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당사자에게</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송달된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날로부터</w:t>
      </w:r>
      <w:r w:rsidRPr="00AC2F5F">
        <w:rPr>
          <w:rFonts w:ascii="Arial" w:eastAsia="Batang" w:hAnsi="Arial" w:cs="Arial"/>
          <w:i/>
          <w:iCs/>
          <w:sz w:val="22"/>
          <w:szCs w:val="22"/>
          <w:lang w:eastAsia="ko"/>
        </w:rPr>
        <w:t xml:space="preserve"> 15</w:t>
      </w:r>
      <w:r w:rsidRPr="00AC2F5F">
        <w:rPr>
          <w:rFonts w:ascii="Arial" w:eastAsia="Batang" w:hAnsi="Arial" w:cs="Arial"/>
          <w:i/>
          <w:iCs/>
          <w:sz w:val="22"/>
          <w:szCs w:val="22"/>
          <w:lang w:eastAsia="ko"/>
        </w:rPr>
        <w:t>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이내에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심리를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진행하도록</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계획한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경우</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단</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당사자는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심리가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미결</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상태이더라도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당사자가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본인</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아동에게</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부당한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피해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위험이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있다고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생각할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경우</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법원에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이사</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허용</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명령을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요청할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있습니다</w:t>
      </w:r>
      <w:r w:rsidRPr="00AC2F5F">
        <w:rPr>
          <w:rFonts w:ascii="Arial" w:eastAsia="Batang" w:hAnsi="Arial" w:cs="Arial"/>
          <w:i/>
          <w:iCs/>
          <w:sz w:val="22"/>
          <w:szCs w:val="22"/>
          <w:lang w:eastAsia="ko"/>
        </w:rPr>
        <w:t>.</w:t>
      </w:r>
    </w:p>
    <w:p w14:paraId="2429FBFE" w14:textId="77777777" w:rsidR="00A5184A" w:rsidRPr="00AC2F5F" w:rsidRDefault="00B91702" w:rsidP="007378FD">
      <w:pPr>
        <w:pStyle w:val="ListParagraph"/>
        <w:spacing w:after="0"/>
        <w:ind w:left="0"/>
        <w:contextualSpacing w:val="0"/>
        <w:rPr>
          <w:rFonts w:ascii="Arial" w:eastAsia="Batang" w:hAnsi="Arial" w:cs="Arial"/>
          <w:sz w:val="22"/>
          <w:szCs w:val="22"/>
        </w:rPr>
      </w:pPr>
      <w:r w:rsidRPr="00AC2F5F">
        <w:rPr>
          <w:rFonts w:ascii="Arial" w:eastAsia="Batang" w:hAnsi="Arial" w:cs="Arial"/>
          <w:sz w:val="22"/>
          <w:szCs w:val="22"/>
        </w:rPr>
        <w:t xml:space="preserve">The court may make a different decision about the move at a final hearing on the </w:t>
      </w:r>
      <w:r w:rsidRPr="00AC2F5F">
        <w:rPr>
          <w:rFonts w:ascii="Arial" w:eastAsia="Batang" w:hAnsi="Arial" w:cs="Arial"/>
          <w:i/>
          <w:iCs/>
          <w:sz w:val="22"/>
          <w:szCs w:val="22"/>
        </w:rPr>
        <w:t>Objection</w:t>
      </w:r>
      <w:r w:rsidRPr="00AC2F5F">
        <w:rPr>
          <w:rFonts w:ascii="Arial" w:eastAsia="Batang" w:hAnsi="Arial" w:cs="Arial"/>
          <w:sz w:val="22"/>
          <w:szCs w:val="22"/>
        </w:rPr>
        <w:t>.</w:t>
      </w:r>
    </w:p>
    <w:p w14:paraId="0B3B4A14" w14:textId="2FA04C9A" w:rsidR="00B91702" w:rsidRPr="00AC2F5F" w:rsidRDefault="00A5184A" w:rsidP="009439C4">
      <w:pPr>
        <w:pStyle w:val="ListParagraph"/>
        <w:spacing w:after="120"/>
        <w:ind w:left="0"/>
        <w:contextualSpacing w:val="0"/>
        <w:rPr>
          <w:rFonts w:ascii="Arial" w:eastAsia="Batang" w:hAnsi="Arial" w:cs="Arial"/>
          <w:i/>
          <w:iCs/>
          <w:sz w:val="22"/>
          <w:lang w:eastAsia="ko-KR"/>
        </w:rPr>
      </w:pPr>
      <w:r w:rsidRPr="00AC2F5F">
        <w:rPr>
          <w:rFonts w:ascii="Arial" w:eastAsia="Batang" w:hAnsi="Arial" w:cs="Arial"/>
          <w:i/>
          <w:iCs/>
          <w:sz w:val="22"/>
          <w:szCs w:val="22"/>
          <w:lang w:eastAsia="ko"/>
        </w:rPr>
        <w:t>법원은</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최종</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이의제기</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심리에서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이사에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대한</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다른</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결정을</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내릴</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수</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있습니다</w:t>
      </w:r>
      <w:r w:rsidRPr="00AC2F5F">
        <w:rPr>
          <w:rFonts w:ascii="Arial" w:eastAsia="Batang" w:hAnsi="Arial" w:cs="Arial"/>
          <w:i/>
          <w:iCs/>
          <w:sz w:val="22"/>
          <w:szCs w:val="22"/>
          <w:lang w:eastAsia="ko"/>
        </w:rPr>
        <w:t>.</w:t>
      </w:r>
    </w:p>
    <w:p w14:paraId="1C2799C0" w14:textId="6DEBECE1" w:rsidR="00A5184A" w:rsidRPr="00AC2F5F" w:rsidRDefault="006F4192" w:rsidP="007378FD">
      <w:pPr>
        <w:keepNext/>
        <w:overflowPunct w:val="0"/>
        <w:autoSpaceDE w:val="0"/>
        <w:autoSpaceDN w:val="0"/>
        <w:adjustRightInd w:val="0"/>
        <w:spacing w:after="0"/>
        <w:textAlignment w:val="baseline"/>
        <w:rPr>
          <w:rFonts w:ascii="Arial" w:eastAsia="Batang" w:hAnsi="Arial" w:cs="Arial"/>
          <w:b/>
          <w:i/>
          <w:sz w:val="22"/>
        </w:rPr>
      </w:pPr>
      <w:r w:rsidRPr="00AC2F5F">
        <w:rPr>
          <w:rFonts w:ascii="Arial" w:eastAsia="Batang" w:hAnsi="Arial" w:cs="Arial"/>
          <w:b/>
          <w:bCs/>
          <w:i/>
          <w:iCs/>
          <w:sz w:val="22"/>
        </w:rPr>
        <w:t>Parenting Plan after move</w:t>
      </w:r>
    </w:p>
    <w:p w14:paraId="7C95A153" w14:textId="0EEB6D6D" w:rsidR="00B91702" w:rsidRPr="00AC2F5F" w:rsidRDefault="00A5184A" w:rsidP="009439C4">
      <w:pPr>
        <w:keepNext/>
        <w:overflowPunct w:val="0"/>
        <w:autoSpaceDE w:val="0"/>
        <w:autoSpaceDN w:val="0"/>
        <w:adjustRightInd w:val="0"/>
        <w:spacing w:after="120"/>
        <w:textAlignment w:val="baseline"/>
        <w:rPr>
          <w:rFonts w:ascii="Arial" w:eastAsia="Batang" w:hAnsi="Arial" w:cs="Arial"/>
          <w:b/>
          <w:i/>
          <w:iCs/>
          <w:sz w:val="22"/>
        </w:rPr>
      </w:pPr>
      <w:r w:rsidRPr="00AC2F5F">
        <w:rPr>
          <w:rFonts w:ascii="Arial" w:eastAsia="Batang" w:hAnsi="Arial" w:cs="Arial"/>
          <w:b/>
          <w:bCs/>
          <w:i/>
          <w:iCs/>
          <w:sz w:val="22"/>
          <w:lang w:eastAsia="ko"/>
        </w:rPr>
        <w:t>이사</w:t>
      </w:r>
      <w:r w:rsidRPr="00AC2F5F">
        <w:rPr>
          <w:rFonts w:ascii="Arial" w:eastAsia="Batang" w:hAnsi="Arial" w:cs="Arial"/>
          <w:b/>
          <w:bCs/>
          <w:i/>
          <w:iCs/>
          <w:sz w:val="22"/>
          <w:lang w:eastAsia="ko"/>
        </w:rPr>
        <w:t xml:space="preserve"> </w:t>
      </w:r>
      <w:r w:rsidRPr="00AC2F5F">
        <w:rPr>
          <w:rFonts w:ascii="Arial" w:eastAsia="Batang" w:hAnsi="Arial" w:cs="Arial"/>
          <w:b/>
          <w:bCs/>
          <w:i/>
          <w:iCs/>
          <w:sz w:val="22"/>
          <w:lang w:eastAsia="ko"/>
        </w:rPr>
        <w:t>후</w:t>
      </w:r>
      <w:r w:rsidRPr="00AC2F5F">
        <w:rPr>
          <w:rFonts w:ascii="Arial" w:eastAsia="Batang" w:hAnsi="Arial" w:cs="Arial"/>
          <w:b/>
          <w:bCs/>
          <w:i/>
          <w:iCs/>
          <w:sz w:val="22"/>
          <w:lang w:eastAsia="ko"/>
        </w:rPr>
        <w:t xml:space="preserve"> </w:t>
      </w:r>
      <w:r w:rsidRPr="00AC2F5F">
        <w:rPr>
          <w:rFonts w:ascii="Arial" w:eastAsia="Batang" w:hAnsi="Arial" w:cs="Arial"/>
          <w:b/>
          <w:bCs/>
          <w:i/>
          <w:iCs/>
          <w:sz w:val="22"/>
          <w:lang w:eastAsia="ko"/>
        </w:rPr>
        <w:t>양육</w:t>
      </w:r>
      <w:r w:rsidRPr="00AC2F5F">
        <w:rPr>
          <w:rFonts w:ascii="Arial" w:eastAsia="Batang" w:hAnsi="Arial" w:cs="Arial"/>
          <w:b/>
          <w:bCs/>
          <w:i/>
          <w:iCs/>
          <w:sz w:val="22"/>
          <w:lang w:eastAsia="ko"/>
        </w:rPr>
        <w:t xml:space="preserve"> </w:t>
      </w:r>
      <w:r w:rsidRPr="00AC2F5F">
        <w:rPr>
          <w:rFonts w:ascii="Arial" w:eastAsia="Batang" w:hAnsi="Arial" w:cs="Arial"/>
          <w:b/>
          <w:bCs/>
          <w:i/>
          <w:iCs/>
          <w:sz w:val="22"/>
          <w:lang w:eastAsia="ko"/>
        </w:rPr>
        <w:t>계획</w:t>
      </w:r>
    </w:p>
    <w:p w14:paraId="222621E4" w14:textId="77777777" w:rsidR="00A5184A" w:rsidRPr="00AC2F5F" w:rsidRDefault="00B91702" w:rsidP="007378FD">
      <w:pPr>
        <w:overflowPunct w:val="0"/>
        <w:autoSpaceDE w:val="0"/>
        <w:autoSpaceDN w:val="0"/>
        <w:adjustRightInd w:val="0"/>
        <w:spacing w:after="0"/>
        <w:textAlignment w:val="baseline"/>
        <w:rPr>
          <w:rFonts w:ascii="Arial" w:eastAsia="Batang" w:hAnsi="Arial" w:cs="Arial"/>
          <w:noProof/>
          <w:sz w:val="22"/>
          <w:szCs w:val="22"/>
        </w:rPr>
      </w:pPr>
      <w:r w:rsidRPr="00AC2F5F">
        <w:rPr>
          <w:rFonts w:ascii="Arial" w:eastAsia="Batang" w:hAnsi="Arial" w:cs="Arial"/>
          <w:noProof/>
          <w:sz w:val="22"/>
          <w:szCs w:val="22"/>
        </w:rPr>
        <w:t xml:space="preserve">If the relocating person served a proposed </w:t>
      </w:r>
      <w:r w:rsidRPr="00AC2F5F">
        <w:rPr>
          <w:rFonts w:ascii="Arial" w:eastAsia="Batang" w:hAnsi="Arial" w:cs="Arial"/>
          <w:i/>
          <w:iCs/>
          <w:noProof/>
          <w:sz w:val="22"/>
          <w:szCs w:val="22"/>
        </w:rPr>
        <w:t xml:space="preserve">Parenting Plan </w:t>
      </w:r>
      <w:r w:rsidRPr="00AC2F5F">
        <w:rPr>
          <w:rFonts w:ascii="Arial" w:eastAsia="Batang" w:hAnsi="Arial" w:cs="Arial"/>
          <w:noProof/>
          <w:sz w:val="22"/>
          <w:szCs w:val="22"/>
        </w:rPr>
        <w:t xml:space="preserve">with the </w:t>
      </w:r>
      <w:r w:rsidRPr="00AC2F5F">
        <w:rPr>
          <w:rFonts w:ascii="Arial" w:eastAsia="Batang" w:hAnsi="Arial" w:cs="Arial"/>
          <w:i/>
          <w:iCs/>
          <w:noProof/>
          <w:sz w:val="22"/>
          <w:szCs w:val="22"/>
        </w:rPr>
        <w:t>Notice</w:t>
      </w:r>
      <w:r w:rsidRPr="00AC2F5F">
        <w:rPr>
          <w:rFonts w:ascii="Arial" w:eastAsia="Batang" w:hAnsi="Arial" w:cs="Arial"/>
          <w:noProof/>
          <w:sz w:val="22"/>
          <w:szCs w:val="22"/>
        </w:rPr>
        <w:t xml:space="preserve">, </w:t>
      </w:r>
      <w:r w:rsidRPr="00AC2F5F">
        <w:rPr>
          <w:rFonts w:ascii="Arial" w:eastAsia="Batang" w:hAnsi="Arial" w:cs="Arial"/>
          <w:b/>
          <w:bCs/>
          <w:noProof/>
          <w:sz w:val="22"/>
          <w:szCs w:val="22"/>
        </w:rPr>
        <w:t>and</w:t>
      </w:r>
      <w:r w:rsidRPr="00AC2F5F">
        <w:rPr>
          <w:rFonts w:ascii="Arial" w:eastAsia="Batang" w:hAnsi="Arial" w:cs="Arial"/>
          <w:noProof/>
          <w:sz w:val="22"/>
          <w:szCs w:val="22"/>
        </w:rPr>
        <w:t xml:space="preserve"> if no </w:t>
      </w:r>
      <w:r w:rsidRPr="00AC2F5F">
        <w:rPr>
          <w:rFonts w:ascii="Arial" w:eastAsia="Batang" w:hAnsi="Arial" w:cs="Arial"/>
          <w:i/>
          <w:iCs/>
          <w:noProof/>
          <w:sz w:val="22"/>
          <w:szCs w:val="22"/>
        </w:rPr>
        <w:t>Objection</w:t>
      </w:r>
      <w:r w:rsidRPr="00AC2F5F">
        <w:rPr>
          <w:rFonts w:ascii="Arial" w:eastAsia="Batang" w:hAnsi="Arial" w:cs="Arial"/>
          <w:noProof/>
          <w:sz w:val="22"/>
          <w:szCs w:val="22"/>
        </w:rPr>
        <w:t xml:space="preserve"> is filed within 30 days after the </w:t>
      </w:r>
      <w:r w:rsidRPr="00AC2F5F">
        <w:rPr>
          <w:rFonts w:ascii="Arial" w:eastAsia="Batang" w:hAnsi="Arial" w:cs="Arial"/>
          <w:i/>
          <w:iCs/>
          <w:noProof/>
          <w:sz w:val="22"/>
          <w:szCs w:val="22"/>
        </w:rPr>
        <w:t>Notice</w:t>
      </w:r>
      <w:r w:rsidRPr="00AC2F5F">
        <w:rPr>
          <w:rFonts w:ascii="Arial" w:eastAsia="Batang" w:hAnsi="Arial" w:cs="Arial"/>
          <w:noProof/>
          <w:sz w:val="22"/>
          <w:szCs w:val="22"/>
        </w:rPr>
        <w:t xml:space="preserve"> was served (or if the parties agree):</w:t>
      </w:r>
    </w:p>
    <w:p w14:paraId="135AF8F9" w14:textId="0A2E59A9" w:rsidR="00B91702" w:rsidRPr="00AC2F5F" w:rsidRDefault="00A5184A" w:rsidP="009439C4">
      <w:pPr>
        <w:overflowPunct w:val="0"/>
        <w:autoSpaceDE w:val="0"/>
        <w:autoSpaceDN w:val="0"/>
        <w:adjustRightInd w:val="0"/>
        <w:spacing w:after="120"/>
        <w:textAlignment w:val="baseline"/>
        <w:rPr>
          <w:rFonts w:ascii="Arial" w:eastAsia="Batang" w:hAnsi="Arial" w:cs="Arial"/>
          <w:i/>
          <w:iCs/>
          <w:noProof/>
          <w:sz w:val="22"/>
          <w:szCs w:val="22"/>
          <w:lang w:eastAsia="ko-KR"/>
        </w:rPr>
      </w:pPr>
      <w:r w:rsidRPr="00AC2F5F">
        <w:rPr>
          <w:rFonts w:ascii="Arial" w:eastAsia="Batang" w:hAnsi="Arial" w:cs="Arial"/>
          <w:i/>
          <w:iCs/>
          <w:noProof/>
          <w:sz w:val="22"/>
          <w:szCs w:val="22"/>
          <w:lang w:eastAsia="ko"/>
        </w:rPr>
        <w:t>이주</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당사자가</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양육</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계획안을</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통지서와</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함께</w:t>
      </w:r>
      <w:r w:rsidRPr="00AC2F5F">
        <w:rPr>
          <w:rFonts w:ascii="Arial" w:eastAsia="Batang" w:hAnsi="Arial" w:cs="Arial"/>
          <w:i/>
          <w:iCs/>
          <w:noProof/>
          <w:sz w:val="22"/>
          <w:szCs w:val="22"/>
          <w:lang w:eastAsia="ko"/>
        </w:rPr>
        <w:t xml:space="preserve"> </w:t>
      </w:r>
      <w:r w:rsidRPr="00AC2F5F">
        <w:rPr>
          <w:rFonts w:ascii="Arial" w:eastAsia="Batang" w:hAnsi="Arial" w:cs="Arial"/>
          <w:b/>
          <w:bCs/>
          <w:i/>
          <w:iCs/>
          <w:noProof/>
          <w:sz w:val="22"/>
          <w:szCs w:val="22"/>
          <w:lang w:eastAsia="ko"/>
        </w:rPr>
        <w:t>송달했으며</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통지</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송달</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후</w:t>
      </w:r>
      <w:r w:rsidRPr="00AC2F5F">
        <w:rPr>
          <w:rFonts w:ascii="Arial" w:eastAsia="Batang" w:hAnsi="Arial" w:cs="Arial"/>
          <w:i/>
          <w:iCs/>
          <w:noProof/>
          <w:sz w:val="22"/>
          <w:szCs w:val="22"/>
          <w:lang w:eastAsia="ko"/>
        </w:rPr>
        <w:t xml:space="preserve"> 30</w:t>
      </w:r>
      <w:r w:rsidRPr="00AC2F5F">
        <w:rPr>
          <w:rFonts w:ascii="Arial" w:eastAsia="Batang" w:hAnsi="Arial" w:cs="Arial"/>
          <w:i/>
          <w:iCs/>
          <w:noProof/>
          <w:sz w:val="22"/>
          <w:szCs w:val="22"/>
          <w:lang w:eastAsia="ko"/>
        </w:rPr>
        <w:t>일</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이내에</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이의가</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제기되지</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않은</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경우</w:t>
      </w:r>
      <w:r w:rsidRPr="00AC2F5F">
        <w:rPr>
          <w:rFonts w:ascii="Arial" w:eastAsia="Batang" w:hAnsi="Arial" w:cs="Arial"/>
          <w:i/>
          <w:iCs/>
          <w:noProof/>
          <w:sz w:val="22"/>
          <w:szCs w:val="22"/>
          <w:lang w:eastAsia="ko"/>
        </w:rPr>
        <w:t>(</w:t>
      </w:r>
      <w:r w:rsidRPr="00AC2F5F">
        <w:rPr>
          <w:rFonts w:ascii="Arial" w:eastAsia="Batang" w:hAnsi="Arial" w:cs="Arial"/>
          <w:i/>
          <w:iCs/>
          <w:noProof/>
          <w:sz w:val="22"/>
          <w:szCs w:val="22"/>
          <w:lang w:eastAsia="ko"/>
        </w:rPr>
        <w:t>또는</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당사자들이</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합의한</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경우</w:t>
      </w:r>
      <w:r w:rsidRPr="00AC2F5F">
        <w:rPr>
          <w:rFonts w:ascii="Arial" w:eastAsia="Batang" w:hAnsi="Arial" w:cs="Arial"/>
          <w:i/>
          <w:iCs/>
          <w:noProof/>
          <w:sz w:val="22"/>
          <w:szCs w:val="22"/>
          <w:lang w:eastAsia="ko"/>
        </w:rPr>
        <w:t>):</w:t>
      </w:r>
    </w:p>
    <w:p w14:paraId="0E39CD50" w14:textId="77777777" w:rsidR="00A5184A" w:rsidRPr="00AC2F5F" w:rsidRDefault="00B91702" w:rsidP="007378FD">
      <w:pPr>
        <w:pStyle w:val="ListParagraph"/>
        <w:numPr>
          <w:ilvl w:val="0"/>
          <w:numId w:val="10"/>
        </w:numPr>
        <w:tabs>
          <w:tab w:val="left" w:pos="360"/>
        </w:tabs>
        <w:overflowPunct w:val="0"/>
        <w:autoSpaceDE w:val="0"/>
        <w:autoSpaceDN w:val="0"/>
        <w:adjustRightInd w:val="0"/>
        <w:spacing w:after="0"/>
        <w:ind w:left="361" w:hanging="274"/>
        <w:contextualSpacing w:val="0"/>
        <w:textAlignment w:val="baseline"/>
        <w:rPr>
          <w:rFonts w:ascii="Arial" w:eastAsia="Batang" w:hAnsi="Arial" w:cs="Arial"/>
          <w:noProof/>
          <w:sz w:val="22"/>
          <w:szCs w:val="22"/>
        </w:rPr>
      </w:pPr>
      <w:r w:rsidRPr="00AC2F5F">
        <w:rPr>
          <w:rFonts w:ascii="Arial" w:eastAsia="Batang" w:hAnsi="Arial" w:cs="Arial"/>
          <w:noProof/>
          <w:sz w:val="22"/>
          <w:szCs w:val="22"/>
        </w:rPr>
        <w:t xml:space="preserve">Both parties may follow that proposed plan without being held in contempt of the </w:t>
      </w:r>
      <w:r w:rsidRPr="00AC2F5F">
        <w:rPr>
          <w:rFonts w:ascii="Arial" w:eastAsia="Batang" w:hAnsi="Arial" w:cs="Arial"/>
          <w:i/>
          <w:iCs/>
          <w:noProof/>
          <w:sz w:val="22"/>
          <w:szCs w:val="22"/>
        </w:rPr>
        <w:t>Parenting Plan</w:t>
      </w:r>
      <w:r w:rsidRPr="00AC2F5F">
        <w:rPr>
          <w:rFonts w:ascii="Arial" w:eastAsia="Batang" w:hAnsi="Arial" w:cs="Arial"/>
          <w:noProof/>
          <w:sz w:val="22"/>
          <w:szCs w:val="22"/>
        </w:rPr>
        <w:t xml:space="preserve"> that was in place before the move. However, the proposed plan cannot be enforced by contempt unless it has been approved by a court.</w:t>
      </w:r>
    </w:p>
    <w:p w14:paraId="240E19D6" w14:textId="668D14F8" w:rsidR="00B91702" w:rsidRPr="00AC2F5F" w:rsidRDefault="00A5184A" w:rsidP="00056178">
      <w:pPr>
        <w:pStyle w:val="ListParagraph"/>
        <w:tabs>
          <w:tab w:val="left" w:pos="360"/>
        </w:tabs>
        <w:overflowPunct w:val="0"/>
        <w:autoSpaceDE w:val="0"/>
        <w:autoSpaceDN w:val="0"/>
        <w:adjustRightInd w:val="0"/>
        <w:spacing w:after="120"/>
        <w:ind w:left="361"/>
        <w:contextualSpacing w:val="0"/>
        <w:textAlignment w:val="baseline"/>
        <w:rPr>
          <w:rFonts w:ascii="Arial" w:eastAsia="Batang" w:hAnsi="Arial" w:cs="Arial"/>
          <w:i/>
          <w:iCs/>
          <w:noProof/>
          <w:sz w:val="22"/>
          <w:szCs w:val="22"/>
          <w:lang w:eastAsia="ko-KR"/>
        </w:rPr>
      </w:pPr>
      <w:r w:rsidRPr="00AC2F5F">
        <w:rPr>
          <w:rFonts w:ascii="Arial" w:eastAsia="Batang" w:hAnsi="Arial" w:cs="Arial"/>
          <w:i/>
          <w:iCs/>
          <w:noProof/>
          <w:sz w:val="22"/>
          <w:szCs w:val="22"/>
          <w:lang w:eastAsia="ko"/>
        </w:rPr>
        <w:t>두</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당사자는</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이사</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전에</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적용된</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양육</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계획을</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무시하지</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않고</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양육</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계획안을</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따를</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수</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있습니다</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하지만</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계획안은</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법원에서</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승인하지</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않은</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한</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실행할</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수</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없습니다</w:t>
      </w:r>
      <w:r w:rsidRPr="00AC2F5F">
        <w:rPr>
          <w:rFonts w:ascii="Arial" w:eastAsia="Batang" w:hAnsi="Arial" w:cs="Arial"/>
          <w:i/>
          <w:iCs/>
          <w:noProof/>
          <w:sz w:val="22"/>
          <w:szCs w:val="22"/>
          <w:lang w:eastAsia="ko"/>
        </w:rPr>
        <w:t>.</w:t>
      </w:r>
    </w:p>
    <w:p w14:paraId="2C49953D" w14:textId="77777777" w:rsidR="00A5184A" w:rsidRPr="00AC2F5F" w:rsidRDefault="00B91702" w:rsidP="007378FD">
      <w:pPr>
        <w:pStyle w:val="ListParagraph"/>
        <w:numPr>
          <w:ilvl w:val="0"/>
          <w:numId w:val="10"/>
        </w:numPr>
        <w:overflowPunct w:val="0"/>
        <w:autoSpaceDE w:val="0"/>
        <w:autoSpaceDN w:val="0"/>
        <w:adjustRightInd w:val="0"/>
        <w:spacing w:after="0"/>
        <w:ind w:left="361" w:hanging="274"/>
        <w:contextualSpacing w:val="0"/>
        <w:textAlignment w:val="baseline"/>
        <w:rPr>
          <w:rFonts w:ascii="Arial" w:eastAsia="Batang" w:hAnsi="Arial" w:cs="Arial"/>
          <w:noProof/>
          <w:sz w:val="22"/>
          <w:szCs w:val="22"/>
        </w:rPr>
      </w:pPr>
      <w:r w:rsidRPr="00AC2F5F">
        <w:rPr>
          <w:rFonts w:ascii="Arial" w:eastAsia="Batang" w:hAnsi="Arial" w:cs="Arial"/>
          <w:noProof/>
          <w:sz w:val="22"/>
          <w:szCs w:val="22"/>
        </w:rPr>
        <w:t xml:space="preserve">Either party may ask the court to approve the proposed plan. Use form </w:t>
      </w:r>
      <w:r w:rsidRPr="00AC2F5F">
        <w:rPr>
          <w:rFonts w:ascii="Arial" w:eastAsia="Batang" w:hAnsi="Arial" w:cs="Arial"/>
          <w:i/>
          <w:iCs/>
          <w:noProof/>
          <w:sz w:val="22"/>
          <w:szCs w:val="22"/>
        </w:rPr>
        <w:t xml:space="preserve">Ex Parte Motion for Final Order Changing Parenting Plan – No Objection to Moving with Children </w:t>
      </w:r>
      <w:r w:rsidRPr="00AC2F5F">
        <w:rPr>
          <w:rFonts w:ascii="Arial" w:eastAsia="Batang" w:hAnsi="Arial" w:cs="Arial"/>
          <w:noProof/>
          <w:sz w:val="22"/>
          <w:szCs w:val="22"/>
        </w:rPr>
        <w:t>(FL Relocate 706).</w:t>
      </w:r>
    </w:p>
    <w:p w14:paraId="4C01F51E" w14:textId="783D6369" w:rsidR="00B91702" w:rsidRPr="00AC2F5F" w:rsidRDefault="00A5184A" w:rsidP="00056178">
      <w:pPr>
        <w:pStyle w:val="ListParagraph"/>
        <w:overflowPunct w:val="0"/>
        <w:autoSpaceDE w:val="0"/>
        <w:autoSpaceDN w:val="0"/>
        <w:adjustRightInd w:val="0"/>
        <w:spacing w:after="120"/>
        <w:ind w:left="361"/>
        <w:contextualSpacing w:val="0"/>
        <w:textAlignment w:val="baseline"/>
        <w:rPr>
          <w:rFonts w:ascii="Arial" w:eastAsia="Batang" w:hAnsi="Arial" w:cs="Arial"/>
          <w:i/>
          <w:iCs/>
          <w:noProof/>
          <w:sz w:val="22"/>
          <w:szCs w:val="22"/>
        </w:rPr>
      </w:pPr>
      <w:r w:rsidRPr="00AC2F5F">
        <w:rPr>
          <w:rFonts w:ascii="Arial" w:eastAsia="Batang" w:hAnsi="Arial" w:cs="Arial"/>
          <w:i/>
          <w:iCs/>
          <w:noProof/>
          <w:sz w:val="22"/>
          <w:szCs w:val="22"/>
          <w:lang w:eastAsia="ko"/>
        </w:rPr>
        <w:t>양측</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당사자는</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법원에</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계획안</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승인을</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요청할</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수</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있습니다</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최종</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명령</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변경</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양육</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계획</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결정계</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신청</w:t>
      </w:r>
      <w:r w:rsidRPr="00AC2F5F">
        <w:rPr>
          <w:rFonts w:ascii="Arial" w:eastAsia="Batang" w:hAnsi="Arial" w:cs="Arial"/>
          <w:i/>
          <w:iCs/>
          <w:noProof/>
          <w:sz w:val="22"/>
          <w:szCs w:val="22"/>
          <w:lang w:eastAsia="ko"/>
        </w:rPr>
        <w:t xml:space="preserve"> - </w:t>
      </w:r>
      <w:r w:rsidRPr="00AC2F5F">
        <w:rPr>
          <w:rFonts w:ascii="Arial" w:eastAsia="Batang" w:hAnsi="Arial" w:cs="Arial"/>
          <w:i/>
          <w:iCs/>
          <w:noProof/>
          <w:sz w:val="22"/>
          <w:szCs w:val="22"/>
          <w:lang w:eastAsia="ko"/>
        </w:rPr>
        <w:t>아동과</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함께</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이주에</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이의제기</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하지</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않음</w:t>
      </w:r>
      <w:r w:rsidRPr="00AC2F5F">
        <w:rPr>
          <w:rFonts w:ascii="Arial" w:eastAsia="Batang" w:hAnsi="Arial" w:cs="Arial"/>
          <w:i/>
          <w:iCs/>
          <w:noProof/>
          <w:sz w:val="22"/>
          <w:szCs w:val="22"/>
          <w:lang w:eastAsia="ko"/>
        </w:rPr>
        <w:t xml:space="preserve">(Ex Parte Motion for Final Order Changing Parenting Plan – No Objection to Moving with Children, FL Relocate 706) </w:t>
      </w:r>
      <w:r w:rsidRPr="00AC2F5F">
        <w:rPr>
          <w:rFonts w:ascii="Arial" w:eastAsia="Batang" w:hAnsi="Arial" w:cs="Arial"/>
          <w:i/>
          <w:iCs/>
          <w:noProof/>
          <w:sz w:val="22"/>
          <w:szCs w:val="22"/>
          <w:lang w:eastAsia="ko"/>
        </w:rPr>
        <w:t>양식을</w:t>
      </w:r>
      <w:r w:rsidRPr="00AC2F5F">
        <w:rPr>
          <w:rFonts w:ascii="Arial" w:eastAsia="Batang" w:hAnsi="Arial" w:cs="Arial"/>
          <w:i/>
          <w:iCs/>
          <w:noProof/>
          <w:sz w:val="22"/>
          <w:szCs w:val="22"/>
          <w:lang w:eastAsia="ko"/>
        </w:rPr>
        <w:t xml:space="preserve"> </w:t>
      </w:r>
      <w:r w:rsidRPr="00AC2F5F">
        <w:rPr>
          <w:rFonts w:ascii="Arial" w:eastAsia="Batang" w:hAnsi="Arial" w:cs="Arial"/>
          <w:i/>
          <w:iCs/>
          <w:noProof/>
          <w:sz w:val="22"/>
          <w:szCs w:val="22"/>
          <w:lang w:eastAsia="ko"/>
        </w:rPr>
        <w:t>이용하십시오</w:t>
      </w:r>
      <w:r w:rsidRPr="00AC2F5F">
        <w:rPr>
          <w:rFonts w:ascii="Arial" w:eastAsia="Batang" w:hAnsi="Arial" w:cs="Arial"/>
          <w:i/>
          <w:iCs/>
          <w:noProof/>
          <w:sz w:val="22"/>
          <w:szCs w:val="22"/>
          <w:lang w:eastAsia="ko"/>
        </w:rPr>
        <w:t>.</w:t>
      </w:r>
    </w:p>
    <w:p w14:paraId="32689581" w14:textId="77777777" w:rsidR="00A5184A" w:rsidRPr="00AC2F5F" w:rsidRDefault="00B91702" w:rsidP="007378FD">
      <w:pPr>
        <w:keepNext/>
        <w:overflowPunct w:val="0"/>
        <w:autoSpaceDE w:val="0"/>
        <w:autoSpaceDN w:val="0"/>
        <w:adjustRightInd w:val="0"/>
        <w:spacing w:after="0"/>
        <w:textAlignment w:val="baseline"/>
        <w:rPr>
          <w:rFonts w:ascii="Arial" w:eastAsia="Batang" w:hAnsi="Arial" w:cs="Arial"/>
          <w:b/>
          <w:i/>
          <w:color w:val="000000"/>
          <w:sz w:val="22"/>
        </w:rPr>
      </w:pPr>
      <w:r w:rsidRPr="00AC2F5F">
        <w:rPr>
          <w:rFonts w:ascii="Arial" w:eastAsia="Batang" w:hAnsi="Arial" w:cs="Arial"/>
          <w:b/>
          <w:bCs/>
          <w:i/>
          <w:iCs/>
          <w:color w:val="000000"/>
          <w:sz w:val="22"/>
        </w:rPr>
        <w:lastRenderedPageBreak/>
        <w:t>Forms</w:t>
      </w:r>
    </w:p>
    <w:p w14:paraId="02255997" w14:textId="306BCDD7" w:rsidR="00B91702" w:rsidRPr="00AC2F5F" w:rsidRDefault="00A5184A" w:rsidP="009439C4">
      <w:pPr>
        <w:keepNext/>
        <w:overflowPunct w:val="0"/>
        <w:autoSpaceDE w:val="0"/>
        <w:autoSpaceDN w:val="0"/>
        <w:adjustRightInd w:val="0"/>
        <w:spacing w:after="120"/>
        <w:textAlignment w:val="baseline"/>
        <w:rPr>
          <w:rFonts w:ascii="Arial" w:eastAsia="Batang" w:hAnsi="Arial" w:cs="Arial"/>
          <w:b/>
          <w:i/>
          <w:iCs/>
          <w:color w:val="000000"/>
          <w:sz w:val="22"/>
        </w:rPr>
      </w:pPr>
      <w:r w:rsidRPr="00AC2F5F">
        <w:rPr>
          <w:rFonts w:ascii="Arial" w:eastAsia="Batang" w:hAnsi="Arial" w:cs="Arial"/>
          <w:b/>
          <w:bCs/>
          <w:i/>
          <w:iCs/>
          <w:color w:val="000000"/>
          <w:sz w:val="22"/>
          <w:lang w:eastAsia="ko"/>
        </w:rPr>
        <w:t>양식</w:t>
      </w:r>
    </w:p>
    <w:p w14:paraId="5E7C29A2" w14:textId="77777777" w:rsidR="00A5184A" w:rsidRPr="00AC2F5F" w:rsidRDefault="00B91702" w:rsidP="007378FD">
      <w:pPr>
        <w:overflowPunct w:val="0"/>
        <w:autoSpaceDE w:val="0"/>
        <w:autoSpaceDN w:val="0"/>
        <w:adjustRightInd w:val="0"/>
        <w:spacing w:after="0"/>
        <w:textAlignment w:val="baseline"/>
        <w:rPr>
          <w:rFonts w:ascii="Arial" w:eastAsia="Batang" w:hAnsi="Arial" w:cs="Arial"/>
          <w:color w:val="000000"/>
          <w:sz w:val="22"/>
        </w:rPr>
      </w:pPr>
      <w:r w:rsidRPr="00AC2F5F">
        <w:rPr>
          <w:rFonts w:ascii="Arial" w:eastAsia="Batang" w:hAnsi="Arial" w:cs="Arial"/>
          <w:color w:val="000000"/>
          <w:sz w:val="22"/>
        </w:rPr>
        <w:t>You can find forms about moving with children at:</w:t>
      </w:r>
    </w:p>
    <w:p w14:paraId="6DEAB997" w14:textId="6C197DFA" w:rsidR="00B91702" w:rsidRPr="00AC2F5F" w:rsidRDefault="00A5184A" w:rsidP="009439C4">
      <w:pPr>
        <w:overflowPunct w:val="0"/>
        <w:autoSpaceDE w:val="0"/>
        <w:autoSpaceDN w:val="0"/>
        <w:adjustRightInd w:val="0"/>
        <w:spacing w:after="120"/>
        <w:textAlignment w:val="baseline"/>
        <w:rPr>
          <w:rFonts w:ascii="Arial" w:eastAsia="Batang" w:hAnsi="Arial" w:cs="Arial"/>
          <w:i/>
          <w:iCs/>
          <w:color w:val="000000"/>
          <w:sz w:val="22"/>
        </w:rPr>
      </w:pPr>
      <w:r w:rsidRPr="00AC2F5F">
        <w:rPr>
          <w:rFonts w:ascii="Arial" w:eastAsia="Batang" w:hAnsi="Arial" w:cs="Arial"/>
          <w:i/>
          <w:iCs/>
          <w:color w:val="000000"/>
          <w:sz w:val="22"/>
          <w:lang w:eastAsia="ko"/>
        </w:rPr>
        <w:t>아동과</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함께</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이사에</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대한</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양식은</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다음을</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통해</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확인하실</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수</w:t>
      </w:r>
      <w:r w:rsidRPr="00AC2F5F">
        <w:rPr>
          <w:rFonts w:ascii="Arial" w:eastAsia="Batang" w:hAnsi="Arial" w:cs="Arial"/>
          <w:i/>
          <w:iCs/>
          <w:color w:val="000000"/>
          <w:sz w:val="22"/>
          <w:lang w:eastAsia="ko"/>
        </w:rPr>
        <w:t xml:space="preserve"> </w:t>
      </w:r>
      <w:r w:rsidRPr="00AC2F5F">
        <w:rPr>
          <w:rFonts w:ascii="Arial" w:eastAsia="Batang" w:hAnsi="Arial" w:cs="Arial"/>
          <w:i/>
          <w:iCs/>
          <w:color w:val="000000"/>
          <w:sz w:val="22"/>
          <w:lang w:eastAsia="ko"/>
        </w:rPr>
        <w:t>있습니다</w:t>
      </w:r>
      <w:r w:rsidRPr="00AC2F5F">
        <w:rPr>
          <w:rFonts w:ascii="Arial" w:eastAsia="Batang" w:hAnsi="Arial" w:cs="Arial"/>
          <w:i/>
          <w:iCs/>
          <w:color w:val="000000"/>
          <w:sz w:val="22"/>
          <w:lang w:eastAsia="ko"/>
        </w:rPr>
        <w:t>.</w:t>
      </w:r>
    </w:p>
    <w:p w14:paraId="78E66D4E" w14:textId="77777777" w:rsidR="00A5184A" w:rsidRPr="00AC2F5F" w:rsidRDefault="00B91702" w:rsidP="007378FD">
      <w:pPr>
        <w:numPr>
          <w:ilvl w:val="0"/>
          <w:numId w:val="9"/>
        </w:numPr>
        <w:tabs>
          <w:tab w:val="left" w:pos="360"/>
        </w:tabs>
        <w:overflowPunct w:val="0"/>
        <w:autoSpaceDE w:val="0"/>
        <w:autoSpaceDN w:val="0"/>
        <w:adjustRightInd w:val="0"/>
        <w:spacing w:after="0"/>
        <w:ind w:left="361" w:hanging="274"/>
        <w:textAlignment w:val="baseline"/>
        <w:rPr>
          <w:rFonts w:ascii="Arial" w:eastAsia="Batang" w:hAnsi="Arial" w:cs="Arial"/>
          <w:sz w:val="22"/>
          <w:szCs w:val="22"/>
        </w:rPr>
      </w:pPr>
      <w:r w:rsidRPr="00AC2F5F">
        <w:rPr>
          <w:rFonts w:ascii="Arial" w:eastAsia="Batang" w:hAnsi="Arial" w:cs="Arial"/>
          <w:sz w:val="22"/>
          <w:szCs w:val="22"/>
        </w:rPr>
        <w:t xml:space="preserve">The Washington State Courts’ website: </w:t>
      </w:r>
      <w:r w:rsidRPr="00AC2F5F">
        <w:rPr>
          <w:rFonts w:ascii="Arial" w:eastAsia="Batang" w:hAnsi="Arial" w:cs="Arial"/>
          <w:i/>
          <w:iCs/>
          <w:sz w:val="22"/>
          <w:szCs w:val="22"/>
        </w:rPr>
        <w:t>www.courts.wa.gov/forms</w:t>
      </w:r>
      <w:r w:rsidRPr="00AC2F5F">
        <w:rPr>
          <w:rFonts w:ascii="Arial" w:eastAsia="Batang" w:hAnsi="Arial" w:cs="Arial"/>
          <w:sz w:val="22"/>
          <w:szCs w:val="22"/>
        </w:rPr>
        <w:t>,</w:t>
      </w:r>
    </w:p>
    <w:p w14:paraId="60DEB77D" w14:textId="7A5093E1" w:rsidR="00B91702" w:rsidRPr="00AC2F5F" w:rsidRDefault="00A5184A" w:rsidP="00056178">
      <w:pPr>
        <w:tabs>
          <w:tab w:val="left" w:pos="360"/>
        </w:tabs>
        <w:overflowPunct w:val="0"/>
        <w:autoSpaceDE w:val="0"/>
        <w:autoSpaceDN w:val="0"/>
        <w:adjustRightInd w:val="0"/>
        <w:spacing w:after="120"/>
        <w:ind w:left="361"/>
        <w:textAlignment w:val="baseline"/>
        <w:rPr>
          <w:rFonts w:ascii="Arial" w:eastAsia="Batang" w:hAnsi="Arial" w:cs="Arial"/>
          <w:i/>
          <w:iCs/>
          <w:sz w:val="22"/>
          <w:szCs w:val="22"/>
          <w:lang w:eastAsia="ko-KR"/>
        </w:rPr>
      </w:pPr>
      <w:r w:rsidRPr="00AC2F5F">
        <w:rPr>
          <w:rFonts w:ascii="Arial" w:eastAsia="Batang" w:hAnsi="Arial" w:cs="Arial"/>
          <w:i/>
          <w:iCs/>
          <w:sz w:val="22"/>
          <w:szCs w:val="22"/>
          <w:lang w:eastAsia="ko"/>
        </w:rPr>
        <w:t>워싱턴주</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법원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웹사이트</w:t>
      </w:r>
      <w:r w:rsidRPr="00AC2F5F">
        <w:rPr>
          <w:rFonts w:ascii="Arial" w:eastAsia="Batang" w:hAnsi="Arial" w:cs="Arial"/>
          <w:i/>
          <w:iCs/>
          <w:sz w:val="22"/>
          <w:szCs w:val="22"/>
          <w:lang w:eastAsia="ko"/>
        </w:rPr>
        <w:t>: www.courts.wa.gov/forms,</w:t>
      </w:r>
    </w:p>
    <w:p w14:paraId="32935781" w14:textId="77777777" w:rsidR="00A5184A" w:rsidRPr="00AC2F5F" w:rsidRDefault="00B91702" w:rsidP="007378FD">
      <w:pPr>
        <w:numPr>
          <w:ilvl w:val="0"/>
          <w:numId w:val="9"/>
        </w:numPr>
        <w:tabs>
          <w:tab w:val="left" w:pos="360"/>
        </w:tabs>
        <w:overflowPunct w:val="0"/>
        <w:autoSpaceDE w:val="0"/>
        <w:autoSpaceDN w:val="0"/>
        <w:adjustRightInd w:val="0"/>
        <w:spacing w:after="0"/>
        <w:ind w:left="361" w:hanging="274"/>
        <w:textAlignment w:val="baseline"/>
        <w:rPr>
          <w:rFonts w:ascii="Arial" w:eastAsia="Batang" w:hAnsi="Arial" w:cs="Arial"/>
          <w:sz w:val="22"/>
          <w:szCs w:val="22"/>
        </w:rPr>
      </w:pPr>
      <w:r w:rsidRPr="00AC2F5F">
        <w:rPr>
          <w:rFonts w:ascii="Arial" w:eastAsia="Batang" w:hAnsi="Arial" w:cs="Arial"/>
          <w:sz w:val="22"/>
          <w:szCs w:val="22"/>
        </w:rPr>
        <w:t xml:space="preserve">Washington </w:t>
      </w:r>
      <w:proofErr w:type="spellStart"/>
      <w:r w:rsidRPr="00AC2F5F">
        <w:rPr>
          <w:rFonts w:ascii="Arial" w:eastAsia="Batang" w:hAnsi="Arial" w:cs="Arial"/>
          <w:sz w:val="22"/>
          <w:szCs w:val="22"/>
        </w:rPr>
        <w:t>LawHelp</w:t>
      </w:r>
      <w:proofErr w:type="spellEnd"/>
      <w:r w:rsidRPr="00AC2F5F">
        <w:rPr>
          <w:rFonts w:ascii="Arial" w:eastAsia="Batang" w:hAnsi="Arial" w:cs="Arial"/>
          <w:sz w:val="22"/>
          <w:szCs w:val="22"/>
        </w:rPr>
        <w:t xml:space="preserve">: </w:t>
      </w:r>
      <w:r w:rsidRPr="00AC2F5F">
        <w:rPr>
          <w:rFonts w:ascii="Arial" w:eastAsia="Batang" w:hAnsi="Arial" w:cs="Arial"/>
          <w:i/>
          <w:iCs/>
          <w:sz w:val="22"/>
          <w:szCs w:val="22"/>
        </w:rPr>
        <w:t>www.washingtonlawhelp.org</w:t>
      </w:r>
      <w:r w:rsidRPr="00AC2F5F">
        <w:rPr>
          <w:rFonts w:ascii="Arial" w:eastAsia="Batang" w:hAnsi="Arial" w:cs="Arial"/>
          <w:sz w:val="22"/>
          <w:szCs w:val="22"/>
        </w:rPr>
        <w:t>, or</w:t>
      </w:r>
    </w:p>
    <w:p w14:paraId="5B321AE3" w14:textId="22A80F4A" w:rsidR="00B91702" w:rsidRPr="00AC2F5F" w:rsidRDefault="00A5184A" w:rsidP="00056178">
      <w:pPr>
        <w:tabs>
          <w:tab w:val="left" w:pos="360"/>
        </w:tabs>
        <w:overflowPunct w:val="0"/>
        <w:autoSpaceDE w:val="0"/>
        <w:autoSpaceDN w:val="0"/>
        <w:adjustRightInd w:val="0"/>
        <w:spacing w:after="120"/>
        <w:ind w:left="361"/>
        <w:textAlignment w:val="baseline"/>
        <w:rPr>
          <w:rFonts w:ascii="Arial" w:eastAsia="Batang" w:hAnsi="Arial" w:cs="Arial"/>
          <w:b/>
          <w:i/>
          <w:iCs/>
          <w:sz w:val="22"/>
          <w:szCs w:val="22"/>
        </w:rPr>
      </w:pPr>
      <w:r w:rsidRPr="00AC2F5F">
        <w:rPr>
          <w:rFonts w:ascii="Arial" w:eastAsia="Batang" w:hAnsi="Arial" w:cs="Arial"/>
          <w:i/>
          <w:iCs/>
          <w:sz w:val="22"/>
          <w:szCs w:val="22"/>
          <w:lang w:eastAsia="ko"/>
        </w:rPr>
        <w:t xml:space="preserve">Washington </w:t>
      </w:r>
      <w:proofErr w:type="spellStart"/>
      <w:r w:rsidRPr="00AC2F5F">
        <w:rPr>
          <w:rFonts w:ascii="Arial" w:eastAsia="Batang" w:hAnsi="Arial" w:cs="Arial"/>
          <w:i/>
          <w:iCs/>
          <w:sz w:val="22"/>
          <w:szCs w:val="22"/>
          <w:lang w:eastAsia="ko"/>
        </w:rPr>
        <w:t>LawHelp</w:t>
      </w:r>
      <w:proofErr w:type="spellEnd"/>
      <w:r w:rsidRPr="00AC2F5F">
        <w:rPr>
          <w:rFonts w:ascii="Arial" w:eastAsia="Batang" w:hAnsi="Arial" w:cs="Arial"/>
          <w:i/>
          <w:iCs/>
          <w:sz w:val="22"/>
          <w:szCs w:val="22"/>
          <w:lang w:eastAsia="ko"/>
        </w:rPr>
        <w:t xml:space="preserve">: www.washingtonlawhelp.org, </w:t>
      </w:r>
      <w:r w:rsidRPr="00AC2F5F">
        <w:rPr>
          <w:rFonts w:ascii="Arial" w:eastAsia="Batang" w:hAnsi="Arial" w:cs="Arial"/>
          <w:i/>
          <w:iCs/>
          <w:sz w:val="22"/>
          <w:szCs w:val="22"/>
          <w:lang w:eastAsia="ko"/>
        </w:rPr>
        <w:t>또는</w:t>
      </w:r>
    </w:p>
    <w:p w14:paraId="18F572DE" w14:textId="77777777" w:rsidR="00A5184A" w:rsidRPr="00AC2F5F" w:rsidRDefault="00B91702" w:rsidP="007378FD">
      <w:pPr>
        <w:numPr>
          <w:ilvl w:val="0"/>
          <w:numId w:val="9"/>
        </w:numPr>
        <w:tabs>
          <w:tab w:val="left" w:pos="360"/>
        </w:tabs>
        <w:overflowPunct w:val="0"/>
        <w:autoSpaceDE w:val="0"/>
        <w:autoSpaceDN w:val="0"/>
        <w:adjustRightInd w:val="0"/>
        <w:spacing w:after="0"/>
        <w:ind w:left="361" w:hanging="274"/>
        <w:textAlignment w:val="baseline"/>
        <w:rPr>
          <w:rFonts w:ascii="Arial" w:eastAsia="Batang" w:hAnsi="Arial" w:cs="Arial"/>
          <w:sz w:val="22"/>
          <w:szCs w:val="22"/>
        </w:rPr>
      </w:pPr>
      <w:r w:rsidRPr="00AC2F5F">
        <w:rPr>
          <w:rFonts w:ascii="Arial" w:eastAsia="Batang" w:hAnsi="Arial" w:cs="Arial"/>
          <w:sz w:val="22"/>
          <w:szCs w:val="22"/>
        </w:rPr>
        <w:t>The Superior Court Clerk’s office or county law library (for a fee).</w:t>
      </w:r>
    </w:p>
    <w:p w14:paraId="2C3E668F" w14:textId="2BDC5B9F" w:rsidR="00B91702" w:rsidRPr="00AC2F5F" w:rsidRDefault="00A5184A" w:rsidP="00056178">
      <w:pPr>
        <w:tabs>
          <w:tab w:val="left" w:pos="360"/>
        </w:tabs>
        <w:overflowPunct w:val="0"/>
        <w:autoSpaceDE w:val="0"/>
        <w:autoSpaceDN w:val="0"/>
        <w:adjustRightInd w:val="0"/>
        <w:spacing w:after="120"/>
        <w:ind w:left="361"/>
        <w:textAlignment w:val="baseline"/>
        <w:rPr>
          <w:rFonts w:ascii="Arial" w:eastAsia="Batang" w:hAnsi="Arial" w:cs="Arial"/>
          <w:i/>
          <w:iCs/>
          <w:sz w:val="22"/>
          <w:szCs w:val="22"/>
          <w:lang w:eastAsia="ko-KR"/>
        </w:rPr>
      </w:pPr>
      <w:r w:rsidRPr="00AC2F5F">
        <w:rPr>
          <w:rFonts w:ascii="Arial" w:eastAsia="Batang" w:hAnsi="Arial" w:cs="Arial"/>
          <w:i/>
          <w:iCs/>
          <w:sz w:val="22"/>
          <w:szCs w:val="22"/>
          <w:lang w:eastAsia="ko"/>
        </w:rPr>
        <w:t>상급</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법원</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서기실</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또는</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카운티</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법률</w:t>
      </w:r>
      <w:r w:rsidRPr="00AC2F5F">
        <w:rPr>
          <w:rFonts w:ascii="Arial" w:eastAsia="Batang" w:hAnsi="Arial" w:cs="Arial"/>
          <w:i/>
          <w:iCs/>
          <w:sz w:val="22"/>
          <w:szCs w:val="22"/>
          <w:lang w:eastAsia="ko"/>
        </w:rPr>
        <w:t xml:space="preserve"> </w:t>
      </w:r>
      <w:r w:rsidRPr="00AC2F5F">
        <w:rPr>
          <w:rFonts w:ascii="Arial" w:eastAsia="Batang" w:hAnsi="Arial" w:cs="Arial"/>
          <w:i/>
          <w:iCs/>
          <w:sz w:val="22"/>
          <w:szCs w:val="22"/>
          <w:lang w:eastAsia="ko"/>
        </w:rPr>
        <w:t>도서관</w:t>
      </w:r>
      <w:r w:rsidRPr="00AC2F5F">
        <w:rPr>
          <w:rFonts w:ascii="Arial" w:eastAsia="Batang" w:hAnsi="Arial" w:cs="Arial"/>
          <w:i/>
          <w:iCs/>
          <w:sz w:val="22"/>
          <w:szCs w:val="22"/>
          <w:lang w:eastAsia="ko"/>
        </w:rPr>
        <w:t>(</w:t>
      </w:r>
      <w:r w:rsidRPr="00AC2F5F">
        <w:rPr>
          <w:rFonts w:ascii="Arial" w:eastAsia="Batang" w:hAnsi="Arial" w:cs="Arial"/>
          <w:i/>
          <w:iCs/>
          <w:sz w:val="22"/>
          <w:szCs w:val="22"/>
          <w:lang w:eastAsia="ko"/>
        </w:rPr>
        <w:t>유료</w:t>
      </w:r>
      <w:r w:rsidRPr="00AC2F5F">
        <w:rPr>
          <w:rFonts w:ascii="Arial" w:eastAsia="Batang" w:hAnsi="Arial" w:cs="Arial"/>
          <w:i/>
          <w:iCs/>
          <w:sz w:val="22"/>
          <w:szCs w:val="22"/>
          <w:lang w:eastAsia="ko"/>
        </w:rPr>
        <w:t>).</w:t>
      </w:r>
    </w:p>
    <w:p w14:paraId="451753CA" w14:textId="77777777" w:rsidR="00A5184A" w:rsidRPr="00AC2F5F" w:rsidRDefault="00B91702" w:rsidP="007378FD">
      <w:pPr>
        <w:overflowPunct w:val="0"/>
        <w:autoSpaceDE w:val="0"/>
        <w:autoSpaceDN w:val="0"/>
        <w:adjustRightInd w:val="0"/>
        <w:spacing w:after="0"/>
        <w:textAlignment w:val="baseline"/>
        <w:rPr>
          <w:rFonts w:ascii="Arial" w:eastAsia="Batang" w:hAnsi="Arial" w:cs="Arial"/>
          <w:i/>
          <w:sz w:val="21"/>
          <w:szCs w:val="21"/>
        </w:rPr>
      </w:pPr>
      <w:r w:rsidRPr="00AC2F5F">
        <w:rPr>
          <w:rFonts w:ascii="Arial" w:eastAsia="Batang" w:hAnsi="Arial" w:cs="Arial"/>
          <w:i/>
          <w:iCs/>
          <w:sz w:val="21"/>
          <w:szCs w:val="21"/>
        </w:rPr>
        <w:t>(This is a summary of the law. The complete law is in RCW 26.09.430 through 26.09.480.)</w:t>
      </w:r>
    </w:p>
    <w:p w14:paraId="70F14B98" w14:textId="43361E4C" w:rsidR="00B91702" w:rsidRPr="00AC2F5F" w:rsidRDefault="00A5184A" w:rsidP="009439C4">
      <w:pPr>
        <w:overflowPunct w:val="0"/>
        <w:autoSpaceDE w:val="0"/>
        <w:autoSpaceDN w:val="0"/>
        <w:adjustRightInd w:val="0"/>
        <w:spacing w:after="120"/>
        <w:textAlignment w:val="baseline"/>
        <w:rPr>
          <w:rFonts w:ascii="Arial" w:eastAsia="Batang" w:hAnsi="Arial" w:cs="Arial"/>
          <w:i/>
          <w:iCs/>
          <w:lang w:eastAsia="ko-KR"/>
        </w:rPr>
      </w:pPr>
      <w:r w:rsidRPr="00AC2F5F">
        <w:rPr>
          <w:rFonts w:ascii="Arial" w:eastAsia="Batang" w:hAnsi="Arial" w:cs="Arial"/>
          <w:i/>
          <w:iCs/>
          <w:sz w:val="21"/>
          <w:szCs w:val="21"/>
          <w:lang w:eastAsia="ko"/>
        </w:rPr>
        <w:t>(</w:t>
      </w:r>
      <w:r w:rsidRPr="00AC2F5F">
        <w:rPr>
          <w:rFonts w:ascii="Arial" w:eastAsia="Batang" w:hAnsi="Arial" w:cs="Arial"/>
          <w:i/>
          <w:iCs/>
          <w:sz w:val="21"/>
          <w:szCs w:val="21"/>
          <w:lang w:eastAsia="ko"/>
        </w:rPr>
        <w:t>이것은</w:t>
      </w:r>
      <w:r w:rsidRPr="00AC2F5F">
        <w:rPr>
          <w:rFonts w:ascii="Arial" w:eastAsia="Batang" w:hAnsi="Arial" w:cs="Arial"/>
          <w:i/>
          <w:iCs/>
          <w:sz w:val="21"/>
          <w:szCs w:val="21"/>
          <w:lang w:eastAsia="ko"/>
        </w:rPr>
        <w:t xml:space="preserve"> </w:t>
      </w:r>
      <w:r w:rsidRPr="00AC2F5F">
        <w:rPr>
          <w:rFonts w:ascii="Arial" w:eastAsia="Batang" w:hAnsi="Arial" w:cs="Arial"/>
          <w:i/>
          <w:iCs/>
          <w:sz w:val="21"/>
          <w:szCs w:val="21"/>
          <w:lang w:eastAsia="ko"/>
        </w:rPr>
        <w:t>법률</w:t>
      </w:r>
      <w:r w:rsidRPr="00AC2F5F">
        <w:rPr>
          <w:rFonts w:ascii="Arial" w:eastAsia="Batang" w:hAnsi="Arial" w:cs="Arial"/>
          <w:i/>
          <w:iCs/>
          <w:sz w:val="21"/>
          <w:szCs w:val="21"/>
          <w:lang w:eastAsia="ko"/>
        </w:rPr>
        <w:t xml:space="preserve"> </w:t>
      </w:r>
      <w:r w:rsidRPr="00AC2F5F">
        <w:rPr>
          <w:rFonts w:ascii="Arial" w:eastAsia="Batang" w:hAnsi="Arial" w:cs="Arial"/>
          <w:i/>
          <w:iCs/>
          <w:sz w:val="21"/>
          <w:szCs w:val="21"/>
          <w:lang w:eastAsia="ko"/>
        </w:rPr>
        <w:t>요약입니다</w:t>
      </w:r>
      <w:r w:rsidRPr="00AC2F5F">
        <w:rPr>
          <w:rFonts w:ascii="Arial" w:eastAsia="Batang" w:hAnsi="Arial" w:cs="Arial"/>
          <w:i/>
          <w:iCs/>
          <w:sz w:val="21"/>
          <w:szCs w:val="21"/>
          <w:lang w:eastAsia="ko"/>
        </w:rPr>
        <w:t xml:space="preserve">. </w:t>
      </w:r>
      <w:r w:rsidRPr="00AC2F5F">
        <w:rPr>
          <w:rFonts w:ascii="Arial" w:eastAsia="Batang" w:hAnsi="Arial" w:cs="Arial"/>
          <w:i/>
          <w:iCs/>
          <w:sz w:val="21"/>
          <w:szCs w:val="21"/>
          <w:lang w:eastAsia="ko"/>
        </w:rPr>
        <w:t>전체</w:t>
      </w:r>
      <w:r w:rsidRPr="00AC2F5F">
        <w:rPr>
          <w:rFonts w:ascii="Arial" w:eastAsia="Batang" w:hAnsi="Arial" w:cs="Arial"/>
          <w:i/>
          <w:iCs/>
          <w:sz w:val="21"/>
          <w:szCs w:val="21"/>
          <w:lang w:eastAsia="ko"/>
        </w:rPr>
        <w:t xml:space="preserve"> </w:t>
      </w:r>
      <w:r w:rsidRPr="00AC2F5F">
        <w:rPr>
          <w:rFonts w:ascii="Arial" w:eastAsia="Batang" w:hAnsi="Arial" w:cs="Arial"/>
          <w:i/>
          <w:iCs/>
          <w:sz w:val="21"/>
          <w:szCs w:val="21"/>
          <w:lang w:eastAsia="ko"/>
        </w:rPr>
        <w:t>법률은</w:t>
      </w:r>
      <w:r w:rsidRPr="00AC2F5F">
        <w:rPr>
          <w:rFonts w:ascii="Arial" w:eastAsia="Batang" w:hAnsi="Arial" w:cs="Arial"/>
          <w:i/>
          <w:iCs/>
          <w:sz w:val="21"/>
          <w:szCs w:val="21"/>
          <w:lang w:eastAsia="ko"/>
        </w:rPr>
        <w:t xml:space="preserve"> RCW 26.09.430 </w:t>
      </w:r>
      <w:r w:rsidRPr="00AC2F5F">
        <w:rPr>
          <w:rFonts w:ascii="Arial" w:eastAsia="Batang" w:hAnsi="Arial" w:cs="Arial"/>
          <w:i/>
          <w:iCs/>
          <w:sz w:val="21"/>
          <w:szCs w:val="21"/>
          <w:lang w:eastAsia="ko"/>
        </w:rPr>
        <w:t>에서</w:t>
      </w:r>
      <w:r w:rsidRPr="00AC2F5F">
        <w:rPr>
          <w:rFonts w:ascii="Arial" w:eastAsia="Batang" w:hAnsi="Arial" w:cs="Arial"/>
          <w:i/>
          <w:iCs/>
          <w:sz w:val="21"/>
          <w:szCs w:val="21"/>
          <w:lang w:eastAsia="ko"/>
        </w:rPr>
        <w:t xml:space="preserve"> 26.09.480</w:t>
      </w:r>
      <w:r w:rsidRPr="00AC2F5F">
        <w:rPr>
          <w:rFonts w:ascii="Arial" w:eastAsia="Batang" w:hAnsi="Arial" w:cs="Arial"/>
          <w:i/>
          <w:iCs/>
          <w:sz w:val="21"/>
          <w:szCs w:val="21"/>
          <w:lang w:eastAsia="ko"/>
        </w:rPr>
        <w:t>까지입니다</w:t>
      </w:r>
      <w:r w:rsidRPr="00AC2F5F">
        <w:rPr>
          <w:rFonts w:ascii="Arial" w:eastAsia="Batang" w:hAnsi="Arial" w:cs="Arial"/>
          <w:i/>
          <w:iCs/>
          <w:sz w:val="21"/>
          <w:szCs w:val="21"/>
          <w:lang w:eastAsia="ko"/>
        </w:rPr>
        <w:t>.)</w:t>
      </w:r>
    </w:p>
    <w:p w14:paraId="73EE09A4" w14:textId="77777777" w:rsidR="00B91702" w:rsidRPr="00AC2F5F" w:rsidRDefault="00B91702" w:rsidP="007378FD">
      <w:pPr>
        <w:overflowPunct w:val="0"/>
        <w:autoSpaceDE w:val="0"/>
        <w:autoSpaceDN w:val="0"/>
        <w:adjustRightInd w:val="0"/>
        <w:spacing w:after="0"/>
        <w:textAlignment w:val="baseline"/>
        <w:rPr>
          <w:rFonts w:ascii="Arial" w:eastAsia="Batang" w:hAnsi="Arial" w:cs="Arial"/>
          <w:sz w:val="22"/>
          <w:szCs w:val="22"/>
          <w:lang w:eastAsia="ko-KR"/>
        </w:rPr>
        <w:sectPr w:rsidR="00B91702" w:rsidRPr="00AC2F5F">
          <w:type w:val="continuous"/>
          <w:pgSz w:w="12240" w:h="15840"/>
          <w:pgMar w:top="1440" w:right="1440" w:bottom="1440" w:left="1440" w:header="720" w:footer="720" w:gutter="0"/>
          <w:cols w:num="2" w:space="720"/>
          <w:docGrid w:linePitch="360"/>
        </w:sectPr>
      </w:pPr>
    </w:p>
    <w:p w14:paraId="0DF4C980" w14:textId="77777777" w:rsidR="00B91702" w:rsidRPr="00AC2F5F" w:rsidRDefault="00B91702" w:rsidP="007378FD">
      <w:pPr>
        <w:overflowPunct w:val="0"/>
        <w:autoSpaceDE w:val="0"/>
        <w:autoSpaceDN w:val="0"/>
        <w:adjustRightInd w:val="0"/>
        <w:spacing w:before="40" w:after="0"/>
        <w:ind w:left="87"/>
        <w:textAlignment w:val="baseline"/>
        <w:rPr>
          <w:rFonts w:ascii="Arial" w:eastAsia="Batang" w:hAnsi="Arial" w:cs="Arial"/>
          <w:noProof/>
          <w:sz w:val="22"/>
          <w:szCs w:val="22"/>
          <w:lang w:eastAsia="ko-KR"/>
        </w:rPr>
        <w:sectPr w:rsidR="00B91702" w:rsidRPr="00AC2F5F">
          <w:type w:val="continuous"/>
          <w:pgSz w:w="12240" w:h="15840"/>
          <w:pgMar w:top="1440" w:right="1440" w:bottom="1440" w:left="1440" w:header="720" w:footer="720" w:gutter="0"/>
          <w:cols w:space="720"/>
          <w:docGrid w:linePitch="360"/>
        </w:sectPr>
      </w:pPr>
    </w:p>
    <w:p w14:paraId="02E2DCCA" w14:textId="77777777" w:rsidR="00B91702" w:rsidRPr="001A2096" w:rsidRDefault="00B91702" w:rsidP="007378FD">
      <w:pPr>
        <w:tabs>
          <w:tab w:val="left" w:pos="4320"/>
          <w:tab w:val="left" w:pos="4680"/>
          <w:tab w:val="left" w:pos="8190"/>
          <w:tab w:val="left" w:pos="9270"/>
        </w:tabs>
        <w:spacing w:before="120" w:after="0"/>
        <w:rPr>
          <w:rFonts w:ascii="Arial" w:hAnsi="Arial" w:cs="Arial"/>
          <w:sz w:val="22"/>
          <w:szCs w:val="22"/>
          <w:lang w:eastAsia="ko-KR"/>
        </w:rPr>
      </w:pPr>
    </w:p>
    <w:sectPr w:rsidR="00B91702" w:rsidRPr="001A209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333A5" w14:textId="77777777" w:rsidR="00E412BC" w:rsidRDefault="00E412BC" w:rsidP="002D609E">
      <w:pPr>
        <w:spacing w:after="0"/>
      </w:pPr>
      <w:r>
        <w:separator/>
      </w:r>
    </w:p>
  </w:endnote>
  <w:endnote w:type="continuationSeparator" w:id="0">
    <w:p w14:paraId="6731977C" w14:textId="77777777" w:rsidR="00E412BC" w:rsidRDefault="00E412BC" w:rsidP="002D60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797EA7" w:rsidRPr="00AC2F5F" w14:paraId="0316C2F2" w14:textId="77777777" w:rsidTr="008D26F9">
      <w:tc>
        <w:tcPr>
          <w:tcW w:w="3192" w:type="dxa"/>
          <w:shd w:val="clear" w:color="auto" w:fill="auto"/>
        </w:tcPr>
        <w:p w14:paraId="32774942" w14:textId="2607BB77" w:rsidR="00797EA7" w:rsidRPr="00AC2F5F" w:rsidRDefault="00797EA7" w:rsidP="00D07908">
          <w:pPr>
            <w:pStyle w:val="Footer"/>
            <w:rPr>
              <w:rStyle w:val="PageNumber"/>
              <w:rFonts w:ascii="Arial" w:hAnsi="Arial" w:cs="Arial"/>
              <w:sz w:val="18"/>
              <w:szCs w:val="18"/>
            </w:rPr>
          </w:pPr>
          <w:r w:rsidRPr="00AC2F5F">
            <w:rPr>
              <w:rFonts w:ascii="Arial" w:hAnsi="Arial" w:cs="Arial"/>
              <w:sz w:val="18"/>
              <w:szCs w:val="18"/>
            </w:rPr>
            <w:t>RCW 11.130.220</w:t>
          </w:r>
        </w:p>
        <w:p w14:paraId="254228BE" w14:textId="368A4706" w:rsidR="00797EA7" w:rsidRPr="00AC2F5F" w:rsidRDefault="00AC2F5F" w:rsidP="00D07908">
          <w:pPr>
            <w:pStyle w:val="Footer"/>
            <w:rPr>
              <w:rStyle w:val="PageNumber"/>
              <w:rFonts w:ascii="Arial" w:hAnsi="Arial" w:cs="Arial"/>
              <w:sz w:val="18"/>
              <w:szCs w:val="18"/>
            </w:rPr>
          </w:pPr>
          <w:r w:rsidRPr="00AC2F5F">
            <w:rPr>
              <w:rStyle w:val="PageNumber"/>
              <w:rFonts w:ascii="Arial" w:hAnsi="Arial" w:cs="Arial"/>
              <w:sz w:val="18"/>
              <w:szCs w:val="18"/>
            </w:rPr>
            <w:t xml:space="preserve">KO </w:t>
          </w:r>
          <w:r w:rsidR="00797EA7" w:rsidRPr="00AC2F5F">
            <w:rPr>
              <w:rStyle w:val="PageNumber"/>
              <w:rFonts w:ascii="Arial" w:hAnsi="Arial" w:cs="Arial"/>
              <w:i/>
              <w:iCs/>
              <w:sz w:val="18"/>
              <w:szCs w:val="18"/>
            </w:rPr>
            <w:t xml:space="preserve">(07/2023) </w:t>
          </w:r>
          <w:r w:rsidRPr="00AC2F5F">
            <w:rPr>
              <w:rStyle w:val="PageNumber"/>
              <w:rFonts w:ascii="Arial" w:hAnsi="Arial" w:cs="Arial"/>
              <w:sz w:val="18"/>
              <w:szCs w:val="18"/>
            </w:rPr>
            <w:t>Korean</w:t>
          </w:r>
        </w:p>
        <w:p w14:paraId="7621CA9A" w14:textId="3FB8AE15" w:rsidR="00797EA7" w:rsidRPr="00AC2F5F" w:rsidRDefault="00797EA7" w:rsidP="00D07908">
          <w:pPr>
            <w:spacing w:after="0"/>
            <w:rPr>
              <w:rFonts w:ascii="Arial" w:hAnsi="Arial" w:cs="Arial"/>
            </w:rPr>
          </w:pPr>
          <w:r w:rsidRPr="00AC2F5F">
            <w:rPr>
              <w:rStyle w:val="PageNumber"/>
              <w:rFonts w:ascii="Arial" w:hAnsi="Arial" w:cs="Arial"/>
              <w:b/>
              <w:bCs/>
              <w:sz w:val="18"/>
              <w:szCs w:val="18"/>
            </w:rPr>
            <w:t>GDN M 705</w:t>
          </w:r>
        </w:p>
      </w:tc>
      <w:tc>
        <w:tcPr>
          <w:tcW w:w="3192" w:type="dxa"/>
          <w:shd w:val="clear" w:color="auto" w:fill="auto"/>
        </w:tcPr>
        <w:p w14:paraId="09665E06" w14:textId="56A040F1" w:rsidR="00797EA7" w:rsidRPr="00AC2F5F" w:rsidRDefault="00991B48" w:rsidP="00D07908">
          <w:pPr>
            <w:pStyle w:val="Footer"/>
            <w:jc w:val="center"/>
            <w:rPr>
              <w:rFonts w:ascii="Arial" w:hAnsi="Arial" w:cs="Arial"/>
              <w:sz w:val="18"/>
              <w:szCs w:val="18"/>
            </w:rPr>
          </w:pPr>
          <w:r w:rsidRPr="00AC2F5F">
            <w:rPr>
              <w:rFonts w:ascii="Arial" w:hAnsi="Arial" w:cs="Arial"/>
              <w:color w:val="000000"/>
              <w:sz w:val="18"/>
              <w:szCs w:val="18"/>
            </w:rPr>
            <w:t xml:space="preserve">Standby Minor Guardianship </w:t>
          </w:r>
          <w:r w:rsidRPr="00AC2F5F">
            <w:rPr>
              <w:rFonts w:ascii="Arial" w:hAnsi="Arial" w:cs="Arial"/>
              <w:color w:val="000000"/>
              <w:sz w:val="18"/>
              <w:szCs w:val="18"/>
            </w:rPr>
            <w:br/>
            <w:t xml:space="preserve">Findings and Order </w:t>
          </w:r>
        </w:p>
        <w:p w14:paraId="3731CB32" w14:textId="517EDD48" w:rsidR="00797EA7" w:rsidRPr="00AC2F5F" w:rsidRDefault="00797EA7" w:rsidP="00D07908">
          <w:pPr>
            <w:pStyle w:val="Footer"/>
            <w:jc w:val="center"/>
            <w:rPr>
              <w:rFonts w:ascii="Arial" w:hAnsi="Arial" w:cs="Arial"/>
              <w:sz w:val="18"/>
              <w:szCs w:val="18"/>
            </w:rPr>
          </w:pPr>
          <w:r w:rsidRPr="00AC2F5F">
            <w:rPr>
              <w:rStyle w:val="PageNumber"/>
              <w:rFonts w:ascii="Arial" w:hAnsi="Arial" w:cs="Arial"/>
              <w:sz w:val="18"/>
              <w:szCs w:val="18"/>
            </w:rPr>
            <w:t xml:space="preserve">p. </w:t>
          </w:r>
          <w:r w:rsidRPr="00AC2F5F">
            <w:rPr>
              <w:rStyle w:val="PageNumber"/>
              <w:rFonts w:ascii="Arial" w:hAnsi="Arial" w:cs="Arial"/>
              <w:b/>
              <w:bCs/>
              <w:sz w:val="18"/>
              <w:szCs w:val="18"/>
            </w:rPr>
            <w:fldChar w:fldCharType="begin"/>
          </w:r>
          <w:r w:rsidRPr="00AC2F5F">
            <w:rPr>
              <w:rStyle w:val="PageNumber"/>
              <w:rFonts w:ascii="Arial" w:hAnsi="Arial" w:cs="Arial"/>
              <w:b/>
              <w:bCs/>
              <w:sz w:val="18"/>
              <w:szCs w:val="18"/>
            </w:rPr>
            <w:instrText xml:space="preserve"> PAGE </w:instrText>
          </w:r>
          <w:r w:rsidRPr="00AC2F5F">
            <w:rPr>
              <w:rStyle w:val="PageNumber"/>
              <w:rFonts w:ascii="Arial" w:hAnsi="Arial" w:cs="Arial"/>
              <w:b/>
              <w:bCs/>
              <w:sz w:val="18"/>
              <w:szCs w:val="18"/>
            </w:rPr>
            <w:fldChar w:fldCharType="separate"/>
          </w:r>
          <w:r w:rsidRPr="00AC2F5F">
            <w:rPr>
              <w:rStyle w:val="PageNumber"/>
              <w:rFonts w:ascii="Arial" w:hAnsi="Arial" w:cs="Arial"/>
              <w:b/>
              <w:bCs/>
              <w:noProof/>
              <w:sz w:val="18"/>
              <w:szCs w:val="18"/>
            </w:rPr>
            <w:t>2</w:t>
          </w:r>
          <w:r w:rsidRPr="00AC2F5F">
            <w:rPr>
              <w:rStyle w:val="PageNumber"/>
              <w:rFonts w:ascii="Arial" w:hAnsi="Arial" w:cs="Arial"/>
              <w:b/>
              <w:bCs/>
              <w:sz w:val="18"/>
              <w:szCs w:val="18"/>
            </w:rPr>
            <w:fldChar w:fldCharType="end"/>
          </w:r>
          <w:r w:rsidRPr="00AC2F5F">
            <w:rPr>
              <w:rStyle w:val="PageNumber"/>
              <w:rFonts w:ascii="Arial" w:hAnsi="Arial" w:cs="Arial"/>
              <w:sz w:val="18"/>
              <w:szCs w:val="18"/>
            </w:rPr>
            <w:t xml:space="preserve"> of </w:t>
          </w:r>
          <w:r w:rsidRPr="00AC2F5F">
            <w:rPr>
              <w:rStyle w:val="PageNumber"/>
              <w:rFonts w:ascii="Arial" w:hAnsi="Arial" w:cs="Arial"/>
              <w:b/>
              <w:bCs/>
              <w:sz w:val="18"/>
              <w:szCs w:val="18"/>
            </w:rPr>
            <w:fldChar w:fldCharType="begin"/>
          </w:r>
          <w:r w:rsidRPr="00AC2F5F">
            <w:rPr>
              <w:rStyle w:val="PageNumber"/>
              <w:rFonts w:ascii="Arial" w:hAnsi="Arial" w:cs="Arial"/>
              <w:b/>
              <w:bCs/>
              <w:sz w:val="18"/>
              <w:szCs w:val="18"/>
            </w:rPr>
            <w:instrText xml:space="preserve"> SECTIONPAGES  </w:instrText>
          </w:r>
          <w:r w:rsidRPr="00AC2F5F">
            <w:rPr>
              <w:rStyle w:val="PageNumber"/>
              <w:rFonts w:ascii="Arial" w:hAnsi="Arial" w:cs="Arial"/>
              <w:b/>
              <w:bCs/>
              <w:sz w:val="18"/>
              <w:szCs w:val="18"/>
            </w:rPr>
            <w:fldChar w:fldCharType="separate"/>
          </w:r>
          <w:r w:rsidR="00E9339B">
            <w:rPr>
              <w:rStyle w:val="PageNumber"/>
              <w:rFonts w:ascii="Arial" w:hAnsi="Arial" w:cs="Arial"/>
              <w:b/>
              <w:bCs/>
              <w:noProof/>
              <w:sz w:val="18"/>
              <w:szCs w:val="18"/>
            </w:rPr>
            <w:t>20</w:t>
          </w:r>
          <w:r w:rsidRPr="00AC2F5F">
            <w:rPr>
              <w:rStyle w:val="PageNumber"/>
              <w:rFonts w:ascii="Arial" w:hAnsi="Arial" w:cs="Arial"/>
              <w:b/>
              <w:bCs/>
              <w:sz w:val="18"/>
              <w:szCs w:val="18"/>
            </w:rPr>
            <w:fldChar w:fldCharType="end"/>
          </w:r>
        </w:p>
      </w:tc>
      <w:tc>
        <w:tcPr>
          <w:tcW w:w="3192" w:type="dxa"/>
          <w:shd w:val="clear" w:color="auto" w:fill="auto"/>
        </w:tcPr>
        <w:p w14:paraId="0C4D0DCA" w14:textId="77777777" w:rsidR="00797EA7" w:rsidRPr="00AC2F5F" w:rsidRDefault="00797EA7" w:rsidP="00D07908">
          <w:pPr>
            <w:pStyle w:val="Footer"/>
            <w:rPr>
              <w:rFonts w:ascii="Arial" w:hAnsi="Arial" w:cs="Arial"/>
              <w:sz w:val="18"/>
              <w:szCs w:val="18"/>
            </w:rPr>
          </w:pPr>
        </w:p>
      </w:tc>
    </w:tr>
  </w:tbl>
  <w:p w14:paraId="1B41791C" w14:textId="77777777" w:rsidR="00797EA7" w:rsidRPr="00AC2F5F" w:rsidRDefault="00797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7A4DA" w14:textId="77777777" w:rsidR="00797EA7" w:rsidRDefault="00797E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420"/>
      <w:gridCol w:w="3600"/>
      <w:gridCol w:w="2340"/>
    </w:tblGrid>
    <w:tr w:rsidR="00797EA7" w:rsidRPr="00AC2F5F" w14:paraId="12EE6B5F" w14:textId="77777777" w:rsidTr="00AC2F5F">
      <w:tc>
        <w:tcPr>
          <w:tcW w:w="3420" w:type="dxa"/>
          <w:shd w:val="clear" w:color="auto" w:fill="auto"/>
        </w:tcPr>
        <w:p w14:paraId="497457ED" w14:textId="77777777" w:rsidR="00797EA7" w:rsidRPr="00AC2F5F" w:rsidRDefault="00797EA7">
          <w:pPr>
            <w:pStyle w:val="Footer"/>
            <w:rPr>
              <w:rFonts w:ascii="Arial" w:hAnsi="Arial" w:cs="Arial"/>
              <w:sz w:val="18"/>
              <w:szCs w:val="18"/>
            </w:rPr>
          </w:pPr>
          <w:r w:rsidRPr="00AC2F5F">
            <w:rPr>
              <w:rFonts w:ascii="Arial" w:hAnsi="Arial" w:cs="Arial"/>
              <w:sz w:val="18"/>
              <w:szCs w:val="18"/>
            </w:rPr>
            <w:t>RCW 26.09.430 - .480</w:t>
          </w:r>
        </w:p>
        <w:p w14:paraId="0F5DF3FF" w14:textId="5B8EA010" w:rsidR="00797EA7" w:rsidRPr="00AC2F5F" w:rsidRDefault="00797EA7">
          <w:pPr>
            <w:pStyle w:val="Footer"/>
            <w:rPr>
              <w:rStyle w:val="PageNumber"/>
              <w:rFonts w:ascii="Arial" w:hAnsi="Arial" w:cs="Arial"/>
              <w:sz w:val="18"/>
              <w:szCs w:val="18"/>
            </w:rPr>
          </w:pPr>
          <w:r w:rsidRPr="00AC2F5F">
            <w:rPr>
              <w:rStyle w:val="PageNumber"/>
              <w:rFonts w:ascii="Arial" w:hAnsi="Arial" w:cs="Arial"/>
              <w:sz w:val="18"/>
              <w:szCs w:val="18"/>
            </w:rPr>
            <w:t>Mandatory Form</w:t>
          </w:r>
          <w:r w:rsidR="00AC2F5F">
            <w:rPr>
              <w:rStyle w:val="PageNumber"/>
              <w:rFonts w:ascii="Arial" w:hAnsi="Arial" w:cs="Arial"/>
              <w:sz w:val="18"/>
              <w:szCs w:val="18"/>
            </w:rPr>
            <w:t xml:space="preserve"> KO</w:t>
          </w:r>
          <w:r w:rsidRPr="00AC2F5F">
            <w:rPr>
              <w:rStyle w:val="PageNumber"/>
              <w:rFonts w:ascii="Arial" w:hAnsi="Arial" w:cs="Arial"/>
              <w:sz w:val="18"/>
              <w:szCs w:val="18"/>
            </w:rPr>
            <w:t xml:space="preserve"> </w:t>
          </w:r>
          <w:r w:rsidRPr="00AC2F5F">
            <w:rPr>
              <w:rStyle w:val="PageNumber"/>
              <w:rFonts w:ascii="Arial" w:hAnsi="Arial" w:cs="Arial"/>
              <w:i/>
              <w:iCs/>
              <w:sz w:val="18"/>
              <w:szCs w:val="18"/>
            </w:rPr>
            <w:t>(07/2019)</w:t>
          </w:r>
          <w:r w:rsidR="00AC2F5F">
            <w:rPr>
              <w:rStyle w:val="PageNumber"/>
              <w:rFonts w:ascii="Arial" w:hAnsi="Arial" w:cs="Arial"/>
              <w:i/>
              <w:iCs/>
              <w:sz w:val="18"/>
              <w:szCs w:val="18"/>
            </w:rPr>
            <w:t xml:space="preserve"> </w:t>
          </w:r>
          <w:r w:rsidR="00AC2F5F" w:rsidRPr="00AC2F5F">
            <w:rPr>
              <w:rStyle w:val="PageNumber"/>
              <w:rFonts w:ascii="Arial" w:hAnsi="Arial" w:cs="Arial"/>
              <w:sz w:val="18"/>
              <w:szCs w:val="18"/>
            </w:rPr>
            <w:t>Korean</w:t>
          </w:r>
        </w:p>
        <w:p w14:paraId="22662966" w14:textId="77777777" w:rsidR="00797EA7" w:rsidRPr="00AC2F5F" w:rsidRDefault="00797EA7">
          <w:pPr>
            <w:pStyle w:val="Footer"/>
            <w:rPr>
              <w:rFonts w:ascii="Arial" w:hAnsi="Arial" w:cs="Arial"/>
              <w:sz w:val="18"/>
              <w:szCs w:val="18"/>
            </w:rPr>
          </w:pPr>
          <w:r w:rsidRPr="00AC2F5F">
            <w:rPr>
              <w:rStyle w:val="PageNumber"/>
              <w:rFonts w:ascii="Arial" w:hAnsi="Arial" w:cs="Arial"/>
              <w:b/>
              <w:bCs/>
              <w:sz w:val="18"/>
              <w:szCs w:val="18"/>
            </w:rPr>
            <w:t>FL Relocate 736</w:t>
          </w:r>
        </w:p>
      </w:tc>
      <w:tc>
        <w:tcPr>
          <w:tcW w:w="3600" w:type="dxa"/>
          <w:shd w:val="clear" w:color="auto" w:fill="auto"/>
        </w:tcPr>
        <w:p w14:paraId="444EE487" w14:textId="77777777" w:rsidR="00797EA7" w:rsidRPr="00AC2F5F" w:rsidRDefault="00797EA7">
          <w:pPr>
            <w:pStyle w:val="Footer"/>
            <w:jc w:val="center"/>
            <w:rPr>
              <w:rStyle w:val="PageNumber"/>
              <w:rFonts w:ascii="Arial" w:hAnsi="Arial" w:cs="Arial"/>
              <w:sz w:val="18"/>
              <w:szCs w:val="18"/>
            </w:rPr>
          </w:pPr>
          <w:r w:rsidRPr="00AC2F5F">
            <w:rPr>
              <w:rFonts w:ascii="Arial" w:hAnsi="Arial" w:cs="Arial"/>
              <w:sz w:val="18"/>
              <w:szCs w:val="18"/>
            </w:rPr>
            <w:t>Attachment: Summary of the law about moving with children (Relocation Act)</w:t>
          </w:r>
        </w:p>
        <w:p w14:paraId="21A1EAE8" w14:textId="64781309" w:rsidR="00797EA7" w:rsidRPr="00AC2F5F" w:rsidRDefault="00797EA7">
          <w:pPr>
            <w:pStyle w:val="Footer"/>
            <w:jc w:val="center"/>
            <w:rPr>
              <w:rFonts w:ascii="Arial" w:hAnsi="Arial" w:cs="Arial"/>
              <w:b/>
              <w:sz w:val="18"/>
              <w:szCs w:val="18"/>
            </w:rPr>
          </w:pPr>
          <w:r w:rsidRPr="00AC2F5F">
            <w:rPr>
              <w:rStyle w:val="PageNumber"/>
              <w:rFonts w:ascii="Arial" w:hAnsi="Arial" w:cs="Arial"/>
              <w:sz w:val="18"/>
              <w:szCs w:val="18"/>
            </w:rPr>
            <w:t xml:space="preserve">p. </w:t>
          </w:r>
          <w:r w:rsidRPr="00AC2F5F">
            <w:rPr>
              <w:rStyle w:val="PageNumber"/>
              <w:rFonts w:ascii="Arial" w:hAnsi="Arial" w:cs="Arial"/>
              <w:b/>
              <w:bCs/>
              <w:sz w:val="18"/>
              <w:szCs w:val="18"/>
            </w:rPr>
            <w:fldChar w:fldCharType="begin"/>
          </w:r>
          <w:r w:rsidRPr="00AC2F5F">
            <w:rPr>
              <w:rStyle w:val="PageNumber"/>
              <w:rFonts w:ascii="Arial" w:hAnsi="Arial" w:cs="Arial"/>
              <w:b/>
              <w:bCs/>
              <w:sz w:val="18"/>
              <w:szCs w:val="18"/>
            </w:rPr>
            <w:instrText xml:space="preserve"> PAGE </w:instrText>
          </w:r>
          <w:r w:rsidRPr="00AC2F5F">
            <w:rPr>
              <w:rStyle w:val="PageNumber"/>
              <w:rFonts w:ascii="Arial" w:hAnsi="Arial" w:cs="Arial"/>
              <w:b/>
              <w:bCs/>
              <w:sz w:val="18"/>
              <w:szCs w:val="18"/>
            </w:rPr>
            <w:fldChar w:fldCharType="separate"/>
          </w:r>
          <w:r w:rsidRPr="00AC2F5F">
            <w:rPr>
              <w:rStyle w:val="PageNumber"/>
              <w:rFonts w:ascii="Arial" w:hAnsi="Arial" w:cs="Arial"/>
              <w:b/>
              <w:bCs/>
              <w:noProof/>
              <w:sz w:val="18"/>
              <w:szCs w:val="18"/>
            </w:rPr>
            <w:t>2</w:t>
          </w:r>
          <w:r w:rsidRPr="00AC2F5F">
            <w:rPr>
              <w:rStyle w:val="PageNumber"/>
              <w:rFonts w:ascii="Arial" w:hAnsi="Arial" w:cs="Arial"/>
              <w:b/>
              <w:bCs/>
              <w:sz w:val="18"/>
              <w:szCs w:val="18"/>
            </w:rPr>
            <w:fldChar w:fldCharType="end"/>
          </w:r>
          <w:r w:rsidRPr="00AC2F5F">
            <w:rPr>
              <w:rStyle w:val="PageNumber"/>
              <w:rFonts w:ascii="Arial" w:hAnsi="Arial" w:cs="Arial"/>
              <w:b/>
              <w:bCs/>
              <w:sz w:val="18"/>
              <w:szCs w:val="18"/>
            </w:rPr>
            <w:t xml:space="preserve"> </w:t>
          </w:r>
          <w:r w:rsidRPr="00AC2F5F">
            <w:rPr>
              <w:rStyle w:val="PageNumber"/>
              <w:rFonts w:ascii="Arial" w:hAnsi="Arial" w:cs="Arial"/>
              <w:sz w:val="18"/>
              <w:szCs w:val="18"/>
            </w:rPr>
            <w:t>of</w:t>
          </w:r>
          <w:r w:rsidRPr="00AC2F5F">
            <w:rPr>
              <w:rStyle w:val="PageNumber"/>
              <w:rFonts w:ascii="Arial" w:hAnsi="Arial" w:cs="Arial"/>
              <w:b/>
              <w:bCs/>
              <w:sz w:val="18"/>
              <w:szCs w:val="18"/>
            </w:rPr>
            <w:t xml:space="preserve"> </w:t>
          </w:r>
          <w:r w:rsidR="00E9339B">
            <w:rPr>
              <w:rStyle w:val="PageNumber"/>
              <w:rFonts w:ascii="Arial" w:hAnsi="Arial" w:cs="Arial"/>
              <w:b/>
              <w:bCs/>
              <w:sz w:val="18"/>
              <w:szCs w:val="18"/>
            </w:rPr>
            <w:t>4</w:t>
          </w:r>
        </w:p>
      </w:tc>
      <w:tc>
        <w:tcPr>
          <w:tcW w:w="2340" w:type="dxa"/>
          <w:shd w:val="clear" w:color="auto" w:fill="auto"/>
        </w:tcPr>
        <w:p w14:paraId="5BBD9448" w14:textId="77777777" w:rsidR="00797EA7" w:rsidRPr="00AC2F5F" w:rsidRDefault="00797EA7">
          <w:pPr>
            <w:pStyle w:val="Footer"/>
            <w:rPr>
              <w:rFonts w:ascii="Arial" w:hAnsi="Arial" w:cs="Arial"/>
              <w:sz w:val="18"/>
              <w:szCs w:val="18"/>
            </w:rPr>
          </w:pPr>
        </w:p>
      </w:tc>
    </w:tr>
  </w:tbl>
  <w:p w14:paraId="5F99CD7D" w14:textId="77777777" w:rsidR="00797EA7" w:rsidRPr="00AC2F5F" w:rsidRDefault="00797EA7">
    <w:pPr>
      <w:pStyle w:val="Footer"/>
      <w:rPr>
        <w:rFonts w:ascii="Arial" w:hAnsi="Arial" w:cs="Arial"/>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D42DF" w14:textId="77777777" w:rsidR="00797EA7" w:rsidRDefault="00797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3BADA" w14:textId="77777777" w:rsidR="00E412BC" w:rsidRDefault="00E412BC" w:rsidP="002D609E">
      <w:pPr>
        <w:spacing w:after="0"/>
      </w:pPr>
      <w:r>
        <w:separator/>
      </w:r>
    </w:p>
  </w:footnote>
  <w:footnote w:type="continuationSeparator" w:id="0">
    <w:p w14:paraId="4D290AB6" w14:textId="77777777" w:rsidR="00E412BC" w:rsidRDefault="00E412BC" w:rsidP="002D60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E1A21" w14:textId="77777777" w:rsidR="00797EA7" w:rsidRDefault="00797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8C0ED" w14:textId="77777777" w:rsidR="00797EA7" w:rsidRDefault="00797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B94B5" w14:textId="77777777" w:rsidR="00797EA7" w:rsidRDefault="00797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478D664"/>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022D30DE"/>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A6F50"/>
    <w:multiLevelType w:val="hybridMultilevel"/>
    <w:tmpl w:val="C950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31BD6"/>
    <w:multiLevelType w:val="hybridMultilevel"/>
    <w:tmpl w:val="D1F4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15E40"/>
    <w:multiLevelType w:val="hybridMultilevel"/>
    <w:tmpl w:val="E5021E82"/>
    <w:lvl w:ilvl="0" w:tplc="C2DC14CA">
      <w:start w:val="1"/>
      <w:numFmt w:val="decimal"/>
      <w:lvlText w:val="%1."/>
      <w:lvlJc w:val="left"/>
      <w:pPr>
        <w:ind w:left="720" w:hanging="360"/>
      </w:pPr>
      <w:rPr>
        <w:rFonts w:ascii="Arial Black" w:hAnsi="Arial Black"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F03DA"/>
    <w:multiLevelType w:val="hybridMultilevel"/>
    <w:tmpl w:val="1A14D12A"/>
    <w:lvl w:ilvl="0" w:tplc="BC34AFB4">
      <w:start w:val="1"/>
      <w:numFmt w:val="decimal"/>
      <w:lvlText w:val="%1."/>
      <w:lvlJc w:val="left"/>
      <w:pPr>
        <w:ind w:left="90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150933CA"/>
    <w:multiLevelType w:val="hybridMultilevel"/>
    <w:tmpl w:val="A6E401D8"/>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173E4DE3"/>
    <w:multiLevelType w:val="multilevel"/>
    <w:tmpl w:val="7D2A54E8"/>
    <w:lvl w:ilvl="0">
      <w:start w:val="1"/>
      <w:numFmt w:val="upperRoman"/>
      <w:lvlText w:val="%1."/>
      <w:lvlJc w:val="left"/>
      <w:pPr>
        <w:ind w:left="1080" w:hanging="72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9C543D7"/>
    <w:multiLevelType w:val="hybridMultilevel"/>
    <w:tmpl w:val="F3B03B6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C32C3"/>
    <w:multiLevelType w:val="hybridMultilevel"/>
    <w:tmpl w:val="0B7255AA"/>
    <w:lvl w:ilvl="0" w:tplc="C246AAA4">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5698F"/>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635467"/>
    <w:multiLevelType w:val="hybridMultilevel"/>
    <w:tmpl w:val="75886182"/>
    <w:lvl w:ilvl="0" w:tplc="D57C8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5B5A34"/>
    <w:multiLevelType w:val="hybridMultilevel"/>
    <w:tmpl w:val="68563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77C9C"/>
    <w:multiLevelType w:val="hybridMultilevel"/>
    <w:tmpl w:val="81785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0147C"/>
    <w:multiLevelType w:val="hybridMultilevel"/>
    <w:tmpl w:val="05C0DEEE"/>
    <w:lvl w:ilvl="0" w:tplc="D9DEAF3E">
      <w:start w:val="1"/>
      <w:numFmt w:val="bullet"/>
      <w:lvlText w:val=""/>
      <w:lvlJc w:val="left"/>
      <w:pPr>
        <w:ind w:left="1987" w:hanging="360"/>
      </w:pPr>
      <w:rPr>
        <w:rFonts w:ascii="Wingdings" w:hAnsi="Wingdings" w:hint="default"/>
        <w:sz w:val="22"/>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7" w15:restartNumberingAfterBreak="0">
    <w:nsid w:val="33144A34"/>
    <w:multiLevelType w:val="hybridMultilevel"/>
    <w:tmpl w:val="E8DE43F8"/>
    <w:lvl w:ilvl="0" w:tplc="E2B4C022">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8146C"/>
    <w:multiLevelType w:val="hybridMultilevel"/>
    <w:tmpl w:val="32CABD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0" w15:restartNumberingAfterBreak="0">
    <w:nsid w:val="3FD50DD4"/>
    <w:multiLevelType w:val="hybridMultilevel"/>
    <w:tmpl w:val="6F1A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9286A"/>
    <w:multiLevelType w:val="hybridMultilevel"/>
    <w:tmpl w:val="5C0CD272"/>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5" w15:restartNumberingAfterBreak="0">
    <w:nsid w:val="75D96751"/>
    <w:multiLevelType w:val="hybridMultilevel"/>
    <w:tmpl w:val="FC48232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F32CDB"/>
    <w:multiLevelType w:val="hybridMultilevel"/>
    <w:tmpl w:val="31E0D03A"/>
    <w:lvl w:ilvl="0" w:tplc="E3EEE6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47852621">
    <w:abstractNumId w:val="20"/>
  </w:num>
  <w:num w:numId="2" w16cid:durableId="1025791111">
    <w:abstractNumId w:val="4"/>
  </w:num>
  <w:num w:numId="3" w16cid:durableId="315846429">
    <w:abstractNumId w:val="23"/>
  </w:num>
  <w:num w:numId="4" w16cid:durableId="1185174782">
    <w:abstractNumId w:val="8"/>
  </w:num>
  <w:num w:numId="5" w16cid:durableId="142743707">
    <w:abstractNumId w:val="5"/>
  </w:num>
  <w:num w:numId="6" w16cid:durableId="1487939682">
    <w:abstractNumId w:val="10"/>
  </w:num>
  <w:num w:numId="7" w16cid:durableId="1109932898">
    <w:abstractNumId w:val="19"/>
  </w:num>
  <w:num w:numId="8" w16cid:durableId="45644078">
    <w:abstractNumId w:val="24"/>
  </w:num>
  <w:num w:numId="9" w16cid:durableId="421755271">
    <w:abstractNumId w:val="26"/>
  </w:num>
  <w:num w:numId="10" w16cid:durableId="1186136552">
    <w:abstractNumId w:val="18"/>
  </w:num>
  <w:num w:numId="11" w16cid:durableId="2006282868">
    <w:abstractNumId w:val="13"/>
  </w:num>
  <w:num w:numId="12" w16cid:durableId="1469934766">
    <w:abstractNumId w:val="14"/>
  </w:num>
  <w:num w:numId="13" w16cid:durableId="466356662">
    <w:abstractNumId w:val="15"/>
  </w:num>
  <w:num w:numId="14" w16cid:durableId="2103602896">
    <w:abstractNumId w:val="12"/>
  </w:num>
  <w:num w:numId="15" w16cid:durableId="1914393335">
    <w:abstractNumId w:val="1"/>
  </w:num>
  <w:num w:numId="16" w16cid:durableId="781269088">
    <w:abstractNumId w:val="22"/>
  </w:num>
  <w:num w:numId="17" w16cid:durableId="533730417">
    <w:abstractNumId w:val="0"/>
  </w:num>
  <w:num w:numId="18" w16cid:durableId="1264729315">
    <w:abstractNumId w:val="27"/>
  </w:num>
  <w:num w:numId="19" w16cid:durableId="1888447575">
    <w:abstractNumId w:val="16"/>
  </w:num>
  <w:num w:numId="20" w16cid:durableId="1219711263">
    <w:abstractNumId w:val="21"/>
  </w:num>
  <w:num w:numId="21" w16cid:durableId="1695887110">
    <w:abstractNumId w:val="25"/>
  </w:num>
  <w:num w:numId="22" w16cid:durableId="182861345">
    <w:abstractNumId w:val="11"/>
  </w:num>
  <w:num w:numId="23" w16cid:durableId="2072582662">
    <w:abstractNumId w:val="6"/>
  </w:num>
  <w:num w:numId="24" w16cid:durableId="2038964533">
    <w:abstractNumId w:val="17"/>
  </w:num>
  <w:num w:numId="25" w16cid:durableId="457991652">
    <w:abstractNumId w:val="3"/>
  </w:num>
  <w:num w:numId="26" w16cid:durableId="205073076">
    <w:abstractNumId w:val="2"/>
  </w:num>
  <w:num w:numId="27" w16cid:durableId="1173909400">
    <w:abstractNumId w:val="7"/>
  </w:num>
  <w:num w:numId="28" w16cid:durableId="3449851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17"/>
    <w:rsid w:val="00007986"/>
    <w:rsid w:val="00015CBD"/>
    <w:rsid w:val="0001613F"/>
    <w:rsid w:val="0001769E"/>
    <w:rsid w:val="00017837"/>
    <w:rsid w:val="00021877"/>
    <w:rsid w:val="00025C94"/>
    <w:rsid w:val="00042159"/>
    <w:rsid w:val="00046DB0"/>
    <w:rsid w:val="00056178"/>
    <w:rsid w:val="000566C6"/>
    <w:rsid w:val="000631E8"/>
    <w:rsid w:val="00067A06"/>
    <w:rsid w:val="000744B9"/>
    <w:rsid w:val="000765C9"/>
    <w:rsid w:val="000771AD"/>
    <w:rsid w:val="00080FDC"/>
    <w:rsid w:val="00085B3C"/>
    <w:rsid w:val="000900C9"/>
    <w:rsid w:val="00091158"/>
    <w:rsid w:val="000A19ED"/>
    <w:rsid w:val="000A478C"/>
    <w:rsid w:val="000A5A47"/>
    <w:rsid w:val="000B3F54"/>
    <w:rsid w:val="000C715C"/>
    <w:rsid w:val="000C72BE"/>
    <w:rsid w:val="000D0EF2"/>
    <w:rsid w:val="000E30C4"/>
    <w:rsid w:val="000E582C"/>
    <w:rsid w:val="000E7458"/>
    <w:rsid w:val="000F36BC"/>
    <w:rsid w:val="000F449F"/>
    <w:rsid w:val="000F4C50"/>
    <w:rsid w:val="00100E67"/>
    <w:rsid w:val="001025CE"/>
    <w:rsid w:val="00110FCF"/>
    <w:rsid w:val="00120AB0"/>
    <w:rsid w:val="001257A1"/>
    <w:rsid w:val="001265DE"/>
    <w:rsid w:val="0013166F"/>
    <w:rsid w:val="00137934"/>
    <w:rsid w:val="0014484F"/>
    <w:rsid w:val="00147718"/>
    <w:rsid w:val="001520B5"/>
    <w:rsid w:val="001542C2"/>
    <w:rsid w:val="001570BE"/>
    <w:rsid w:val="00177536"/>
    <w:rsid w:val="0019512F"/>
    <w:rsid w:val="00196679"/>
    <w:rsid w:val="001A1764"/>
    <w:rsid w:val="001A1DBB"/>
    <w:rsid w:val="001A2096"/>
    <w:rsid w:val="001A5A68"/>
    <w:rsid w:val="001A6ED3"/>
    <w:rsid w:val="001A7C0B"/>
    <w:rsid w:val="001B2437"/>
    <w:rsid w:val="001B2A0E"/>
    <w:rsid w:val="001B528F"/>
    <w:rsid w:val="001B686B"/>
    <w:rsid w:val="001C59F4"/>
    <w:rsid w:val="001C7A15"/>
    <w:rsid w:val="001D00E5"/>
    <w:rsid w:val="001D0A0F"/>
    <w:rsid w:val="001E3974"/>
    <w:rsid w:val="001E3A18"/>
    <w:rsid w:val="001F1261"/>
    <w:rsid w:val="0020461C"/>
    <w:rsid w:val="00204ADC"/>
    <w:rsid w:val="002052AF"/>
    <w:rsid w:val="00206775"/>
    <w:rsid w:val="00212DB3"/>
    <w:rsid w:val="00215B30"/>
    <w:rsid w:val="00216733"/>
    <w:rsid w:val="0022006D"/>
    <w:rsid w:val="00220F8E"/>
    <w:rsid w:val="0022392B"/>
    <w:rsid w:val="00230673"/>
    <w:rsid w:val="00231B6D"/>
    <w:rsid w:val="00232DB4"/>
    <w:rsid w:val="00234772"/>
    <w:rsid w:val="00234CCF"/>
    <w:rsid w:val="00235992"/>
    <w:rsid w:val="00251A7E"/>
    <w:rsid w:val="00262376"/>
    <w:rsid w:val="002663E9"/>
    <w:rsid w:val="002665E8"/>
    <w:rsid w:val="0027117A"/>
    <w:rsid w:val="00275E99"/>
    <w:rsid w:val="00286438"/>
    <w:rsid w:val="0029084A"/>
    <w:rsid w:val="002A20FA"/>
    <w:rsid w:val="002B097C"/>
    <w:rsid w:val="002B55BD"/>
    <w:rsid w:val="002B5E25"/>
    <w:rsid w:val="002C0C40"/>
    <w:rsid w:val="002C33B3"/>
    <w:rsid w:val="002C6560"/>
    <w:rsid w:val="002D1A17"/>
    <w:rsid w:val="002D609E"/>
    <w:rsid w:val="002E0391"/>
    <w:rsid w:val="002E6239"/>
    <w:rsid w:val="002E6DA7"/>
    <w:rsid w:val="002F0DBC"/>
    <w:rsid w:val="002F13A9"/>
    <w:rsid w:val="003076FE"/>
    <w:rsid w:val="00315ACC"/>
    <w:rsid w:val="00316CD2"/>
    <w:rsid w:val="00317789"/>
    <w:rsid w:val="00321F4B"/>
    <w:rsid w:val="00323A42"/>
    <w:rsid w:val="003247FD"/>
    <w:rsid w:val="00326F1C"/>
    <w:rsid w:val="0033349A"/>
    <w:rsid w:val="003353EA"/>
    <w:rsid w:val="00336B1A"/>
    <w:rsid w:val="00345939"/>
    <w:rsid w:val="003509AD"/>
    <w:rsid w:val="00351244"/>
    <w:rsid w:val="00355E50"/>
    <w:rsid w:val="00371AE6"/>
    <w:rsid w:val="0037219D"/>
    <w:rsid w:val="003824E9"/>
    <w:rsid w:val="00390A77"/>
    <w:rsid w:val="00396652"/>
    <w:rsid w:val="003A27EF"/>
    <w:rsid w:val="003A6481"/>
    <w:rsid w:val="003B6076"/>
    <w:rsid w:val="003B7AD6"/>
    <w:rsid w:val="003D0632"/>
    <w:rsid w:val="003D5784"/>
    <w:rsid w:val="003D5FD8"/>
    <w:rsid w:val="003D7A70"/>
    <w:rsid w:val="003F2000"/>
    <w:rsid w:val="003F22CB"/>
    <w:rsid w:val="003F3015"/>
    <w:rsid w:val="003F78BF"/>
    <w:rsid w:val="0040111A"/>
    <w:rsid w:val="00404A49"/>
    <w:rsid w:val="004063DD"/>
    <w:rsid w:val="00407626"/>
    <w:rsid w:val="00424511"/>
    <w:rsid w:val="0043110B"/>
    <w:rsid w:val="00435196"/>
    <w:rsid w:val="00437F98"/>
    <w:rsid w:val="00440E42"/>
    <w:rsid w:val="00444301"/>
    <w:rsid w:val="00445542"/>
    <w:rsid w:val="004532F4"/>
    <w:rsid w:val="00454737"/>
    <w:rsid w:val="004666A9"/>
    <w:rsid w:val="00467DE2"/>
    <w:rsid w:val="00467EBD"/>
    <w:rsid w:val="0047587B"/>
    <w:rsid w:val="00482368"/>
    <w:rsid w:val="00486E9B"/>
    <w:rsid w:val="00490302"/>
    <w:rsid w:val="00496583"/>
    <w:rsid w:val="004B2CF4"/>
    <w:rsid w:val="004B4019"/>
    <w:rsid w:val="004B703F"/>
    <w:rsid w:val="004C0C61"/>
    <w:rsid w:val="004C13E8"/>
    <w:rsid w:val="004C2D67"/>
    <w:rsid w:val="004C5BA6"/>
    <w:rsid w:val="004C6192"/>
    <w:rsid w:val="004C6E49"/>
    <w:rsid w:val="004C74CC"/>
    <w:rsid w:val="004C7A22"/>
    <w:rsid w:val="004D09FC"/>
    <w:rsid w:val="004D3DEB"/>
    <w:rsid w:val="004F4D2D"/>
    <w:rsid w:val="00501142"/>
    <w:rsid w:val="00503180"/>
    <w:rsid w:val="0050323E"/>
    <w:rsid w:val="005046FF"/>
    <w:rsid w:val="00506917"/>
    <w:rsid w:val="005119BA"/>
    <w:rsid w:val="005144A4"/>
    <w:rsid w:val="00521221"/>
    <w:rsid w:val="00521F78"/>
    <w:rsid w:val="005305EF"/>
    <w:rsid w:val="00535B4B"/>
    <w:rsid w:val="0055067F"/>
    <w:rsid w:val="00555027"/>
    <w:rsid w:val="005614E4"/>
    <w:rsid w:val="00564D28"/>
    <w:rsid w:val="00566196"/>
    <w:rsid w:val="00572104"/>
    <w:rsid w:val="005724BB"/>
    <w:rsid w:val="005729FD"/>
    <w:rsid w:val="00580EE6"/>
    <w:rsid w:val="0059106A"/>
    <w:rsid w:val="00591803"/>
    <w:rsid w:val="005A0A91"/>
    <w:rsid w:val="005B1AA3"/>
    <w:rsid w:val="005B55A9"/>
    <w:rsid w:val="005C44B8"/>
    <w:rsid w:val="005C61B3"/>
    <w:rsid w:val="005C62F5"/>
    <w:rsid w:val="005D02AB"/>
    <w:rsid w:val="005D0343"/>
    <w:rsid w:val="005E6B1A"/>
    <w:rsid w:val="005F0E60"/>
    <w:rsid w:val="005F3B94"/>
    <w:rsid w:val="005F41C0"/>
    <w:rsid w:val="005F4D45"/>
    <w:rsid w:val="006036B7"/>
    <w:rsid w:val="00605306"/>
    <w:rsid w:val="0060731A"/>
    <w:rsid w:val="0062219B"/>
    <w:rsid w:val="006223A1"/>
    <w:rsid w:val="00623155"/>
    <w:rsid w:val="006249A3"/>
    <w:rsid w:val="00625C8F"/>
    <w:rsid w:val="00634396"/>
    <w:rsid w:val="00635E9C"/>
    <w:rsid w:val="00645A19"/>
    <w:rsid w:val="00645F6B"/>
    <w:rsid w:val="0064660E"/>
    <w:rsid w:val="00654779"/>
    <w:rsid w:val="00656873"/>
    <w:rsid w:val="00673633"/>
    <w:rsid w:val="0067760B"/>
    <w:rsid w:val="00680A7D"/>
    <w:rsid w:val="00687CD2"/>
    <w:rsid w:val="006918AF"/>
    <w:rsid w:val="0069758D"/>
    <w:rsid w:val="006A2142"/>
    <w:rsid w:val="006A427D"/>
    <w:rsid w:val="006A4EE2"/>
    <w:rsid w:val="006A5002"/>
    <w:rsid w:val="006A5632"/>
    <w:rsid w:val="006A7A6C"/>
    <w:rsid w:val="006B559E"/>
    <w:rsid w:val="006B5BA2"/>
    <w:rsid w:val="006B6792"/>
    <w:rsid w:val="006B6CE9"/>
    <w:rsid w:val="006D0292"/>
    <w:rsid w:val="006D07C6"/>
    <w:rsid w:val="006D63DE"/>
    <w:rsid w:val="006E7410"/>
    <w:rsid w:val="006F0DBC"/>
    <w:rsid w:val="006F1A2A"/>
    <w:rsid w:val="006F4192"/>
    <w:rsid w:val="007020C1"/>
    <w:rsid w:val="00702C8B"/>
    <w:rsid w:val="00704B71"/>
    <w:rsid w:val="0070644B"/>
    <w:rsid w:val="00707869"/>
    <w:rsid w:val="00715E57"/>
    <w:rsid w:val="007277FA"/>
    <w:rsid w:val="0072786E"/>
    <w:rsid w:val="00731081"/>
    <w:rsid w:val="007363A1"/>
    <w:rsid w:val="007378FD"/>
    <w:rsid w:val="007441AF"/>
    <w:rsid w:val="007457B4"/>
    <w:rsid w:val="0075435E"/>
    <w:rsid w:val="007612AE"/>
    <w:rsid w:val="007620A3"/>
    <w:rsid w:val="0076782C"/>
    <w:rsid w:val="00767EF3"/>
    <w:rsid w:val="00773463"/>
    <w:rsid w:val="00774EE5"/>
    <w:rsid w:val="00781D59"/>
    <w:rsid w:val="00786BE0"/>
    <w:rsid w:val="00790D0B"/>
    <w:rsid w:val="00791432"/>
    <w:rsid w:val="00797EA7"/>
    <w:rsid w:val="007B6A1D"/>
    <w:rsid w:val="007D2ECF"/>
    <w:rsid w:val="007D331D"/>
    <w:rsid w:val="007D4C92"/>
    <w:rsid w:val="007E0FF5"/>
    <w:rsid w:val="007E18C3"/>
    <w:rsid w:val="007F4A84"/>
    <w:rsid w:val="00803C53"/>
    <w:rsid w:val="00804E27"/>
    <w:rsid w:val="00820279"/>
    <w:rsid w:val="00820B27"/>
    <w:rsid w:val="008232C4"/>
    <w:rsid w:val="00833520"/>
    <w:rsid w:val="008359CF"/>
    <w:rsid w:val="00852F0D"/>
    <w:rsid w:val="00855249"/>
    <w:rsid w:val="008644E4"/>
    <w:rsid w:val="008726FF"/>
    <w:rsid w:val="00873F74"/>
    <w:rsid w:val="008752E3"/>
    <w:rsid w:val="0087640D"/>
    <w:rsid w:val="00880A6B"/>
    <w:rsid w:val="00880CDE"/>
    <w:rsid w:val="008817DB"/>
    <w:rsid w:val="00883C8B"/>
    <w:rsid w:val="0088420B"/>
    <w:rsid w:val="00886DE0"/>
    <w:rsid w:val="00890C71"/>
    <w:rsid w:val="0089198B"/>
    <w:rsid w:val="008A5753"/>
    <w:rsid w:val="008A5C23"/>
    <w:rsid w:val="008A606D"/>
    <w:rsid w:val="008A7C42"/>
    <w:rsid w:val="008B30E6"/>
    <w:rsid w:val="008B3201"/>
    <w:rsid w:val="008B346B"/>
    <w:rsid w:val="008B6B81"/>
    <w:rsid w:val="008C06FB"/>
    <w:rsid w:val="008C37EF"/>
    <w:rsid w:val="008C4609"/>
    <w:rsid w:val="008C7B57"/>
    <w:rsid w:val="008D26F9"/>
    <w:rsid w:val="008D3479"/>
    <w:rsid w:val="008D6BB7"/>
    <w:rsid w:val="008E38C2"/>
    <w:rsid w:val="008E74EC"/>
    <w:rsid w:val="008F28BB"/>
    <w:rsid w:val="0090411E"/>
    <w:rsid w:val="00904232"/>
    <w:rsid w:val="0091287A"/>
    <w:rsid w:val="00912E89"/>
    <w:rsid w:val="00915ADD"/>
    <w:rsid w:val="009304E9"/>
    <w:rsid w:val="0093445D"/>
    <w:rsid w:val="0093659C"/>
    <w:rsid w:val="009439C4"/>
    <w:rsid w:val="00945B84"/>
    <w:rsid w:val="00950DAC"/>
    <w:rsid w:val="00964C2E"/>
    <w:rsid w:val="00967545"/>
    <w:rsid w:val="00970607"/>
    <w:rsid w:val="0097277E"/>
    <w:rsid w:val="00975D36"/>
    <w:rsid w:val="00981300"/>
    <w:rsid w:val="0098372A"/>
    <w:rsid w:val="009877F4"/>
    <w:rsid w:val="009900FA"/>
    <w:rsid w:val="00991B48"/>
    <w:rsid w:val="009959EB"/>
    <w:rsid w:val="009971CE"/>
    <w:rsid w:val="009A1AA3"/>
    <w:rsid w:val="009A1C39"/>
    <w:rsid w:val="009A47FF"/>
    <w:rsid w:val="009A5C12"/>
    <w:rsid w:val="009B33D6"/>
    <w:rsid w:val="009B7DCF"/>
    <w:rsid w:val="009D076C"/>
    <w:rsid w:val="009D13E2"/>
    <w:rsid w:val="009E17F0"/>
    <w:rsid w:val="009F0041"/>
    <w:rsid w:val="00A002D7"/>
    <w:rsid w:val="00A01B61"/>
    <w:rsid w:val="00A0559F"/>
    <w:rsid w:val="00A10BA0"/>
    <w:rsid w:val="00A17223"/>
    <w:rsid w:val="00A2020E"/>
    <w:rsid w:val="00A22958"/>
    <w:rsid w:val="00A24CE2"/>
    <w:rsid w:val="00A40385"/>
    <w:rsid w:val="00A5184A"/>
    <w:rsid w:val="00A553C7"/>
    <w:rsid w:val="00A569FB"/>
    <w:rsid w:val="00A71CAD"/>
    <w:rsid w:val="00A90BF5"/>
    <w:rsid w:val="00A92D23"/>
    <w:rsid w:val="00A93C50"/>
    <w:rsid w:val="00AA4DC1"/>
    <w:rsid w:val="00AA5EBB"/>
    <w:rsid w:val="00AB0F72"/>
    <w:rsid w:val="00AB4674"/>
    <w:rsid w:val="00AB6F3D"/>
    <w:rsid w:val="00AB7862"/>
    <w:rsid w:val="00AC2F5F"/>
    <w:rsid w:val="00AC60DE"/>
    <w:rsid w:val="00AF3BA7"/>
    <w:rsid w:val="00AF6281"/>
    <w:rsid w:val="00B05930"/>
    <w:rsid w:val="00B174C1"/>
    <w:rsid w:val="00B30C53"/>
    <w:rsid w:val="00B330BA"/>
    <w:rsid w:val="00B33423"/>
    <w:rsid w:val="00B42651"/>
    <w:rsid w:val="00B444FE"/>
    <w:rsid w:val="00B45666"/>
    <w:rsid w:val="00B50C2B"/>
    <w:rsid w:val="00B730FD"/>
    <w:rsid w:val="00B76EC8"/>
    <w:rsid w:val="00B8077A"/>
    <w:rsid w:val="00B838A1"/>
    <w:rsid w:val="00B84A29"/>
    <w:rsid w:val="00B85D60"/>
    <w:rsid w:val="00B911A7"/>
    <w:rsid w:val="00B91702"/>
    <w:rsid w:val="00B919A0"/>
    <w:rsid w:val="00BA27A9"/>
    <w:rsid w:val="00BA56EB"/>
    <w:rsid w:val="00BB5D79"/>
    <w:rsid w:val="00BC5741"/>
    <w:rsid w:val="00BC5C62"/>
    <w:rsid w:val="00BC79F3"/>
    <w:rsid w:val="00BD158B"/>
    <w:rsid w:val="00BD2E21"/>
    <w:rsid w:val="00BD782E"/>
    <w:rsid w:val="00BE300E"/>
    <w:rsid w:val="00BE3A3B"/>
    <w:rsid w:val="00BF0C25"/>
    <w:rsid w:val="00BF0FB7"/>
    <w:rsid w:val="00BF1DED"/>
    <w:rsid w:val="00BF7034"/>
    <w:rsid w:val="00C02F7A"/>
    <w:rsid w:val="00C11A5E"/>
    <w:rsid w:val="00C11B96"/>
    <w:rsid w:val="00C12A3B"/>
    <w:rsid w:val="00C13744"/>
    <w:rsid w:val="00C14984"/>
    <w:rsid w:val="00C17CE3"/>
    <w:rsid w:val="00C2409D"/>
    <w:rsid w:val="00C268B3"/>
    <w:rsid w:val="00C30802"/>
    <w:rsid w:val="00C31AC7"/>
    <w:rsid w:val="00C325BD"/>
    <w:rsid w:val="00C34A3D"/>
    <w:rsid w:val="00C368D8"/>
    <w:rsid w:val="00C453E2"/>
    <w:rsid w:val="00C47C5B"/>
    <w:rsid w:val="00C516EC"/>
    <w:rsid w:val="00C56020"/>
    <w:rsid w:val="00C5608F"/>
    <w:rsid w:val="00C569E3"/>
    <w:rsid w:val="00C60F7D"/>
    <w:rsid w:val="00C700D7"/>
    <w:rsid w:val="00C70D88"/>
    <w:rsid w:val="00C80B37"/>
    <w:rsid w:val="00C90751"/>
    <w:rsid w:val="00C95F36"/>
    <w:rsid w:val="00CA5A76"/>
    <w:rsid w:val="00CB21EC"/>
    <w:rsid w:val="00CB4308"/>
    <w:rsid w:val="00CB4576"/>
    <w:rsid w:val="00CC02F1"/>
    <w:rsid w:val="00CC44C2"/>
    <w:rsid w:val="00CE3B93"/>
    <w:rsid w:val="00CE59A7"/>
    <w:rsid w:val="00CE7E6A"/>
    <w:rsid w:val="00CF1057"/>
    <w:rsid w:val="00CF3572"/>
    <w:rsid w:val="00CF3C15"/>
    <w:rsid w:val="00D0076E"/>
    <w:rsid w:val="00D02C63"/>
    <w:rsid w:val="00D04D52"/>
    <w:rsid w:val="00D07908"/>
    <w:rsid w:val="00D137B2"/>
    <w:rsid w:val="00D165E5"/>
    <w:rsid w:val="00D273B1"/>
    <w:rsid w:val="00D324EB"/>
    <w:rsid w:val="00D3362C"/>
    <w:rsid w:val="00D4264B"/>
    <w:rsid w:val="00D45A92"/>
    <w:rsid w:val="00D46AE4"/>
    <w:rsid w:val="00D528A1"/>
    <w:rsid w:val="00D56297"/>
    <w:rsid w:val="00D6418A"/>
    <w:rsid w:val="00D6461D"/>
    <w:rsid w:val="00D67D73"/>
    <w:rsid w:val="00D71CFE"/>
    <w:rsid w:val="00D72B2A"/>
    <w:rsid w:val="00D818B7"/>
    <w:rsid w:val="00D837F5"/>
    <w:rsid w:val="00D87820"/>
    <w:rsid w:val="00D95884"/>
    <w:rsid w:val="00DA770F"/>
    <w:rsid w:val="00DB7ADB"/>
    <w:rsid w:val="00DC778D"/>
    <w:rsid w:val="00DD2932"/>
    <w:rsid w:val="00DE0BD7"/>
    <w:rsid w:val="00DE5976"/>
    <w:rsid w:val="00DE70F3"/>
    <w:rsid w:val="00DF3A6E"/>
    <w:rsid w:val="00E040AA"/>
    <w:rsid w:val="00E0733A"/>
    <w:rsid w:val="00E1002F"/>
    <w:rsid w:val="00E1101F"/>
    <w:rsid w:val="00E12974"/>
    <w:rsid w:val="00E13317"/>
    <w:rsid w:val="00E20A25"/>
    <w:rsid w:val="00E3715D"/>
    <w:rsid w:val="00E3754F"/>
    <w:rsid w:val="00E406A3"/>
    <w:rsid w:val="00E412BC"/>
    <w:rsid w:val="00E52585"/>
    <w:rsid w:val="00E533A2"/>
    <w:rsid w:val="00E53DAF"/>
    <w:rsid w:val="00E67E52"/>
    <w:rsid w:val="00E70D01"/>
    <w:rsid w:val="00E76116"/>
    <w:rsid w:val="00E80B08"/>
    <w:rsid w:val="00E80C84"/>
    <w:rsid w:val="00E82B9E"/>
    <w:rsid w:val="00E85DA7"/>
    <w:rsid w:val="00E91ABA"/>
    <w:rsid w:val="00E91D74"/>
    <w:rsid w:val="00E91E3F"/>
    <w:rsid w:val="00E9339B"/>
    <w:rsid w:val="00E95ACD"/>
    <w:rsid w:val="00E95DB9"/>
    <w:rsid w:val="00EA2DB5"/>
    <w:rsid w:val="00EB18F1"/>
    <w:rsid w:val="00EB4BF1"/>
    <w:rsid w:val="00EB75C7"/>
    <w:rsid w:val="00EB7D09"/>
    <w:rsid w:val="00EC03EB"/>
    <w:rsid w:val="00EC1050"/>
    <w:rsid w:val="00EC1403"/>
    <w:rsid w:val="00EE0499"/>
    <w:rsid w:val="00EE0833"/>
    <w:rsid w:val="00EE419D"/>
    <w:rsid w:val="00F02608"/>
    <w:rsid w:val="00F03668"/>
    <w:rsid w:val="00F1358C"/>
    <w:rsid w:val="00F22914"/>
    <w:rsid w:val="00F22DF8"/>
    <w:rsid w:val="00F23B3E"/>
    <w:rsid w:val="00F24F6B"/>
    <w:rsid w:val="00F25BA2"/>
    <w:rsid w:val="00F25FF7"/>
    <w:rsid w:val="00F27C4C"/>
    <w:rsid w:val="00F27DC4"/>
    <w:rsid w:val="00F27E52"/>
    <w:rsid w:val="00F40FBC"/>
    <w:rsid w:val="00F5037A"/>
    <w:rsid w:val="00F50AD5"/>
    <w:rsid w:val="00F522D7"/>
    <w:rsid w:val="00F637B0"/>
    <w:rsid w:val="00F63AF7"/>
    <w:rsid w:val="00F712D7"/>
    <w:rsid w:val="00F74DB4"/>
    <w:rsid w:val="00F76488"/>
    <w:rsid w:val="00F82604"/>
    <w:rsid w:val="00F849C9"/>
    <w:rsid w:val="00F85A12"/>
    <w:rsid w:val="00F85F31"/>
    <w:rsid w:val="00F9341B"/>
    <w:rsid w:val="00F93511"/>
    <w:rsid w:val="00F94F5C"/>
    <w:rsid w:val="00F961D1"/>
    <w:rsid w:val="00F96766"/>
    <w:rsid w:val="00FA5670"/>
    <w:rsid w:val="00FB0A47"/>
    <w:rsid w:val="00FB20E7"/>
    <w:rsid w:val="00FB29EB"/>
    <w:rsid w:val="00FB62FF"/>
    <w:rsid w:val="00FB7432"/>
    <w:rsid w:val="00FC58AA"/>
    <w:rsid w:val="00FC79E9"/>
    <w:rsid w:val="00FC7C1C"/>
    <w:rsid w:val="00FD0D61"/>
    <w:rsid w:val="00FE7C41"/>
    <w:rsid w:val="00FF06FE"/>
    <w:rsid w:val="00FF2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1E7596"/>
  <w15:chartTrackingRefBased/>
  <w15:docId w15:val="{23F6D875-EF66-46DE-BF9B-337D40AD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EC"/>
    <w:pPr>
      <w:spacing w:after="200"/>
    </w:pPr>
    <w:rPr>
      <w:rFonts w:ascii="Cambria" w:eastAsia="MS Mincho" w:hAnsi="Cambr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A5A68"/>
    <w:pPr>
      <w:ind w:left="720"/>
      <w:contextualSpacing/>
    </w:pPr>
  </w:style>
  <w:style w:type="paragraph" w:customStyle="1" w:styleId="WABody6above">
    <w:name w:val="WA Body 6 above"/>
    <w:basedOn w:val="Normal"/>
    <w:qFormat/>
    <w:rsid w:val="007363A1"/>
    <w:pPr>
      <w:tabs>
        <w:tab w:val="left" w:pos="900"/>
      </w:tabs>
      <w:spacing w:before="120" w:after="0"/>
      <w:ind w:left="907" w:hanging="360"/>
    </w:pPr>
    <w:rPr>
      <w:rFonts w:ascii="Arial" w:hAnsi="Arial" w:cs="Arial"/>
      <w:sz w:val="22"/>
      <w:szCs w:val="22"/>
    </w:rPr>
  </w:style>
  <w:style w:type="paragraph" w:customStyle="1" w:styleId="WAItem">
    <w:name w:val="WA Item #"/>
    <w:basedOn w:val="Normal"/>
    <w:qFormat/>
    <w:rsid w:val="009F0041"/>
    <w:pPr>
      <w:keepNext/>
      <w:tabs>
        <w:tab w:val="left" w:pos="540"/>
      </w:tabs>
      <w:suppressAutoHyphens/>
      <w:spacing w:before="200" w:after="0"/>
      <w:ind w:left="547" w:hanging="547"/>
      <w:outlineLvl w:val="1"/>
    </w:pPr>
    <w:rPr>
      <w:rFonts w:ascii="Arial" w:hAnsi="Arial" w:cs="Arial"/>
      <w:b/>
      <w:szCs w:val="28"/>
    </w:rPr>
  </w:style>
  <w:style w:type="paragraph" w:customStyle="1" w:styleId="Body">
    <w:name w:val="Body"/>
    <w:basedOn w:val="Normal"/>
    <w:rsid w:val="000D0EF2"/>
    <w:pPr>
      <w:overflowPunct w:val="0"/>
      <w:autoSpaceDE w:val="0"/>
      <w:autoSpaceDN w:val="0"/>
      <w:adjustRightInd w:val="0"/>
      <w:spacing w:after="0" w:line="480" w:lineRule="exact"/>
      <w:textAlignment w:val="baseline"/>
    </w:pPr>
    <w:rPr>
      <w:rFonts w:ascii="Times New Roman" w:eastAsia="Times New Roman" w:hAnsi="Times New Roman"/>
      <w:szCs w:val="20"/>
      <w:lang w:eastAsia="en-US"/>
    </w:rPr>
  </w:style>
  <w:style w:type="paragraph" w:customStyle="1" w:styleId="WABody4aboveIndented">
    <w:name w:val="WA Body 4 above Indented"/>
    <w:basedOn w:val="Normal"/>
    <w:qFormat/>
    <w:rsid w:val="00120AB0"/>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Body63flush">
    <w:name w:val="WA Body .63&quot; flush"/>
    <w:basedOn w:val="WABody6above"/>
    <w:next w:val="WABody6above"/>
    <w:qFormat/>
    <w:rsid w:val="00120AB0"/>
    <w:pPr>
      <w:tabs>
        <w:tab w:val="clear" w:pos="900"/>
      </w:tabs>
      <w:ind w:firstLine="0"/>
    </w:pPr>
    <w:rPr>
      <w:spacing w:val="-2"/>
      <w:szCs w:val="20"/>
    </w:rPr>
  </w:style>
  <w:style w:type="paragraph" w:customStyle="1" w:styleId="WAblankline">
    <w:name w:val="WA blank line"/>
    <w:basedOn w:val="Normal"/>
    <w:qFormat/>
    <w:rsid w:val="00390A77"/>
    <w:pPr>
      <w:tabs>
        <w:tab w:val="left" w:pos="9270"/>
      </w:tabs>
      <w:spacing w:before="120" w:after="0"/>
      <w:ind w:left="900"/>
    </w:pPr>
    <w:rPr>
      <w:rFonts w:ascii="Arial" w:hAnsi="Arial" w:cs="Arial"/>
      <w:sz w:val="22"/>
      <w:szCs w:val="22"/>
      <w:u w:val="single"/>
    </w:rPr>
  </w:style>
  <w:style w:type="paragraph" w:customStyle="1" w:styleId="WApartialblankline">
    <w:name w:val="WA partial blank line"/>
    <w:basedOn w:val="Normal"/>
    <w:qFormat/>
    <w:rsid w:val="00912E89"/>
    <w:pPr>
      <w:tabs>
        <w:tab w:val="left" w:pos="9360"/>
      </w:tabs>
      <w:spacing w:before="120" w:after="0"/>
      <w:ind w:left="900" w:hanging="353"/>
    </w:pPr>
    <w:rPr>
      <w:rFonts w:ascii="Arial" w:hAnsi="Arial" w:cs="Arial"/>
      <w:sz w:val="22"/>
      <w:szCs w:val="22"/>
    </w:rPr>
  </w:style>
  <w:style w:type="paragraph" w:styleId="Footer">
    <w:name w:val="footer"/>
    <w:basedOn w:val="Normal"/>
    <w:link w:val="FooterChar"/>
    <w:unhideWhenUsed/>
    <w:rsid w:val="00BB5D79"/>
    <w:pPr>
      <w:tabs>
        <w:tab w:val="center" w:pos="4680"/>
        <w:tab w:val="right" w:pos="9360"/>
      </w:tabs>
      <w:overflowPunct w:val="0"/>
      <w:autoSpaceDE w:val="0"/>
      <w:autoSpaceDN w:val="0"/>
      <w:adjustRightInd w:val="0"/>
      <w:spacing w:after="0"/>
      <w:textAlignment w:val="baseline"/>
    </w:pPr>
    <w:rPr>
      <w:rFonts w:ascii="Times New Roman" w:eastAsia="Times New Roman" w:hAnsi="Times New Roman"/>
      <w:sz w:val="20"/>
      <w:szCs w:val="20"/>
      <w:lang w:eastAsia="en-US"/>
    </w:rPr>
  </w:style>
  <w:style w:type="character" w:customStyle="1" w:styleId="FooterChar">
    <w:name w:val="Footer Char"/>
    <w:link w:val="Footer"/>
    <w:rsid w:val="00BB5D79"/>
    <w:rPr>
      <w:rFonts w:ascii="Times New Roman" w:eastAsia="Times New Roman" w:hAnsi="Times New Roman" w:cs="Times New Roman"/>
      <w:sz w:val="20"/>
      <w:szCs w:val="20"/>
    </w:rPr>
  </w:style>
  <w:style w:type="paragraph" w:customStyle="1" w:styleId="WABody6AboveHang">
    <w:name w:val="WA Body 6 Above Hang"/>
    <w:basedOn w:val="Normal"/>
    <w:qFormat/>
    <w:rsid w:val="00D818B7"/>
    <w:pPr>
      <w:spacing w:before="120" w:after="0"/>
      <w:ind w:left="900" w:hanging="353"/>
    </w:pPr>
    <w:rPr>
      <w:rFonts w:ascii="Arial" w:hAnsi="Arial" w:cs="Arial"/>
      <w:sz w:val="22"/>
      <w:szCs w:val="22"/>
    </w:rPr>
  </w:style>
  <w:style w:type="character" w:styleId="Strong">
    <w:name w:val="Strong"/>
    <w:uiPriority w:val="22"/>
    <w:qFormat/>
    <w:rsid w:val="00D818B7"/>
    <w:rPr>
      <w:b/>
      <w:bCs/>
    </w:rPr>
  </w:style>
  <w:style w:type="paragraph" w:customStyle="1" w:styleId="WABulletList">
    <w:name w:val="WA Bullet List"/>
    <w:basedOn w:val="Normal"/>
    <w:qFormat/>
    <w:rsid w:val="006D0292"/>
    <w:pPr>
      <w:numPr>
        <w:numId w:val="6"/>
      </w:numPr>
      <w:spacing w:before="60" w:after="0"/>
      <w:ind w:left="1260"/>
    </w:pPr>
    <w:rPr>
      <w:rFonts w:ascii="Arial" w:hAnsi="Arial" w:cs="Arial"/>
      <w:sz w:val="22"/>
      <w:szCs w:val="22"/>
    </w:rPr>
  </w:style>
  <w:style w:type="paragraph" w:customStyle="1" w:styleId="WA1stlineaftersub">
    <w:name w:val="WA 1st line after sub"/>
    <w:basedOn w:val="Normal"/>
    <w:qFormat/>
    <w:rsid w:val="006D0292"/>
    <w:pPr>
      <w:tabs>
        <w:tab w:val="left" w:pos="540"/>
      </w:tabs>
      <w:spacing w:before="60" w:after="0"/>
      <w:ind w:left="547"/>
    </w:pPr>
    <w:rPr>
      <w:rFonts w:ascii="Arial" w:hAnsi="Arial" w:cs="Arial"/>
      <w:sz w:val="22"/>
      <w:szCs w:val="22"/>
    </w:rPr>
  </w:style>
  <w:style w:type="character" w:styleId="CommentReference">
    <w:name w:val="annotation reference"/>
    <w:uiPriority w:val="99"/>
    <w:unhideWhenUsed/>
    <w:rsid w:val="00B730FD"/>
    <w:rPr>
      <w:sz w:val="16"/>
      <w:szCs w:val="16"/>
    </w:rPr>
  </w:style>
  <w:style w:type="paragraph" w:styleId="CommentText">
    <w:name w:val="annotation text"/>
    <w:basedOn w:val="Normal"/>
    <w:link w:val="CommentTextChar"/>
    <w:uiPriority w:val="99"/>
    <w:unhideWhenUsed/>
    <w:rsid w:val="00B730FD"/>
    <w:rPr>
      <w:sz w:val="20"/>
      <w:szCs w:val="20"/>
    </w:rPr>
  </w:style>
  <w:style w:type="character" w:customStyle="1" w:styleId="CommentTextChar">
    <w:name w:val="Comment Text Char"/>
    <w:link w:val="CommentText"/>
    <w:uiPriority w:val="99"/>
    <w:rsid w:val="00B730FD"/>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730FD"/>
    <w:rPr>
      <w:b/>
      <w:bCs/>
    </w:rPr>
  </w:style>
  <w:style w:type="character" w:customStyle="1" w:styleId="CommentSubjectChar">
    <w:name w:val="Comment Subject Char"/>
    <w:link w:val="CommentSubject"/>
    <w:uiPriority w:val="99"/>
    <w:semiHidden/>
    <w:rsid w:val="00B730FD"/>
    <w:rPr>
      <w:rFonts w:ascii="Cambria" w:eastAsia="MS Mincho" w:hAnsi="Cambria" w:cs="Times New Roman"/>
      <w:b/>
      <w:bCs/>
      <w:sz w:val="20"/>
      <w:szCs w:val="20"/>
      <w:lang w:eastAsia="ja-JP"/>
    </w:rPr>
  </w:style>
  <w:style w:type="paragraph" w:styleId="BalloonText">
    <w:name w:val="Balloon Text"/>
    <w:basedOn w:val="Normal"/>
    <w:link w:val="BalloonTextChar"/>
    <w:uiPriority w:val="99"/>
    <w:semiHidden/>
    <w:unhideWhenUsed/>
    <w:rsid w:val="00B730FD"/>
    <w:pPr>
      <w:spacing w:after="0"/>
    </w:pPr>
    <w:rPr>
      <w:rFonts w:ascii="Segoe UI" w:hAnsi="Segoe UI" w:cs="Segoe UI"/>
      <w:sz w:val="18"/>
      <w:szCs w:val="18"/>
    </w:rPr>
  </w:style>
  <w:style w:type="character" w:customStyle="1" w:styleId="BalloonTextChar">
    <w:name w:val="Balloon Text Char"/>
    <w:link w:val="BalloonText"/>
    <w:uiPriority w:val="99"/>
    <w:semiHidden/>
    <w:rsid w:val="00B730FD"/>
    <w:rPr>
      <w:rFonts w:ascii="Segoe UI" w:eastAsia="MS Mincho" w:hAnsi="Segoe UI" w:cs="Segoe UI"/>
      <w:sz w:val="18"/>
      <w:szCs w:val="18"/>
      <w:lang w:eastAsia="ja-JP"/>
    </w:rPr>
  </w:style>
  <w:style w:type="paragraph" w:customStyle="1" w:styleId="WAsubcheckbox">
    <w:name w:val="WA sub check box"/>
    <w:basedOn w:val="Normal"/>
    <w:link w:val="WAsubcheckboxChar"/>
    <w:qFormat/>
    <w:rsid w:val="00007986"/>
    <w:pPr>
      <w:tabs>
        <w:tab w:val="left" w:pos="900"/>
        <w:tab w:val="left" w:pos="9360"/>
      </w:tabs>
      <w:suppressAutoHyphens/>
      <w:spacing w:before="80" w:after="0"/>
      <w:ind w:left="900" w:hanging="360"/>
    </w:pPr>
    <w:rPr>
      <w:rFonts w:ascii="Arial" w:hAnsi="Arial" w:cs="Arial"/>
      <w:spacing w:val="-2"/>
      <w:sz w:val="22"/>
      <w:szCs w:val="22"/>
    </w:rPr>
  </w:style>
  <w:style w:type="character" w:customStyle="1" w:styleId="WAsubcheckboxChar">
    <w:name w:val="WA sub check box Char"/>
    <w:link w:val="WAsubcheckbox"/>
    <w:locked/>
    <w:rsid w:val="00007986"/>
    <w:rPr>
      <w:rFonts w:ascii="Arial" w:eastAsia="MS Mincho" w:hAnsi="Arial" w:cs="Arial"/>
      <w:spacing w:val="-2"/>
      <w:lang w:eastAsia="ja-JP"/>
    </w:rPr>
  </w:style>
  <w:style w:type="character" w:styleId="PageNumber">
    <w:name w:val="page number"/>
    <w:rsid w:val="004C6E49"/>
    <w:rPr>
      <w:rFonts w:cs="Times New Roman"/>
    </w:rPr>
  </w:style>
  <w:style w:type="paragraph" w:styleId="Header">
    <w:name w:val="header"/>
    <w:basedOn w:val="Normal"/>
    <w:link w:val="HeaderChar"/>
    <w:uiPriority w:val="99"/>
    <w:unhideWhenUsed/>
    <w:rsid w:val="002D609E"/>
    <w:pPr>
      <w:tabs>
        <w:tab w:val="center" w:pos="4680"/>
        <w:tab w:val="right" w:pos="9360"/>
      </w:tabs>
      <w:spacing w:after="0"/>
    </w:pPr>
  </w:style>
  <w:style w:type="character" w:customStyle="1" w:styleId="HeaderChar">
    <w:name w:val="Header Char"/>
    <w:link w:val="Header"/>
    <w:uiPriority w:val="99"/>
    <w:rsid w:val="002D609E"/>
    <w:rPr>
      <w:rFonts w:ascii="Cambria" w:eastAsia="MS Mincho" w:hAnsi="Cambria" w:cs="Times New Roman"/>
      <w:sz w:val="24"/>
      <w:szCs w:val="24"/>
      <w:lang w:eastAsia="ja-JP"/>
    </w:rPr>
  </w:style>
  <w:style w:type="paragraph" w:customStyle="1" w:styleId="WABody4AboveIndented0">
    <w:name w:val="WA Body 4 Above Indented"/>
    <w:basedOn w:val="Normal"/>
    <w:uiPriority w:val="99"/>
    <w:qFormat/>
    <w:rsid w:val="004C5BA6"/>
    <w:pPr>
      <w:tabs>
        <w:tab w:val="left" w:pos="1260"/>
        <w:tab w:val="left" w:pos="5400"/>
      </w:tabs>
      <w:spacing w:before="80" w:after="0"/>
      <w:ind w:left="1260" w:hanging="360"/>
    </w:pPr>
    <w:rPr>
      <w:rFonts w:ascii="Arial" w:hAnsi="Arial" w:cs="Arial"/>
      <w:sz w:val="22"/>
      <w:szCs w:val="22"/>
    </w:rPr>
  </w:style>
  <w:style w:type="paragraph" w:customStyle="1" w:styleId="MediumGrid11">
    <w:name w:val="Medium Grid 11"/>
    <w:basedOn w:val="Normal"/>
    <w:rsid w:val="005046FF"/>
    <w:pPr>
      <w:keepNext/>
      <w:numPr>
        <w:numId w:val="17"/>
      </w:numPr>
      <w:spacing w:after="0"/>
      <w:contextualSpacing/>
      <w:outlineLvl w:val="0"/>
    </w:pPr>
    <w:rPr>
      <w:rFonts w:ascii="Verdana" w:eastAsia="MS Gothic" w:hAnsi="Verdana"/>
    </w:rPr>
  </w:style>
  <w:style w:type="paragraph" w:customStyle="1" w:styleId="MediumGrid21">
    <w:name w:val="Medium Grid 21"/>
    <w:basedOn w:val="Normal"/>
    <w:qFormat/>
    <w:rsid w:val="005046FF"/>
    <w:pPr>
      <w:keepNext/>
      <w:numPr>
        <w:ilvl w:val="1"/>
        <w:numId w:val="17"/>
      </w:numPr>
      <w:spacing w:after="0"/>
      <w:contextualSpacing/>
      <w:outlineLvl w:val="1"/>
    </w:pPr>
    <w:rPr>
      <w:rFonts w:ascii="Verdana" w:eastAsia="MS Gothic" w:hAnsi="Verdana"/>
    </w:rPr>
  </w:style>
  <w:style w:type="paragraph" w:customStyle="1" w:styleId="MediumGrid31">
    <w:name w:val="Medium Grid 31"/>
    <w:basedOn w:val="Normal"/>
    <w:rsid w:val="005046FF"/>
    <w:pPr>
      <w:keepNext/>
      <w:numPr>
        <w:ilvl w:val="2"/>
        <w:numId w:val="17"/>
      </w:numPr>
      <w:spacing w:after="0"/>
      <w:contextualSpacing/>
      <w:outlineLvl w:val="2"/>
    </w:pPr>
    <w:rPr>
      <w:rFonts w:ascii="Verdana" w:eastAsia="MS Gothic" w:hAnsi="Verdana"/>
    </w:rPr>
  </w:style>
  <w:style w:type="paragraph" w:customStyle="1" w:styleId="DarkList1">
    <w:name w:val="Dark List1"/>
    <w:basedOn w:val="Normal"/>
    <w:rsid w:val="005046FF"/>
    <w:pPr>
      <w:keepNext/>
      <w:numPr>
        <w:ilvl w:val="3"/>
        <w:numId w:val="17"/>
      </w:numPr>
      <w:spacing w:after="0"/>
      <w:contextualSpacing/>
      <w:outlineLvl w:val="3"/>
    </w:pPr>
    <w:rPr>
      <w:rFonts w:ascii="Verdana" w:eastAsia="MS Gothic" w:hAnsi="Verdana"/>
    </w:rPr>
  </w:style>
  <w:style w:type="paragraph" w:customStyle="1" w:styleId="ColorfulShading1">
    <w:name w:val="Colorful Shading1"/>
    <w:basedOn w:val="Normal"/>
    <w:rsid w:val="005046FF"/>
    <w:pPr>
      <w:keepNext/>
      <w:numPr>
        <w:ilvl w:val="4"/>
        <w:numId w:val="17"/>
      </w:numPr>
      <w:spacing w:after="0"/>
      <w:contextualSpacing/>
      <w:outlineLvl w:val="4"/>
    </w:pPr>
    <w:rPr>
      <w:rFonts w:ascii="Verdana" w:eastAsia="MS Gothic" w:hAnsi="Verdana"/>
    </w:rPr>
  </w:style>
  <w:style w:type="paragraph" w:customStyle="1" w:styleId="ColorfulList1">
    <w:name w:val="Colorful List1"/>
    <w:basedOn w:val="Normal"/>
    <w:rsid w:val="005046FF"/>
    <w:pPr>
      <w:keepNext/>
      <w:numPr>
        <w:ilvl w:val="5"/>
        <w:numId w:val="17"/>
      </w:numPr>
      <w:spacing w:after="0"/>
      <w:contextualSpacing/>
      <w:outlineLvl w:val="5"/>
    </w:pPr>
    <w:rPr>
      <w:rFonts w:ascii="Verdana" w:eastAsia="MS Gothic" w:hAnsi="Verdana"/>
    </w:rPr>
  </w:style>
  <w:style w:type="paragraph" w:customStyle="1" w:styleId="ColorfulGrid1">
    <w:name w:val="Colorful Grid1"/>
    <w:basedOn w:val="Normal"/>
    <w:rsid w:val="005046FF"/>
    <w:pPr>
      <w:keepNext/>
      <w:numPr>
        <w:ilvl w:val="6"/>
        <w:numId w:val="17"/>
      </w:numPr>
      <w:spacing w:after="0"/>
      <w:contextualSpacing/>
      <w:outlineLvl w:val="6"/>
    </w:pPr>
    <w:rPr>
      <w:rFonts w:ascii="Verdana" w:eastAsia="MS Gothic" w:hAnsi="Verdana"/>
    </w:rPr>
  </w:style>
  <w:style w:type="paragraph" w:customStyle="1" w:styleId="LightShading-Accent11">
    <w:name w:val="Light Shading - Accent 11"/>
    <w:basedOn w:val="Normal"/>
    <w:rsid w:val="005046FF"/>
    <w:pPr>
      <w:keepNext/>
      <w:numPr>
        <w:ilvl w:val="7"/>
        <w:numId w:val="17"/>
      </w:numPr>
      <w:spacing w:after="0"/>
      <w:contextualSpacing/>
      <w:outlineLvl w:val="7"/>
    </w:pPr>
    <w:rPr>
      <w:rFonts w:ascii="Verdana" w:eastAsia="MS Gothic" w:hAnsi="Verdana"/>
    </w:rPr>
  </w:style>
  <w:style w:type="paragraph" w:customStyle="1" w:styleId="LightList-Accent11">
    <w:name w:val="Light List - Accent 11"/>
    <w:basedOn w:val="Normal"/>
    <w:rsid w:val="005046FF"/>
    <w:pPr>
      <w:keepNext/>
      <w:numPr>
        <w:ilvl w:val="8"/>
        <w:numId w:val="17"/>
      </w:numPr>
      <w:spacing w:after="0"/>
      <w:contextualSpacing/>
      <w:outlineLvl w:val="8"/>
    </w:pPr>
    <w:rPr>
      <w:rFonts w:ascii="Verdana" w:eastAsia="MS Gothic" w:hAnsi="Verdana"/>
    </w:rPr>
  </w:style>
  <w:style w:type="paragraph" w:customStyle="1" w:styleId="bulletWA2">
    <w:name w:val="bullet WA 2"/>
    <w:basedOn w:val="WABulletList"/>
    <w:qFormat/>
    <w:rsid w:val="008D26F9"/>
    <w:pPr>
      <w:numPr>
        <w:numId w:val="0"/>
      </w:numPr>
      <w:tabs>
        <w:tab w:val="left" w:pos="1188"/>
      </w:tabs>
      <w:ind w:left="1188" w:hanging="279"/>
    </w:pPr>
    <w:rPr>
      <w:color w:val="000000"/>
    </w:rPr>
  </w:style>
  <w:style w:type="paragraph" w:styleId="Revision">
    <w:name w:val="Revision"/>
    <w:hidden/>
    <w:uiPriority w:val="99"/>
    <w:semiHidden/>
    <w:rsid w:val="00F27DC4"/>
    <w:rPr>
      <w:rFonts w:ascii="Cambria" w:eastAsia="MS Mincho" w:hAnsi="Cambria"/>
      <w:sz w:val="24"/>
      <w:szCs w:val="24"/>
      <w:lang w:eastAsia="ja-JP"/>
    </w:rPr>
  </w:style>
  <w:style w:type="paragraph" w:customStyle="1" w:styleId="WABigSubhead">
    <w:name w:val="WA Big Subhead"/>
    <w:next w:val="Normal"/>
    <w:uiPriority w:val="99"/>
    <w:rsid w:val="00B76EC8"/>
    <w:pPr>
      <w:numPr>
        <w:numId w:val="22"/>
      </w:numPr>
      <w:tabs>
        <w:tab w:val="left" w:pos="0"/>
      </w:tabs>
      <w:spacing w:before="240"/>
      <w:ind w:left="0"/>
      <w:outlineLvl w:val="0"/>
    </w:pPr>
    <w:rPr>
      <w:rFonts w:ascii="Arial" w:eastAsia="MS Mincho" w:hAnsi="Arial" w:cs="Arial"/>
      <w:b/>
      <w:i/>
      <w:sz w:val="26"/>
      <w:szCs w:val="28"/>
      <w:lang w:eastAsia="ja-JP"/>
    </w:rPr>
  </w:style>
  <w:style w:type="paragraph" w:customStyle="1" w:styleId="WABody38flush">
    <w:name w:val="WA Body .38&quot; flush"/>
    <w:basedOn w:val="WABody63flush"/>
    <w:qFormat/>
    <w:rsid w:val="00CE3B93"/>
    <w:pPr>
      <w:ind w:left="547"/>
    </w:pPr>
  </w:style>
  <w:style w:type="table" w:styleId="TableGrid">
    <w:name w:val="Table Grid"/>
    <w:basedOn w:val="TableNormal"/>
    <w:uiPriority w:val="39"/>
    <w:rsid w:val="000F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NoteinArialNarrowItalic">
    <w:name w:val="WA Note in Arial Narrow Italic"/>
    <w:basedOn w:val="WA1stlineaftersub"/>
    <w:qFormat/>
    <w:rsid w:val="009F0041"/>
    <w:rPr>
      <w:rFonts w:ascii="Arial Narrow" w:hAnsi="Arial Narrow"/>
      <w:i/>
    </w:rPr>
  </w:style>
  <w:style w:type="paragraph" w:customStyle="1" w:styleId="WABody63Hang">
    <w:name w:val="WA Body .63&quot; Hang"/>
    <w:basedOn w:val="WABody63flush"/>
    <w:qFormat/>
    <w:rsid w:val="00196679"/>
    <w:pPr>
      <w:ind w:left="1267" w:hanging="360"/>
    </w:pPr>
  </w:style>
  <w:style w:type="paragraph" w:customStyle="1" w:styleId="WATableBodyText">
    <w:name w:val="WA Table Body Text"/>
    <w:basedOn w:val="Normal"/>
    <w:qFormat/>
    <w:rsid w:val="007F4A84"/>
    <w:pPr>
      <w:tabs>
        <w:tab w:val="left" w:pos="9360"/>
      </w:tabs>
      <w:suppressAutoHyphens/>
      <w:spacing w:before="80" w:after="0"/>
      <w:ind w:left="9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4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6E423-AEEE-4BE9-8693-97723459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24</Pages>
  <Words>5312</Words>
  <Characters>30280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46</cp:revision>
  <dcterms:created xsi:type="dcterms:W3CDTF">2024-06-06T19:51:00Z</dcterms:created>
  <dcterms:modified xsi:type="dcterms:W3CDTF">2024-06-27T01:50:00Z</dcterms:modified>
</cp:coreProperties>
</file>